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C81E5" w14:textId="77777777" w:rsidR="001F30E4" w:rsidRDefault="00F452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SMLOUVA O DÍLO</w:t>
      </w:r>
    </w:p>
    <w:p w14:paraId="73EFEB08" w14:textId="77777777" w:rsidR="001F30E4" w:rsidRDefault="001F30E4">
      <w:pPr>
        <w:jc w:val="center"/>
        <w:rPr>
          <w:rFonts w:ascii="Arial" w:hAnsi="Arial" w:cs="Arial"/>
          <w:b/>
          <w:sz w:val="22"/>
          <w:szCs w:val="22"/>
        </w:rPr>
      </w:pPr>
    </w:p>
    <w:p w14:paraId="56187EA0" w14:textId="77777777" w:rsidR="001F30E4" w:rsidRDefault="00F452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§ 2586 a násl. zákona č. 89/2012 Sb., občanský zákoník, ve znění pozdějších předpisů, (dále jen „</w:t>
      </w:r>
      <w:r>
        <w:rPr>
          <w:rFonts w:ascii="Arial" w:hAnsi="Arial" w:cs="Arial"/>
          <w:b/>
          <w:sz w:val="22"/>
          <w:szCs w:val="22"/>
        </w:rPr>
        <w:t>Občanský zákoník</w:t>
      </w:r>
      <w:r>
        <w:rPr>
          <w:rFonts w:ascii="Arial" w:hAnsi="Arial" w:cs="Arial"/>
          <w:sz w:val="22"/>
          <w:szCs w:val="22"/>
        </w:rPr>
        <w:t>“),</w:t>
      </w:r>
    </w:p>
    <w:p w14:paraId="04BEAF8C" w14:textId="77777777" w:rsidR="001F30E4" w:rsidRDefault="001F30E4">
      <w:pPr>
        <w:jc w:val="center"/>
        <w:rPr>
          <w:rFonts w:ascii="Arial" w:hAnsi="Arial" w:cs="Arial"/>
          <w:sz w:val="22"/>
          <w:szCs w:val="22"/>
        </w:rPr>
      </w:pPr>
    </w:p>
    <w:p w14:paraId="22614529" w14:textId="77777777" w:rsidR="001F30E4" w:rsidRDefault="00F45294">
      <w:pPr>
        <w:jc w:val="center"/>
      </w:pPr>
      <w:r>
        <w:rPr>
          <w:rFonts w:ascii="Arial" w:hAnsi="Arial" w:cs="Arial"/>
          <w:sz w:val="22"/>
          <w:szCs w:val="22"/>
        </w:rPr>
        <w:t>(dále jen jako „</w:t>
      </w: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</w:t>
      </w:r>
    </w:p>
    <w:p w14:paraId="08A6EB52" w14:textId="77777777" w:rsidR="001F30E4" w:rsidRDefault="001F30E4">
      <w:pPr>
        <w:pStyle w:val="Zkladntext"/>
        <w:jc w:val="center"/>
        <w:rPr>
          <w:lang w:val="cs-CZ"/>
        </w:rPr>
      </w:pPr>
    </w:p>
    <w:p w14:paraId="069E6FD3" w14:textId="77777777" w:rsidR="001F30E4" w:rsidRDefault="00F452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STRANY:</w:t>
      </w:r>
    </w:p>
    <w:p w14:paraId="0734ACA0" w14:textId="77777777" w:rsidR="001F30E4" w:rsidRDefault="001F30E4">
      <w:pPr>
        <w:rPr>
          <w:rFonts w:ascii="Arial" w:hAnsi="Arial" w:cs="Arial"/>
          <w:b/>
          <w:sz w:val="22"/>
          <w:szCs w:val="22"/>
        </w:rPr>
      </w:pPr>
    </w:p>
    <w:p w14:paraId="0ACF27BB" w14:textId="77777777" w:rsidR="001F30E4" w:rsidRDefault="00F4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Městské kulturní středisko Vimperk</w:t>
      </w:r>
    </w:p>
    <w:p w14:paraId="4833EDDA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Johnova 226, 385 01 Vimperk</w:t>
      </w:r>
    </w:p>
    <w:p w14:paraId="0B389186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Tomáš Jiřička, ředitel</w:t>
      </w:r>
    </w:p>
    <w:p w14:paraId="1433868B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671 89 687</w:t>
      </w:r>
    </w:p>
    <w:p w14:paraId="17BD3334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adresa: </w:t>
      </w:r>
      <w:r>
        <w:rPr>
          <w:rFonts w:ascii="Arial" w:hAnsi="Arial" w:cs="Arial"/>
          <w:sz w:val="22"/>
          <w:szCs w:val="22"/>
        </w:rPr>
        <w:tab/>
        <w:t>Johnova 226, 385 01 Vimperk</w:t>
      </w:r>
    </w:p>
    <w:p w14:paraId="506207EA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  <w:t>Tomáš Jiřička</w:t>
      </w:r>
    </w:p>
    <w:p w14:paraId="5BD6746C" w14:textId="406100E4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D3D39F6" w14:textId="646BF83A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telefon:</w:t>
      </w:r>
      <w:r>
        <w:rPr>
          <w:rFonts w:ascii="Arial" w:hAnsi="Arial" w:cs="Arial"/>
          <w:sz w:val="22"/>
          <w:szCs w:val="22"/>
        </w:rPr>
        <w:tab/>
      </w:r>
    </w:p>
    <w:p w14:paraId="40E56D55" w14:textId="1D1EBB43" w:rsidR="001F30E4" w:rsidRDefault="00F45294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</w:p>
    <w:p w14:paraId="3CA01CFD" w14:textId="77777777" w:rsidR="001F30E4" w:rsidRDefault="00F45294">
      <w:pPr>
        <w:pStyle w:val="Odstavecseseznamem1"/>
        <w:spacing w:after="0" w:line="10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příspěvkovou organizací Města Vimperk </w:t>
      </w:r>
    </w:p>
    <w:p w14:paraId="6584D7D8" w14:textId="77777777" w:rsidR="001F30E4" w:rsidRDefault="00F45294">
      <w:pPr>
        <w:pStyle w:val="Odstavecseseznamem1"/>
        <w:spacing w:before="120" w:after="0" w:line="10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345973AE" w14:textId="77777777" w:rsidR="001F30E4" w:rsidRDefault="001F30E4">
      <w:pPr>
        <w:rPr>
          <w:rFonts w:ascii="Arial" w:hAnsi="Arial" w:cs="Arial"/>
          <w:sz w:val="22"/>
          <w:szCs w:val="22"/>
        </w:rPr>
      </w:pPr>
    </w:p>
    <w:p w14:paraId="66B79780" w14:textId="77777777" w:rsidR="001F30E4" w:rsidRDefault="00F452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C3BF9AB" w14:textId="77777777" w:rsidR="001F30E4" w:rsidRDefault="001F30E4">
      <w:pPr>
        <w:rPr>
          <w:rFonts w:ascii="Arial" w:hAnsi="Arial" w:cs="Arial"/>
          <w:b/>
          <w:sz w:val="22"/>
          <w:szCs w:val="22"/>
        </w:rPr>
      </w:pPr>
    </w:p>
    <w:p w14:paraId="13E5EBBE" w14:textId="77777777" w:rsidR="001F30E4" w:rsidRDefault="00F45294">
      <w:pPr>
        <w:shd w:val="clear" w:color="auto" w:fill="FFFFFF"/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  <w:t>Akcent tiskárna Vimperk, s.r.o.</w:t>
      </w:r>
      <w:r>
        <w:rPr>
          <w:rFonts w:ascii="Arial" w:hAnsi="Arial" w:cs="Arial"/>
          <w:sz w:val="22"/>
          <w:szCs w:val="22"/>
        </w:rPr>
        <w:tab/>
      </w:r>
    </w:p>
    <w:p w14:paraId="76918A99" w14:textId="77777777" w:rsidR="001F30E4" w:rsidRDefault="00F45294">
      <w:pPr>
        <w:shd w:val="clear" w:color="auto" w:fill="FFFFFF"/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sídlo/bydliště 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Špidrova</w:t>
      </w:r>
      <w:proofErr w:type="spellEnd"/>
      <w:r>
        <w:rPr>
          <w:rFonts w:ascii="Arial" w:hAnsi="Arial" w:cs="Arial"/>
          <w:sz w:val="22"/>
          <w:szCs w:val="22"/>
        </w:rPr>
        <w:t xml:space="preserve"> 117, 385 01 Vimperk</w:t>
      </w:r>
      <w:r>
        <w:rPr>
          <w:rFonts w:ascii="Arial" w:hAnsi="Arial" w:cs="Arial"/>
          <w:sz w:val="22"/>
          <w:szCs w:val="22"/>
        </w:rPr>
        <w:tab/>
      </w:r>
    </w:p>
    <w:p w14:paraId="487F00B9" w14:textId="77777777" w:rsidR="001F30E4" w:rsidRDefault="00F45294">
      <w:pPr>
        <w:shd w:val="clear" w:color="auto" w:fill="FFFFFF"/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 xml:space="preserve">Ing. Miloslav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Batysta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jednatel</w:t>
      </w:r>
    </w:p>
    <w:p w14:paraId="4B4B9DD6" w14:textId="77777777" w:rsidR="001F30E4" w:rsidRDefault="00F45294">
      <w:pPr>
        <w:shd w:val="clear" w:color="auto" w:fill="FFFFFF"/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3E4346"/>
          <w:sz w:val="22"/>
          <w:szCs w:val="22"/>
        </w:rPr>
        <w:t>251 57 108</w:t>
      </w:r>
      <w:r>
        <w:rPr>
          <w:rFonts w:ascii="Arial" w:hAnsi="Arial" w:cs="Arial"/>
          <w:sz w:val="22"/>
          <w:szCs w:val="22"/>
        </w:rPr>
        <w:tab/>
      </w:r>
    </w:p>
    <w:p w14:paraId="2EF2F269" w14:textId="77777777" w:rsidR="001F30E4" w:rsidRDefault="00F45294">
      <w:pPr>
        <w:shd w:val="clear" w:color="auto" w:fill="FFFFFF"/>
        <w:tabs>
          <w:tab w:val="left" w:pos="2160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3E4346"/>
          <w:sz w:val="22"/>
          <w:szCs w:val="22"/>
        </w:rPr>
        <w:t>CZ25157108, plátce DPH</w:t>
      </w:r>
    </w:p>
    <w:p w14:paraId="394A6D8D" w14:textId="3F02CC49" w:rsidR="001F30E4" w:rsidRDefault="00F45294">
      <w:pPr>
        <w:tabs>
          <w:tab w:val="left" w:pos="72"/>
          <w:tab w:val="left" w:pos="936"/>
          <w:tab w:val="left" w:pos="1800"/>
          <w:tab w:val="left" w:pos="2160"/>
          <w:tab w:val="left" w:pos="2664"/>
          <w:tab w:val="left" w:pos="3528"/>
          <w:tab w:val="left" w:pos="4392"/>
          <w:tab w:val="left" w:pos="5256"/>
          <w:tab w:val="left" w:pos="6120"/>
          <w:tab w:val="left" w:pos="6984"/>
          <w:tab w:val="left" w:pos="7848"/>
        </w:tabs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Zápis v OR: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</w:p>
    <w:p w14:paraId="77599808" w14:textId="6963E947" w:rsidR="001F30E4" w:rsidRDefault="00F45294">
      <w:pPr>
        <w:tabs>
          <w:tab w:val="left" w:pos="72"/>
          <w:tab w:val="left" w:pos="936"/>
          <w:tab w:val="left" w:pos="1800"/>
          <w:tab w:val="left" w:pos="2160"/>
          <w:tab w:val="left" w:pos="2664"/>
          <w:tab w:val="left" w:pos="3528"/>
          <w:tab w:val="left" w:pos="4392"/>
          <w:tab w:val="left" w:pos="5256"/>
          <w:tab w:val="left" w:pos="6120"/>
          <w:tab w:val="left" w:pos="6984"/>
          <w:tab w:val="left" w:pos="7848"/>
        </w:tabs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bankovní spojení: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</w:p>
    <w:p w14:paraId="432A54A1" w14:textId="77777777" w:rsidR="001F30E4" w:rsidRDefault="00F45294">
      <w:pPr>
        <w:shd w:val="clear" w:color="auto" w:fill="FFFFFF"/>
        <w:tabs>
          <w:tab w:val="left" w:pos="2160"/>
        </w:tabs>
        <w:rPr>
          <w:rFonts w:ascii="Arial" w:eastAsia="Calibri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kontaktní osoba:       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333333"/>
          <w:sz w:val="22"/>
          <w:szCs w:val="22"/>
        </w:rPr>
        <w:t xml:space="preserve">Ing. Miloslav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Batysta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jednatel</w:t>
      </w:r>
    </w:p>
    <w:p w14:paraId="49FD89B7" w14:textId="38F9440D" w:rsidR="001F30E4" w:rsidRDefault="00F45294">
      <w:pPr>
        <w:tabs>
          <w:tab w:val="left" w:pos="72"/>
          <w:tab w:val="left" w:pos="936"/>
          <w:tab w:val="left" w:pos="1800"/>
          <w:tab w:val="left" w:pos="2160"/>
          <w:tab w:val="left" w:pos="2664"/>
          <w:tab w:val="left" w:pos="3528"/>
          <w:tab w:val="left" w:pos="4392"/>
          <w:tab w:val="left" w:pos="5256"/>
          <w:tab w:val="left" w:pos="6120"/>
          <w:tab w:val="left" w:pos="6984"/>
          <w:tab w:val="left" w:pos="7848"/>
        </w:tabs>
        <w:ind w:firstLine="708"/>
        <w:rPr>
          <w:rFonts w:ascii="Arial" w:eastAsia="Calibri" w:hAnsi="Arial" w:cs="Arial"/>
          <w:sz w:val="22"/>
          <w:szCs w:val="22"/>
          <w:shd w:val="clear" w:color="auto" w:fill="FFFFFF"/>
        </w:rPr>
      </w:pPr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e-mail:            </w:t>
      </w:r>
      <w:r>
        <w:rPr>
          <w:rFonts w:ascii="Arial" w:eastAsia="Calibri" w:hAnsi="Arial" w:cs="Arial"/>
          <w:sz w:val="22"/>
          <w:szCs w:val="22"/>
          <w:shd w:val="clear" w:color="auto" w:fill="FFFFFF"/>
        </w:rPr>
        <w:tab/>
      </w:r>
    </w:p>
    <w:p w14:paraId="1E991A88" w14:textId="4DB478D8" w:rsidR="001F30E4" w:rsidRDefault="00F45294">
      <w:pPr>
        <w:shd w:val="clear" w:color="auto" w:fill="FFFFFF"/>
        <w:ind w:firstLine="708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telefon: </w:t>
      </w:r>
      <w:r>
        <w:rPr>
          <w:rFonts w:ascii="Arial" w:eastAsia="Calibri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9BA034" w14:textId="77777777" w:rsidR="001F30E4" w:rsidRDefault="001F30E4">
      <w:pPr>
        <w:shd w:val="clear" w:color="auto" w:fill="FFFFFF"/>
        <w:tabs>
          <w:tab w:val="left" w:pos="2160"/>
        </w:tabs>
        <w:rPr>
          <w:rFonts w:ascii="Arial" w:hAnsi="Arial" w:cs="Arial"/>
          <w:sz w:val="22"/>
          <w:szCs w:val="22"/>
          <w:shd w:val="clear" w:color="auto" w:fill="FFFF00"/>
        </w:rPr>
      </w:pPr>
    </w:p>
    <w:p w14:paraId="575DF20F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</w:t>
      </w:r>
    </w:p>
    <w:p w14:paraId="4A1C1D5D" w14:textId="77777777" w:rsidR="001F30E4" w:rsidRDefault="001F30E4">
      <w:pPr>
        <w:rPr>
          <w:rFonts w:ascii="Arial" w:hAnsi="Arial" w:cs="Arial"/>
          <w:sz w:val="22"/>
          <w:szCs w:val="22"/>
        </w:rPr>
      </w:pPr>
    </w:p>
    <w:p w14:paraId="339F528D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(Objednatel a Zhotovitel společně dále též jako „</w:t>
      </w:r>
      <w:r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“)</w:t>
      </w:r>
    </w:p>
    <w:p w14:paraId="022EB5EE" w14:textId="77777777" w:rsidR="001F30E4" w:rsidRDefault="001F30E4">
      <w:pPr>
        <w:rPr>
          <w:rFonts w:ascii="Arial" w:hAnsi="Arial" w:cs="Arial"/>
          <w:sz w:val="22"/>
          <w:szCs w:val="22"/>
        </w:rPr>
      </w:pPr>
    </w:p>
    <w:p w14:paraId="5506229B" w14:textId="77777777" w:rsidR="001F30E4" w:rsidRDefault="00F45294">
      <w:pPr>
        <w:numPr>
          <w:ilvl w:val="0"/>
          <w:numId w:val="1"/>
        </w:numPr>
        <w:spacing w:before="120"/>
        <w:ind w:left="567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SMLOUVY </w:t>
      </w:r>
    </w:p>
    <w:p w14:paraId="676A8886" w14:textId="77777777" w:rsidR="001F30E4" w:rsidRDefault="001F30E4">
      <w:pPr>
        <w:pStyle w:val="Bezmezer1"/>
        <w:jc w:val="both"/>
        <w:rPr>
          <w:rFonts w:ascii="Arial" w:hAnsi="Arial" w:cs="Arial"/>
          <w:sz w:val="22"/>
          <w:szCs w:val="22"/>
        </w:rPr>
      </w:pPr>
    </w:p>
    <w:p w14:paraId="7D0462F4" w14:textId="77777777" w:rsidR="001F30E4" w:rsidRDefault="00F45294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zavazuje, že pro Objednatele bude provádět tisk periodika „Vimperské noviny“ při splnění podmínek dle této Smlouvy tak, že na svůj náklad, řádně a včas provede dílo v souladu se specifikací díla, která je uvedena v Příloze č. 1 - Specifikace Díla, (dále jen „</w:t>
      </w:r>
      <w:r>
        <w:rPr>
          <w:rFonts w:ascii="Arial" w:hAnsi="Arial" w:cs="Arial"/>
          <w:b/>
          <w:sz w:val="22"/>
          <w:szCs w:val="22"/>
        </w:rPr>
        <w:t>Dílo</w:t>
      </w:r>
      <w:r>
        <w:rPr>
          <w:rFonts w:ascii="Arial" w:hAnsi="Arial" w:cs="Arial"/>
          <w:sz w:val="22"/>
          <w:szCs w:val="22"/>
        </w:rPr>
        <w:t>“), a předá jej Objednateli.</w:t>
      </w:r>
    </w:p>
    <w:p w14:paraId="2C552886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5A005626" w14:textId="77777777" w:rsidR="001F30E4" w:rsidRDefault="00F45294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Dílo dodané Zhotovitelem v souladu s toto Smlouvou převzít a Zhotoviteli za něj při splnění podmínek dle této Smlouvy zaplatit dohodnutou cenu Díla uvedenou v odst. 3.1. této Smlouvy. </w:t>
      </w:r>
    </w:p>
    <w:p w14:paraId="59F5D5DB" w14:textId="77777777" w:rsidR="001F30E4" w:rsidRDefault="001F30E4">
      <w:pPr>
        <w:ind w:left="644"/>
        <w:jc w:val="both"/>
        <w:rPr>
          <w:rFonts w:ascii="Arial" w:hAnsi="Arial" w:cs="Arial"/>
          <w:sz w:val="22"/>
          <w:szCs w:val="22"/>
        </w:rPr>
      </w:pPr>
    </w:p>
    <w:p w14:paraId="471A1B88" w14:textId="77777777" w:rsidR="001F30E4" w:rsidRDefault="00F45294">
      <w:pPr>
        <w:numPr>
          <w:ilvl w:val="0"/>
          <w:numId w:val="1"/>
        </w:numPr>
        <w:spacing w:before="120"/>
        <w:ind w:left="567" w:hanging="142"/>
        <w:jc w:val="both"/>
      </w:pPr>
      <w:r>
        <w:rPr>
          <w:rFonts w:ascii="Arial" w:hAnsi="Arial" w:cs="Arial"/>
          <w:b/>
          <w:sz w:val="22"/>
          <w:szCs w:val="22"/>
        </w:rPr>
        <w:t xml:space="preserve">ČAS A MÍSTO PLNĚNÍ </w:t>
      </w:r>
    </w:p>
    <w:p w14:paraId="4F9F1C9A" w14:textId="6F98FABC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hanging="720"/>
        <w:rPr>
          <w:lang w:val="cs-CZ"/>
        </w:rPr>
      </w:pPr>
      <w:r>
        <w:rPr>
          <w:lang w:val="cs-CZ"/>
        </w:rPr>
        <w:t>Doba provádění Díla: v období od 01.09.20</w:t>
      </w:r>
      <w:r w:rsidR="001D15E6">
        <w:rPr>
          <w:lang w:val="cs-CZ"/>
        </w:rPr>
        <w:t>2</w:t>
      </w:r>
      <w:r w:rsidR="00AE1D86">
        <w:rPr>
          <w:lang w:val="cs-CZ"/>
        </w:rPr>
        <w:t>3</w:t>
      </w:r>
      <w:r>
        <w:rPr>
          <w:lang w:val="cs-CZ"/>
        </w:rPr>
        <w:t xml:space="preserve"> do 31.08.202</w:t>
      </w:r>
      <w:r w:rsidR="00AE1D86">
        <w:rPr>
          <w:lang w:val="cs-CZ"/>
        </w:rPr>
        <w:t>5</w:t>
      </w:r>
      <w:r>
        <w:rPr>
          <w:lang w:val="cs-CZ"/>
        </w:rPr>
        <w:t>.</w:t>
      </w:r>
    </w:p>
    <w:p w14:paraId="261924E0" w14:textId="7777777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hanging="720"/>
        <w:rPr>
          <w:lang w:val="cs-CZ"/>
        </w:rPr>
      </w:pPr>
      <w:r>
        <w:rPr>
          <w:lang w:val="cs-CZ"/>
        </w:rPr>
        <w:t>Termín dokončení a předání Díla: dle termínů stanovených Objednatelem.</w:t>
      </w:r>
    </w:p>
    <w:p w14:paraId="2DA8728D" w14:textId="7777777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left="567" w:hanging="567"/>
        <w:rPr>
          <w:lang w:val="cs-CZ"/>
        </w:rPr>
      </w:pPr>
      <w:r>
        <w:rPr>
          <w:lang w:val="cs-CZ"/>
        </w:rPr>
        <w:lastRenderedPageBreak/>
        <w:t>Zhotovitel je povinen provádět Dílo tak, aby byly splněny požadavky uvedené v Příloze č. 1 - Specifikace Díla.</w:t>
      </w:r>
    </w:p>
    <w:p w14:paraId="323F6882" w14:textId="7777777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left="567" w:hanging="567"/>
        <w:rPr>
          <w:lang w:val="cs-CZ"/>
        </w:rPr>
      </w:pPr>
      <w:r>
        <w:rPr>
          <w:lang w:val="cs-CZ"/>
        </w:rPr>
        <w:t>Objednatel si vyhrazuje právo odepřít převzetí Díla nebo jeho části v případě, že Dílo jako celek nebo jeho část nebude v souladu s požadavky Objednatele specifikovanými v Příloze č. 1 - Specifikace Díla. Dodání pouze části Díla je považováno za prodlení s plněním závazků z této Smlouvy.</w:t>
      </w:r>
    </w:p>
    <w:p w14:paraId="45992289" w14:textId="7777777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hanging="720"/>
        <w:rPr>
          <w:lang w:val="cs-CZ"/>
        </w:rPr>
      </w:pPr>
      <w:r>
        <w:rPr>
          <w:lang w:val="cs-CZ"/>
        </w:rPr>
        <w:t>Dílo bude předáno dodacím listem, který obě Smluvní strany při předání Díla podepíší.</w:t>
      </w:r>
    </w:p>
    <w:p w14:paraId="1ECEBD69" w14:textId="7777777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left="567" w:hanging="567"/>
        <w:rPr>
          <w:lang w:val="cs-CZ"/>
        </w:rPr>
      </w:pPr>
      <w:r>
        <w:rPr>
          <w:lang w:val="cs-CZ"/>
        </w:rPr>
        <w:t>Místem předání Díla je: Městské kulturní středisko Vimperk, Johnova 226, 385 01 Vimperk.</w:t>
      </w:r>
    </w:p>
    <w:p w14:paraId="7C451E3D" w14:textId="7777777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left="567" w:hanging="567"/>
        <w:rPr>
          <w:lang w:val="cs-CZ"/>
        </w:rPr>
      </w:pPr>
      <w:r>
        <w:rPr>
          <w:lang w:val="cs-CZ"/>
        </w:rPr>
        <w:t>Dokončením Díla se rozumí kompletní, řádně provedené Dílo (tj. ve sjednaném rozsahu, bez vad a nedodělků), které je předáno Objednateli v rámci předání Díla.</w:t>
      </w:r>
    </w:p>
    <w:p w14:paraId="02A5F3BD" w14:textId="7777777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hanging="720"/>
      </w:pPr>
      <w:r>
        <w:rPr>
          <w:lang w:val="cs-CZ"/>
        </w:rPr>
        <w:t>Nedodržení termínu dodání Díla bude považováno za podstatné porušení Smlouvy.</w:t>
      </w:r>
    </w:p>
    <w:p w14:paraId="33844A97" w14:textId="77777777" w:rsidR="001F30E4" w:rsidRDefault="00F4529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52E4DC8" w14:textId="77777777" w:rsidR="001F30E4" w:rsidRDefault="00F45294">
      <w:pPr>
        <w:numPr>
          <w:ilvl w:val="0"/>
          <w:numId w:val="1"/>
        </w:numPr>
        <w:spacing w:before="120" w:after="120"/>
        <w:ind w:left="567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DÍLA </w:t>
      </w:r>
    </w:p>
    <w:p w14:paraId="0C6AFB14" w14:textId="77777777" w:rsidR="001F30E4" w:rsidRDefault="00F45294">
      <w:pPr>
        <w:pStyle w:val="Zkladntextodsazen31"/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ve smyslu zákona o cenách č. 526/1990 Sb., ve znění pozdějších předpisů, dohodly, že cena za zhotovení Díla činí:</w:t>
      </w:r>
    </w:p>
    <w:p w14:paraId="7F2EE6D5" w14:textId="77777777" w:rsidR="001F30E4" w:rsidRDefault="001F30E4">
      <w:pPr>
        <w:pStyle w:val="Zkladntextodsazen31"/>
        <w:spacing w:after="0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55A7EE7" w14:textId="77777777" w:rsidR="001F30E4" w:rsidRDefault="00F45294">
      <w:pPr>
        <w:pStyle w:val="Zkladntextodsazen31"/>
        <w:numPr>
          <w:ilvl w:val="0"/>
          <w:numId w:val="8"/>
        </w:numPr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Při počtu stran celkem 28:</w:t>
      </w:r>
    </w:p>
    <w:p w14:paraId="3BC331C5" w14:textId="7FA6765C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celkem bez DPH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FA5E17">
        <w:rPr>
          <w:rFonts w:ascii="Arial" w:hAnsi="Arial" w:cs="Arial"/>
          <w:b/>
          <w:color w:val="000000"/>
          <w:sz w:val="22"/>
          <w:szCs w:val="22"/>
        </w:rPr>
        <w:t>27.200</w:t>
      </w:r>
      <w:r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5921D7" w14:textId="77777777" w:rsidR="001F30E4" w:rsidRDefault="001F30E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color w:val="000000"/>
          <w:sz w:val="22"/>
          <w:szCs w:val="22"/>
        </w:rPr>
      </w:pPr>
    </w:p>
    <w:p w14:paraId="587415B0" w14:textId="4A1D979B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DPH  10 %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 w:rsidR="00FA5E17">
        <w:rPr>
          <w:rFonts w:ascii="Arial" w:hAnsi="Arial" w:cs="Arial"/>
          <w:b/>
          <w:sz w:val="22"/>
          <w:szCs w:val="22"/>
        </w:rPr>
        <w:t>720</w:t>
      </w:r>
      <w:r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70DFF2" w14:textId="77777777" w:rsidR="001F30E4" w:rsidRDefault="001F30E4">
      <w:pPr>
        <w:tabs>
          <w:tab w:val="left" w:pos="567"/>
          <w:tab w:val="left" w:pos="993"/>
          <w:tab w:val="decimal" w:pos="6804"/>
        </w:tabs>
        <w:ind w:left="993" w:right="-31"/>
        <w:rPr>
          <w:rFonts w:ascii="Arial" w:hAnsi="Arial" w:cs="Arial"/>
          <w:b/>
          <w:color w:val="000000"/>
          <w:sz w:val="22"/>
          <w:szCs w:val="22"/>
        </w:rPr>
      </w:pPr>
    </w:p>
    <w:p w14:paraId="1D4C2D0B" w14:textId="68E5D802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Cena celkem včetně DPH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FA5E17">
        <w:rPr>
          <w:rFonts w:ascii="Arial" w:hAnsi="Arial" w:cs="Arial"/>
          <w:b/>
          <w:sz w:val="22"/>
          <w:szCs w:val="22"/>
        </w:rPr>
        <w:t>28.920</w:t>
      </w:r>
      <w:r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za celkem 28 stran.</w:t>
      </w:r>
    </w:p>
    <w:p w14:paraId="0E68C8A7" w14:textId="77777777" w:rsidR="001F30E4" w:rsidRDefault="00F45294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 w:right="6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14:paraId="64E67759" w14:textId="77777777" w:rsidR="001F30E4" w:rsidRDefault="00F45294">
      <w:pPr>
        <w:pStyle w:val="Zkladntextodsazen31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Při počtu stran celkem 32:</w:t>
      </w:r>
    </w:p>
    <w:p w14:paraId="787D7283" w14:textId="77777777" w:rsidR="001F30E4" w:rsidRDefault="001F30E4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 w:right="686"/>
        <w:jc w:val="both"/>
        <w:rPr>
          <w:rFonts w:ascii="Arial" w:hAnsi="Arial" w:cs="Arial"/>
          <w:color w:val="000000"/>
          <w:sz w:val="22"/>
          <w:szCs w:val="22"/>
        </w:rPr>
      </w:pPr>
    </w:p>
    <w:p w14:paraId="7F9EFBFB" w14:textId="0EF5A4F0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celkem bez DPH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FA5E17">
        <w:rPr>
          <w:rFonts w:ascii="Arial" w:hAnsi="Arial" w:cs="Arial"/>
          <w:b/>
          <w:color w:val="000000"/>
          <w:sz w:val="22"/>
          <w:szCs w:val="22"/>
        </w:rPr>
        <w:t>30.800</w:t>
      </w:r>
      <w:r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35B7B5" w14:textId="77777777" w:rsidR="001F30E4" w:rsidRDefault="001F30E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color w:val="000000"/>
          <w:sz w:val="22"/>
          <w:szCs w:val="22"/>
        </w:rPr>
      </w:pPr>
    </w:p>
    <w:p w14:paraId="54D56768" w14:textId="78FC0653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DPH  10 %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FA5E17">
        <w:rPr>
          <w:rFonts w:ascii="Arial" w:hAnsi="Arial" w:cs="Arial"/>
          <w:b/>
          <w:color w:val="000000"/>
          <w:sz w:val="22"/>
          <w:szCs w:val="22"/>
        </w:rPr>
        <w:t>3.080</w:t>
      </w:r>
      <w:r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ECD3A8" w14:textId="77777777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D808376" w14:textId="3952EE88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ind w:left="993" w:right="-3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Cena celkem včetně DPH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FA5E17">
        <w:rPr>
          <w:rFonts w:ascii="Arial" w:hAnsi="Arial" w:cs="Arial"/>
          <w:b/>
          <w:sz w:val="22"/>
          <w:szCs w:val="22"/>
        </w:rPr>
        <w:t>33.880</w:t>
      </w:r>
      <w:r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za celkem 32 stran.</w:t>
      </w:r>
    </w:p>
    <w:p w14:paraId="36401EE2" w14:textId="77777777" w:rsidR="001F30E4" w:rsidRDefault="001F30E4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4ED95D9" w14:textId="77777777" w:rsidR="001F30E4" w:rsidRDefault="00F45294">
      <w:pPr>
        <w:pStyle w:val="Zkladntextodsazen31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Pokud bude počet stran jiný než celkem 28 nebo 32, pak se při stanovení ceny Díla uplatní cena za 1 stranu tisku takto:</w:t>
      </w:r>
    </w:p>
    <w:p w14:paraId="399A8631" w14:textId="77777777" w:rsidR="001F30E4" w:rsidRDefault="001F30E4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81ACFE7" w14:textId="7F42F001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celkem bez DPH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FA5E17">
        <w:rPr>
          <w:rFonts w:ascii="Arial" w:hAnsi="Arial" w:cs="Arial"/>
          <w:b/>
          <w:color w:val="000000"/>
          <w:sz w:val="22"/>
          <w:szCs w:val="22"/>
        </w:rPr>
        <w:t>2.244</w:t>
      </w:r>
      <w:r>
        <w:rPr>
          <w:rFonts w:ascii="Arial" w:hAnsi="Arial" w:cs="Arial"/>
          <w:b/>
          <w:color w:val="000000"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za 1 stranu černobílého tisku</w:t>
      </w:r>
    </w:p>
    <w:p w14:paraId="37A6C369" w14:textId="77777777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3A35B9A" w14:textId="1FD1A18C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DPH  10 %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FA5E17">
        <w:rPr>
          <w:rFonts w:ascii="Arial" w:hAnsi="Arial" w:cs="Arial"/>
          <w:b/>
          <w:color w:val="000000"/>
          <w:sz w:val="22"/>
          <w:szCs w:val="22"/>
        </w:rPr>
        <w:t>224,40</w:t>
      </w:r>
      <w:r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FDEF38" w14:textId="77777777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4CF341A" w14:textId="31D8E95A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Cena celkem včetně DPH 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</w:t>
      </w:r>
      <w:r w:rsidR="00FA5E17">
        <w:rPr>
          <w:rFonts w:ascii="Arial" w:hAnsi="Arial" w:cs="Arial"/>
          <w:b/>
          <w:color w:val="000000"/>
          <w:sz w:val="22"/>
          <w:szCs w:val="22"/>
        </w:rPr>
        <w:t>2.468</w:t>
      </w:r>
      <w:r>
        <w:rPr>
          <w:rFonts w:ascii="Arial" w:hAnsi="Arial" w:cs="Arial"/>
          <w:b/>
          <w:sz w:val="22"/>
          <w:szCs w:val="22"/>
        </w:rPr>
        <w:t>,</w:t>
      </w:r>
      <w:r w:rsidR="00FA5E17">
        <w:rPr>
          <w:rFonts w:ascii="Arial" w:hAnsi="Arial" w:cs="Arial"/>
          <w:b/>
          <w:sz w:val="22"/>
          <w:szCs w:val="22"/>
        </w:rPr>
        <w:t>40</w:t>
      </w:r>
      <w:r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za 1 stranu černobílého tisku.</w:t>
      </w:r>
    </w:p>
    <w:p w14:paraId="0C0E8D8F" w14:textId="77777777" w:rsidR="001F30E4" w:rsidRDefault="001F30E4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 w:right="686"/>
        <w:jc w:val="both"/>
        <w:rPr>
          <w:rFonts w:ascii="Arial" w:hAnsi="Arial" w:cs="Arial"/>
          <w:sz w:val="22"/>
          <w:szCs w:val="22"/>
        </w:rPr>
      </w:pPr>
    </w:p>
    <w:p w14:paraId="25595EB3" w14:textId="77777777" w:rsidR="001F30E4" w:rsidRDefault="00F45294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6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7092B1E5" w14:textId="77777777" w:rsidR="001F30E4" w:rsidRDefault="001F30E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67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color w:val="000000"/>
          <w:sz w:val="22"/>
          <w:szCs w:val="22"/>
        </w:rPr>
      </w:pPr>
    </w:p>
    <w:p w14:paraId="46BF9939" w14:textId="3623F6C2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67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celkem bez DPH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FA5E17">
        <w:rPr>
          <w:rFonts w:ascii="Arial" w:hAnsi="Arial" w:cs="Arial"/>
          <w:b/>
          <w:color w:val="000000"/>
          <w:sz w:val="22"/>
          <w:szCs w:val="22"/>
        </w:rPr>
        <w:t>3.528</w:t>
      </w:r>
      <w:r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za 1 stranu barevného tisku</w:t>
      </w:r>
    </w:p>
    <w:p w14:paraId="3F660370" w14:textId="77777777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67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9EB076" w14:textId="4754EBA9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67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DPH  10 %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FA5E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A5E17">
        <w:rPr>
          <w:rFonts w:ascii="Arial" w:hAnsi="Arial" w:cs="Arial"/>
          <w:b/>
          <w:color w:val="000000"/>
          <w:sz w:val="22"/>
          <w:szCs w:val="22"/>
        </w:rPr>
        <w:t>352,80</w:t>
      </w:r>
      <w:r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E4715D" w14:textId="77777777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67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DDD61A" w14:textId="3EAA5E2C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67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Cena celkem včetně DPH 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</w:t>
      </w:r>
      <w:r w:rsidR="00FA5E17">
        <w:rPr>
          <w:rFonts w:ascii="Arial" w:hAnsi="Arial" w:cs="Arial"/>
          <w:b/>
          <w:color w:val="000000"/>
          <w:sz w:val="22"/>
          <w:szCs w:val="22"/>
        </w:rPr>
        <w:t>3.880,80</w:t>
      </w:r>
      <w:r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za 1 stranu barevného tisku.</w:t>
      </w:r>
    </w:p>
    <w:p w14:paraId="6C6B6AB3" w14:textId="77777777" w:rsidR="001F30E4" w:rsidRDefault="00F45294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 w:right="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14:paraId="6FE94B43" w14:textId="77777777" w:rsidR="001F30E4" w:rsidRDefault="00F45294">
      <w:pPr>
        <w:pStyle w:val="Zkladntextodsazen31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Sjednaná cena za Dílo je cenou pevnou, úplnou a nejvýše přípustnou, zahrnující veškeré náklady Zhotovitele nutné k řádnému a včasnému splnění závazků plynoucích z této Smlouvy. </w:t>
      </w:r>
    </w:p>
    <w:p w14:paraId="63F93B74" w14:textId="77777777" w:rsidR="001F30E4" w:rsidRDefault="00F45294">
      <w:pPr>
        <w:pStyle w:val="Zkladntextodsazen31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 z přidané hodnoty bude účtována ve výši určené podle právních předpisů účinných ke dni uskutečnění zdanitelného plnění. V případě, že v době, kdy bude předmět Smlouvy dokončen, a sazba DPH bude zákonem č. 235/2004 Sb., o dani z přidané hodnoty, ve znění pozdějších předpisů, zvýšena nebo snížena, je povinností účtovat daň podle aktuálního znění zákona.</w:t>
      </w:r>
    </w:p>
    <w:p w14:paraId="6B6AC38E" w14:textId="77777777" w:rsidR="001F30E4" w:rsidRDefault="001F30E4">
      <w:pPr>
        <w:pStyle w:val="Zkladntextodsazen31"/>
        <w:ind w:left="567"/>
        <w:jc w:val="both"/>
        <w:rPr>
          <w:rFonts w:ascii="Arial" w:hAnsi="Arial" w:cs="Arial"/>
          <w:sz w:val="22"/>
          <w:szCs w:val="22"/>
        </w:rPr>
      </w:pPr>
    </w:p>
    <w:p w14:paraId="79DD066F" w14:textId="77777777" w:rsidR="001F30E4" w:rsidRDefault="00F45294">
      <w:pPr>
        <w:numPr>
          <w:ilvl w:val="0"/>
          <w:numId w:val="1"/>
        </w:numPr>
        <w:ind w:left="567" w:hanging="142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PODMÍNKY</w:t>
      </w:r>
    </w:p>
    <w:p w14:paraId="2F4CC73D" w14:textId="77777777" w:rsidR="001F30E4" w:rsidRDefault="00F45294">
      <w:pPr>
        <w:pStyle w:val="Normlnweb1"/>
        <w:numPr>
          <w:ilvl w:val="0"/>
          <w:numId w:val="7"/>
        </w:numPr>
        <w:spacing w:before="120" w:after="0"/>
        <w:ind w:left="567" w:hanging="567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Objednatel nebude poskytovat Zhotoviteli zálohy.</w:t>
      </w:r>
    </w:p>
    <w:p w14:paraId="2F842CD4" w14:textId="77777777" w:rsidR="001F30E4" w:rsidRDefault="00F45294">
      <w:pPr>
        <w:pStyle w:val="Normlnweb1"/>
        <w:numPr>
          <w:ilvl w:val="0"/>
          <w:numId w:val="7"/>
        </w:numPr>
        <w:spacing w:before="120" w:after="0"/>
        <w:ind w:left="567" w:hanging="567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Zhotoviteli vzniká právo účtovat cenu v případě řádného a včasného dodání Díla Objednateli.</w:t>
      </w:r>
    </w:p>
    <w:p w14:paraId="7CB8874C" w14:textId="77777777" w:rsidR="001F30E4" w:rsidRDefault="00F45294">
      <w:pPr>
        <w:pStyle w:val="Normlnweb1"/>
        <w:numPr>
          <w:ilvl w:val="0"/>
          <w:numId w:val="7"/>
        </w:numPr>
        <w:spacing w:before="120" w:after="0"/>
        <w:ind w:left="567" w:hanging="567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Faktura bude vystavena po předání Díla Objednateli na základě dodacího listu podepsaného oběma Smluvními stranami. Dnem zdanitelného plnění je den podepsání dodacího listu oběma Smluvními stranami.</w:t>
      </w:r>
    </w:p>
    <w:p w14:paraId="4E2B56FC" w14:textId="77777777" w:rsidR="001F30E4" w:rsidRDefault="00F45294">
      <w:pPr>
        <w:pStyle w:val="Normlnweb1"/>
        <w:numPr>
          <w:ilvl w:val="0"/>
          <w:numId w:val="7"/>
        </w:numPr>
        <w:spacing w:before="120" w:after="0"/>
        <w:ind w:left="567" w:hanging="567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Faktury Zhotovitele musí mít náležitosti daňového a účetního dokladu, formou a obsahem odpovídat požadavkům právní úpravy, zejména zákonu č. 563/1991 Sb., o účetnictví, </w:t>
      </w:r>
      <w:r>
        <w:rPr>
          <w:rFonts w:ascii="Arial" w:hAnsi="Arial" w:cs="Arial"/>
          <w:sz w:val="22"/>
          <w:szCs w:val="22"/>
        </w:rPr>
        <w:t xml:space="preserve">ve znění pozdějších předpisů, a </w:t>
      </w:r>
      <w:r>
        <w:rPr>
          <w:rFonts w:ascii="Arial" w:hAnsi="Arial" w:cs="Arial"/>
          <w:color w:val="00000A"/>
          <w:sz w:val="22"/>
          <w:szCs w:val="22"/>
        </w:rPr>
        <w:t xml:space="preserve">zákonu </w:t>
      </w:r>
      <w:r>
        <w:rPr>
          <w:rFonts w:ascii="Arial" w:hAnsi="Arial" w:cs="Arial"/>
          <w:sz w:val="22"/>
          <w:szCs w:val="22"/>
        </w:rPr>
        <w:t xml:space="preserve">č. 235/2004 Sb., </w:t>
      </w:r>
      <w:r>
        <w:rPr>
          <w:rFonts w:ascii="Arial" w:hAnsi="Arial" w:cs="Arial"/>
          <w:color w:val="00000A"/>
          <w:sz w:val="22"/>
          <w:szCs w:val="22"/>
        </w:rPr>
        <w:t xml:space="preserve">o dani z přidané hodnoty, </w:t>
      </w:r>
      <w:r>
        <w:rPr>
          <w:rFonts w:ascii="Arial" w:hAnsi="Arial" w:cs="Arial"/>
          <w:sz w:val="22"/>
          <w:szCs w:val="22"/>
        </w:rPr>
        <w:t>ve znění pozdějších předpisů,</w:t>
      </w:r>
      <w:r>
        <w:rPr>
          <w:rFonts w:ascii="Arial" w:hAnsi="Arial" w:cs="Arial"/>
          <w:color w:val="00000A"/>
          <w:sz w:val="22"/>
          <w:szCs w:val="22"/>
        </w:rPr>
        <w:t xml:space="preserve"> a mít náležitosti obchodní listiny dle Občanského zákoníku. Nebude-li faktura splňovat tyto náležitosti, nebude-li odpovídat předmětu plnění, nebude-li doložena příslušnými doklady nebo bude-li jinak v nesouladu s touto Smlouvou, je Objednatel oprávněn vrátit ji Zhotoviteli na doplnění či jinou opravu, aniž se tím dostane do prodlení s úhradou příslušné částky. Nová lhůta splatnosti začne plynout doručením doplněné nebo opravené faktury Objednateli na adresu sídla Objednatele podle této Smlouvy.</w:t>
      </w:r>
    </w:p>
    <w:p w14:paraId="6FB4DC6F" w14:textId="77777777" w:rsidR="001F30E4" w:rsidRDefault="00F45294">
      <w:pPr>
        <w:pStyle w:val="Normlnweb1"/>
        <w:numPr>
          <w:ilvl w:val="0"/>
          <w:numId w:val="7"/>
        </w:numPr>
        <w:spacing w:before="120" w:after="0"/>
        <w:ind w:left="567" w:hanging="567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Splatnost faktury činí 14 kalendářních dnů ode dne jejího doručení na adresu sídla Objednatele. Úhrada faktury bude provedena v české měně bezhotovostně z účtu Objednatele na účet Zhotovitele uvedený v záhlaví této Smlouvy. Číslo tohoto bankovního účtu bude uvedeno rovněž na Zhotovitelem vystavené faktuře. Lhůta splatnosti je dodržena, pokud v její poslední den byl podán příkaz k převodu příslušné částky z účtu Objednatele na účet Zhotovitele.</w:t>
      </w:r>
    </w:p>
    <w:p w14:paraId="087974D4" w14:textId="77777777" w:rsidR="001F30E4" w:rsidRDefault="001F30E4">
      <w:pPr>
        <w:pStyle w:val="Normlnweb1"/>
        <w:spacing w:before="120" w:after="0"/>
        <w:rPr>
          <w:rFonts w:ascii="Arial" w:hAnsi="Arial" w:cs="Arial"/>
          <w:color w:val="00000A"/>
          <w:sz w:val="22"/>
          <w:szCs w:val="22"/>
        </w:rPr>
      </w:pPr>
    </w:p>
    <w:p w14:paraId="3683AF13" w14:textId="77777777" w:rsidR="001F30E4" w:rsidRDefault="00F45294">
      <w:pPr>
        <w:numPr>
          <w:ilvl w:val="0"/>
          <w:numId w:val="1"/>
        </w:numPr>
        <w:spacing w:after="120"/>
        <w:ind w:left="426" w:hanging="142"/>
        <w:jc w:val="both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A SOUVISEJÍCÍ UJEDNÁNÍ</w:t>
      </w:r>
    </w:p>
    <w:p w14:paraId="74E03F5F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Zhotovitel se důkladně seznámil s obsahem veškerých podkladů nezbytných pro realizaci Díla a prohlašuje, že tyto shledává jako bezvadné a dostatečné pro realizaci Díla.</w:t>
      </w:r>
    </w:p>
    <w:p w14:paraId="59EC06B0" w14:textId="77777777" w:rsidR="001F30E4" w:rsidRDefault="001F30E4">
      <w:pPr>
        <w:pStyle w:val="Normlnweb1"/>
        <w:spacing w:before="0" w:after="0"/>
        <w:ind w:left="720"/>
        <w:rPr>
          <w:rFonts w:ascii="Arial" w:hAnsi="Arial" w:cs="Arial"/>
          <w:bCs/>
          <w:color w:val="00000A"/>
          <w:sz w:val="22"/>
          <w:szCs w:val="22"/>
        </w:rPr>
      </w:pPr>
    </w:p>
    <w:p w14:paraId="4EC96C6C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Zhotovitel odpovídá za to, že Dílo bude předáno bez vad, v souladu s podmínkami této Smlouvy a v souladu se všemi platnými a účinnými právními předpisy.</w:t>
      </w:r>
    </w:p>
    <w:p w14:paraId="205146F3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691B9857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 xml:space="preserve">Zhotovitel poskytuje záruku na Dílo </w:t>
      </w:r>
      <w:r>
        <w:rPr>
          <w:rFonts w:ascii="Arial" w:hAnsi="Arial" w:cs="Arial"/>
          <w:b/>
          <w:bCs/>
          <w:color w:val="00000A"/>
          <w:sz w:val="22"/>
          <w:szCs w:val="22"/>
        </w:rPr>
        <w:t>po dobu 24 měsíců.</w:t>
      </w:r>
    </w:p>
    <w:p w14:paraId="62B0270E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1AD7420B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 xml:space="preserve">Bude-li Zhotovitel plnit některou svoji povinnost prostřednictvím jiné osoby, odpovídá za tato plnění, jako kdyby plnil tuto povinnost sám, a je povinen zajistit splnění všech závazků z této Smlouvy. </w:t>
      </w:r>
    </w:p>
    <w:p w14:paraId="4F0D606F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4F396441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Každá reklamace musí být uplatněna písemně nebo e-mailem a musí obsahovat úplný a přesný popis vady. Jejich odstranění provede Zhotovitel na svůj náklad.</w:t>
      </w:r>
    </w:p>
    <w:p w14:paraId="67C7FAF6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7DF3980A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 xml:space="preserve">Pokud Zhotovitel nenastoupí do tří dnů od data uplatnění reklamace Díla k odstraňování vad nebo neoznámí Objednateli lhůtu k odstranění vad Díla, je povinen zaplatit Objednateli smluvní pokutu ve výši 1.000,- Kč za každý i započatý kalendářní den prodlení. </w:t>
      </w:r>
    </w:p>
    <w:p w14:paraId="051CAE53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38584ED7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Vznikne-li porušením povinností ze strany Zhotovitele Objednateli škoda, je Objednatel oprávněn domáhat se náhrady této škody podle příslušných ustanovení Občanského zákoníku vedle svých nároků z vad Díla.</w:t>
      </w:r>
    </w:p>
    <w:p w14:paraId="2ED559C9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49E23907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Pro případ prodlení Zhotovitele v termínu dokončení a předání Díla se sjednává smluvní pokuta ve výši 0,05 % z ceny celého Díla (s DPH) za každý i započatý kalendářní den prodlení s dokončením a předáním Díla Objednateli.</w:t>
      </w:r>
    </w:p>
    <w:p w14:paraId="06B2A68D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0EAC1D02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Uved</w:t>
      </w:r>
      <w:r>
        <w:rPr>
          <w:rFonts w:ascii="Arial" w:hAnsi="Arial" w:cs="Arial"/>
          <w:sz w:val="22"/>
          <w:szCs w:val="22"/>
        </w:rPr>
        <w:t>ené smluvní pokuty nemají vliv na výši případné náhrady škody.</w:t>
      </w:r>
    </w:p>
    <w:p w14:paraId="7BE18886" w14:textId="77777777" w:rsidR="001F30E4" w:rsidRDefault="001F30E4">
      <w:pPr>
        <w:pStyle w:val="Normlnweb1"/>
        <w:spacing w:before="120" w:after="0"/>
        <w:ind w:left="720"/>
        <w:rPr>
          <w:rFonts w:ascii="Arial" w:hAnsi="Arial" w:cs="Arial"/>
          <w:sz w:val="22"/>
          <w:szCs w:val="22"/>
        </w:rPr>
      </w:pPr>
    </w:p>
    <w:p w14:paraId="163F82BB" w14:textId="77777777" w:rsidR="001F30E4" w:rsidRDefault="00F45294">
      <w:pPr>
        <w:numPr>
          <w:ilvl w:val="0"/>
          <w:numId w:val="1"/>
        </w:numPr>
        <w:spacing w:before="120"/>
        <w:ind w:left="426" w:hanging="142"/>
        <w:jc w:val="both"/>
        <w:rPr>
          <w:rFonts w:ascii="Arial" w:eastAsia="Calibri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OSTATNÍ UJEDNÁNÍ</w:t>
      </w:r>
    </w:p>
    <w:p w14:paraId="1D86F1C3" w14:textId="77777777" w:rsidR="001F30E4" w:rsidRDefault="00F45294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Kterákoli ze Smluvních stran může od této Smlouvy odstoupit pouze z důvodů uvedených v této Smlouvě nebo z důvodů vyplývajících ze zákona, včetně důvodů spočívajících v podstatném porušení Smlouvy některou ze Smluvních stran.</w:t>
      </w:r>
    </w:p>
    <w:p w14:paraId="5CF597A9" w14:textId="77777777" w:rsidR="001F30E4" w:rsidRDefault="00F45294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Překročení sjednaného termínu dodání a předání Díla se vždy považuje za podstatné porušení Smlouvy, které podle </w:t>
      </w:r>
      <w:proofErr w:type="spellStart"/>
      <w:r>
        <w:rPr>
          <w:rFonts w:ascii="Arial" w:eastAsia="Calibri" w:hAnsi="Arial" w:cs="Arial"/>
          <w:sz w:val="22"/>
          <w:szCs w:val="22"/>
        </w:rPr>
        <w:t>ust</w:t>
      </w:r>
      <w:proofErr w:type="spellEnd"/>
      <w:r>
        <w:rPr>
          <w:rFonts w:ascii="Arial" w:eastAsia="Calibri" w:hAnsi="Arial" w:cs="Arial"/>
          <w:sz w:val="22"/>
          <w:szCs w:val="22"/>
        </w:rPr>
        <w:t>. § 2002 Občanského zákoníku zakládá právo Objednatele na odstoupení od této Smlouvy.</w:t>
      </w:r>
    </w:p>
    <w:p w14:paraId="54C815B8" w14:textId="77777777" w:rsidR="001F30E4" w:rsidRDefault="00F45294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Za podstatné porušení Smlouvy se považuje též dodání Díla s vadami. Nároky Objednatele z odpovědnosti za vady se řídí </w:t>
      </w:r>
      <w:proofErr w:type="spellStart"/>
      <w:r>
        <w:rPr>
          <w:rFonts w:ascii="Arial" w:eastAsia="Calibri" w:hAnsi="Arial" w:cs="Arial"/>
          <w:sz w:val="22"/>
          <w:szCs w:val="22"/>
        </w:rPr>
        <w:t>ust</w:t>
      </w:r>
      <w:proofErr w:type="spellEnd"/>
      <w:r>
        <w:rPr>
          <w:rFonts w:ascii="Arial" w:eastAsia="Calibri" w:hAnsi="Arial" w:cs="Arial"/>
          <w:sz w:val="22"/>
          <w:szCs w:val="22"/>
        </w:rPr>
        <w:t>. § 2615 odst. 2 ve spojení s </w:t>
      </w:r>
      <w:proofErr w:type="spellStart"/>
      <w:r>
        <w:rPr>
          <w:rFonts w:ascii="Arial" w:eastAsia="Calibri" w:hAnsi="Arial" w:cs="Arial"/>
          <w:sz w:val="22"/>
          <w:szCs w:val="22"/>
        </w:rPr>
        <w:t>ust</w:t>
      </w:r>
      <w:proofErr w:type="spellEnd"/>
      <w:r>
        <w:rPr>
          <w:rFonts w:ascii="Arial" w:eastAsia="Calibri" w:hAnsi="Arial" w:cs="Arial"/>
          <w:sz w:val="22"/>
          <w:szCs w:val="22"/>
        </w:rPr>
        <w:t>. § 2106 Občanského zákoníku.</w:t>
      </w:r>
    </w:p>
    <w:p w14:paraId="1AF62031" w14:textId="77777777" w:rsidR="001F30E4" w:rsidRDefault="00F45294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Objednatel poskytne Zhotoviteli údaje potřebné k plnění předmětu Smlouvy. </w:t>
      </w:r>
    </w:p>
    <w:p w14:paraId="6F3DC44D" w14:textId="77777777" w:rsidR="001F30E4" w:rsidRDefault="00F45294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Objednatel je výlučným vlastníkem předaného Díla a je oprávněn jej bez omezení využít pro svoji potřebu a pro potřebu svého zřizovatele.</w:t>
      </w:r>
    </w:p>
    <w:p w14:paraId="2FA0A945" w14:textId="77777777" w:rsidR="001F30E4" w:rsidRDefault="00F45294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Zhotovitel prohlašuje, že se před podpisem Smlouvy seznámil se všemi podmínkami, které by mohly mít vliv na plnění jeho závazků z této Smlouvy.</w:t>
      </w:r>
    </w:p>
    <w:p w14:paraId="418A9A1A" w14:textId="77777777" w:rsidR="001F30E4" w:rsidRDefault="001F30E4">
      <w:pPr>
        <w:spacing w:before="120"/>
        <w:ind w:left="426"/>
        <w:jc w:val="both"/>
        <w:rPr>
          <w:rFonts w:ascii="Arial" w:eastAsia="Calibri" w:hAnsi="Arial" w:cs="Arial"/>
          <w:sz w:val="22"/>
          <w:szCs w:val="22"/>
        </w:rPr>
      </w:pPr>
    </w:p>
    <w:p w14:paraId="7D46AFB5" w14:textId="77777777" w:rsidR="001F30E4" w:rsidRDefault="00F45294">
      <w:pPr>
        <w:numPr>
          <w:ilvl w:val="0"/>
          <w:numId w:val="1"/>
        </w:numPr>
        <w:spacing w:before="120"/>
        <w:ind w:left="426" w:hanging="142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BCFB1E9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Veškeré změny a doplňky této Smlouvy budou uskutečňovány formou písemných očíslovaných dodatků podepsaných oprávněnými zástupci obou Smluvních stran.</w:t>
      </w:r>
    </w:p>
    <w:p w14:paraId="09E8F491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Tato smlouva je vyhotovena ve dvou stejnopisech, z nichž jeden obdrží Objednatel a jeden Zhotovitel.</w:t>
      </w:r>
    </w:p>
    <w:p w14:paraId="48FB05A3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Právní vztahy neupravené touto Smlouvou se řídí příslušnými ustanoveními Občanského zákoníku.</w:t>
      </w:r>
    </w:p>
    <w:p w14:paraId="6114296F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Případná neplatnost či neúčinnost některého ujednání Smlouvy nemá vliv na platnost a účinnost ostatních ustanovení. Smluvní strany se v tomto případě zavazují poskytnout si vzájemnou součinnost k uzavření dodatku ke Smlouvě, kde bude neplatná či neúčinná část Smlouvy nahrazena novým ujednáním, a to ve lhůtě do 1 měsíce poté, co tato potřeba vyvstane.</w:t>
      </w:r>
    </w:p>
    <w:p w14:paraId="5D8684C1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Zhotovitel bere na vědomí, že Objednatel je dle § 2 odst. 1 písm. h) zákona č. 340/2015 Sb., o zvláštních podmínkách účinnosti některých smluv, uveřejňování těchto smluv a o registru smluv (zákon o registru smluv), ve znění pozdějších předpisů, povinným subjektem, na jehož smlouvy se vztahuje povinnost uveřejnění v registru smluv. Smluvní strany si tímto ujednávají, že uveřejnění dle tohoto zákona zajistí Objednatel způsobem, v rozsahu a ve lhůtách z něho vyplývajících. Pro účely uveřejňování Smluvní strany současně shodně prohlašují, že žádnou část této Smlouvy nepovažují za své obchodní tajemství bránící jejímu uveřejnění. Ujednání dle tohoto odstavce se vztahují i na všechny případné dodatky k této Smlouvě, jejichž prostřednictvím je tato Smlouva měněna či ukončována.</w:t>
      </w:r>
    </w:p>
    <w:p w14:paraId="0C9FBC81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Smluvní strany se pro případ sporů vyplývajících z této Smlouvy dohodly ve smyslu ustanovení § 89a zákona č. 99/1963 Sb., občanského soudního řádu, ve znění pozdějších předpisů, místní příslušnost soudu prvního stupně, kterým bude obecný soud Objednatele, tj. okresní, popř. krajský soud, v jehož obvodu má Objednatel sídlo.</w:t>
      </w:r>
    </w:p>
    <w:p w14:paraId="670F52EA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Nedílnou součástí této Smlouvy jsou její přílohy.</w:t>
      </w:r>
    </w:p>
    <w:p w14:paraId="51ECC1BC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Smlouva nabývá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platnosti dnem podpisu oprávněnými osobami Smluvních stran a účinnosti dnem uveřejnění v registru smluv.</w:t>
      </w:r>
    </w:p>
    <w:p w14:paraId="02D12444" w14:textId="77777777" w:rsidR="001F30E4" w:rsidRDefault="001F30E4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2C68E573" w14:textId="77777777" w:rsidR="001F30E4" w:rsidRDefault="00F4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Přílohy:</w:t>
      </w:r>
      <w:r>
        <w:rPr>
          <w:rFonts w:ascii="Arial" w:hAnsi="Arial" w:cs="Arial"/>
          <w:b/>
          <w:sz w:val="22"/>
          <w:szCs w:val="22"/>
        </w:rPr>
        <w:tab/>
        <w:t>- Příloha č. 1 - Specifikace Díla</w:t>
      </w:r>
    </w:p>
    <w:p w14:paraId="4F372EB7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13080D55" w14:textId="77777777" w:rsidR="001F30E4" w:rsidRDefault="00F4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Zhotovitel:</w:t>
      </w:r>
    </w:p>
    <w:p w14:paraId="36F42A1B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50001870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2EB6573B" w14:textId="794E8B6B" w:rsidR="001F30E4" w:rsidRDefault="00F4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Vimperku dne </w:t>
      </w:r>
      <w:r w:rsidR="00FA5E17">
        <w:rPr>
          <w:rFonts w:ascii="Arial" w:hAnsi="Arial" w:cs="Arial"/>
          <w:sz w:val="22"/>
          <w:szCs w:val="22"/>
        </w:rPr>
        <w:t>20. 6. 2023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 Vimperku, dne</w:t>
      </w:r>
      <w:r w:rsidR="00601641">
        <w:rPr>
          <w:rFonts w:ascii="Arial" w:hAnsi="Arial" w:cs="Arial"/>
          <w:sz w:val="22"/>
          <w:szCs w:val="22"/>
        </w:rPr>
        <w:t xml:space="preserve"> </w:t>
      </w:r>
      <w:r w:rsidR="00FA5E17">
        <w:rPr>
          <w:rFonts w:ascii="Arial" w:hAnsi="Arial" w:cs="Arial"/>
          <w:sz w:val="22"/>
          <w:szCs w:val="22"/>
        </w:rPr>
        <w:t>20. 6. 2023</w:t>
      </w:r>
    </w:p>
    <w:p w14:paraId="243D4468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5D7618AE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169DAF51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3A5B83AD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63D7681A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59C188A2" w14:textId="77777777" w:rsidR="001F30E4" w:rsidRDefault="00F4529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…………………………………………..</w:t>
      </w:r>
    </w:p>
    <w:p w14:paraId="70A38ADC" w14:textId="77777777" w:rsidR="001F30E4" w:rsidRDefault="00F4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Městské kulturní středisko Vimperk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Akcent tiskárna Vimperk, s.r.o.</w:t>
      </w:r>
    </w:p>
    <w:p w14:paraId="4D131C39" w14:textId="77777777" w:rsidR="001F30E4" w:rsidRDefault="00F4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Tomáš Jiřička, ředitel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  <w:t xml:space="preserve">Ing. Miloslav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Batysta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jednatel</w:t>
      </w:r>
    </w:p>
    <w:p w14:paraId="712E8BBF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21B424CF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16F4EDF2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4D592119" w14:textId="77777777" w:rsidR="001F30E4" w:rsidRDefault="00F45294">
      <w:pPr>
        <w:pageBreakBefore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Příloha č. 1</w:t>
      </w:r>
    </w:p>
    <w:p w14:paraId="6F57A128" w14:textId="77777777" w:rsidR="001F30E4" w:rsidRDefault="00F4529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Specifikace Díla</w:t>
      </w:r>
    </w:p>
    <w:p w14:paraId="0FCE7D03" w14:textId="77777777" w:rsidR="001F30E4" w:rsidRDefault="001F30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9E8AC4" w14:textId="77777777" w:rsidR="001F30E4" w:rsidRDefault="001F30E4">
      <w:pPr>
        <w:rPr>
          <w:rFonts w:ascii="Arial" w:hAnsi="Arial" w:cs="Arial"/>
          <w:sz w:val="22"/>
          <w:szCs w:val="22"/>
        </w:rPr>
      </w:pPr>
    </w:p>
    <w:p w14:paraId="003E87A1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79E5D9DE" w14:textId="77777777" w:rsidR="001F30E4" w:rsidRDefault="00F45294">
      <w:pPr>
        <w:ind w:left="567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název tiskoviny: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Vimperské noviny</w:t>
      </w:r>
    </w:p>
    <w:p w14:paraId="01E40434" w14:textId="71998668" w:rsidR="001F30E4" w:rsidRDefault="00F45294">
      <w:pPr>
        <w:ind w:left="567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náklad: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3.</w:t>
      </w:r>
      <w:r w:rsidR="001D15E6">
        <w:rPr>
          <w:rFonts w:ascii="Arial" w:hAnsi="Arial" w:cs="Arial"/>
          <w:bCs/>
          <w:color w:val="000000"/>
          <w:sz w:val="22"/>
          <w:szCs w:val="22"/>
        </w:rPr>
        <w:t>5</w:t>
      </w:r>
      <w:r>
        <w:rPr>
          <w:rFonts w:ascii="Arial" w:hAnsi="Arial" w:cs="Arial"/>
          <w:bCs/>
          <w:color w:val="000000"/>
          <w:sz w:val="22"/>
          <w:szCs w:val="22"/>
        </w:rPr>
        <w:t>00 ks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výsledný formát: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A4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knihařské zpracování: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V1, skobičky ve hřbetu, čelní ořez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papír: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ofset </w:t>
      </w:r>
      <w:r w:rsidR="00FA5E17">
        <w:rPr>
          <w:rFonts w:ascii="Arial" w:hAnsi="Arial" w:cs="Arial"/>
          <w:bCs/>
          <w:color w:val="000000"/>
          <w:sz w:val="22"/>
          <w:szCs w:val="22"/>
        </w:rPr>
        <w:t>8</w:t>
      </w:r>
      <w:r>
        <w:rPr>
          <w:rFonts w:ascii="Arial" w:hAnsi="Arial" w:cs="Arial"/>
          <w:bCs/>
          <w:color w:val="000000"/>
          <w:sz w:val="22"/>
          <w:szCs w:val="22"/>
        </w:rPr>
        <w:t>0g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periodicita: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měsíčník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termín dokončení a předání:</w:t>
      </w:r>
      <w:r>
        <w:rPr>
          <w:rFonts w:ascii="Arial" w:hAnsi="Arial" w:cs="Arial"/>
          <w:bCs/>
          <w:color w:val="000000"/>
          <w:sz w:val="22"/>
          <w:szCs w:val="22"/>
        </w:rPr>
        <w:tab/>
        <w:t>dle termínů stanovených Objednatelem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obálka tisk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4/4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prostřední dvoulist tisk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4/4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ostatní listy tisk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1/1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počet stran celkem 28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z toho 8 stran 4/4 a 20 stran 1/1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počet stran celkem 32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z toho 8 stran 4/4 a 24 stran 1/1</w:t>
      </w:r>
    </w:p>
    <w:p w14:paraId="2381E5A1" w14:textId="77777777" w:rsidR="001F30E4" w:rsidRDefault="00F45294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popř. počet stran celkem dle pokynu Objednatele</w:t>
      </w:r>
    </w:p>
    <w:p w14:paraId="495327CF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162B0446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0B4F9D44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0850F726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25261E2F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4260BF73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149D7878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78235753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7EDA1325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0F1D665C" w14:textId="77777777" w:rsidR="00F45294" w:rsidRDefault="00F45294">
      <w:pPr>
        <w:jc w:val="both"/>
        <w:rPr>
          <w:rFonts w:ascii="Arial" w:hAnsi="Arial" w:cs="Arial"/>
          <w:sz w:val="22"/>
          <w:szCs w:val="22"/>
        </w:rPr>
      </w:pPr>
    </w:p>
    <w:sectPr w:rsidR="00F45294">
      <w:pgSz w:w="11906" w:h="16838"/>
      <w:pgMar w:top="1418" w:right="1418" w:bottom="1418" w:left="102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168"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2.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lang w:val="cs-CZ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7.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4.%1."/>
      <w:lvlJc w:val="left"/>
      <w:pPr>
        <w:tabs>
          <w:tab w:val="num" w:pos="0"/>
        </w:tabs>
        <w:ind w:left="1364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b/>
        <w:color w:val="000000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16588467">
    <w:abstractNumId w:val="0"/>
  </w:num>
  <w:num w:numId="2" w16cid:durableId="146243251">
    <w:abstractNumId w:val="1"/>
  </w:num>
  <w:num w:numId="3" w16cid:durableId="535853916">
    <w:abstractNumId w:val="2"/>
  </w:num>
  <w:num w:numId="4" w16cid:durableId="554195506">
    <w:abstractNumId w:val="3"/>
  </w:num>
  <w:num w:numId="5" w16cid:durableId="1864514511">
    <w:abstractNumId w:val="4"/>
  </w:num>
  <w:num w:numId="6" w16cid:durableId="1352881306">
    <w:abstractNumId w:val="5"/>
  </w:num>
  <w:num w:numId="7" w16cid:durableId="1072508568">
    <w:abstractNumId w:val="6"/>
  </w:num>
  <w:num w:numId="8" w16cid:durableId="78335067">
    <w:abstractNumId w:val="7"/>
  </w:num>
  <w:num w:numId="9" w16cid:durableId="835533271">
    <w:abstractNumId w:val="8"/>
  </w:num>
  <w:num w:numId="10" w16cid:durableId="454058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E6"/>
    <w:rsid w:val="001D15E6"/>
    <w:rsid w:val="001F30E4"/>
    <w:rsid w:val="00601641"/>
    <w:rsid w:val="006D730B"/>
    <w:rsid w:val="00AE1D86"/>
    <w:rsid w:val="00F45294"/>
    <w:rsid w:val="00FA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996B3B"/>
  <w15:chartTrackingRefBased/>
  <w15:docId w15:val="{282E3661-B13B-4F35-AB32-A93C9E13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Times New Roman" w:hAnsi="Times New Roman" w:cs="Times New Roman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/>
    </w:rPr>
  </w:style>
  <w:style w:type="character" w:customStyle="1" w:styleId="WW8Num3z1">
    <w:name w:val="WW8Num3z1"/>
    <w:rPr>
      <w:rFonts w:ascii="Symbol" w:hAnsi="Symbol" w:cs="Symbol"/>
      <w:color w:val="00000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lang w:val="cs-CZ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Calibri" w:hAnsi="Arial" w:cs="Arial" w:hint="default"/>
      <w:b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 w:hint="default"/>
      <w:b w:val="0"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b/>
      <w:color w:val="00000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  <w:b w:val="0"/>
      <w:bCs/>
      <w:color w:val="auto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customStyle="1" w:styleId="ZkladntextChar">
    <w:name w:val="Základní text Char"/>
    <w:rPr>
      <w:rFonts w:ascii="Arial" w:eastAsia="Times New Roman" w:hAnsi="Arial" w:cs="Arial"/>
      <w:lang w:val="en-US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slostrnky1">
    <w:name w:val="Číslo stránky1"/>
    <w:basedOn w:val="Standardnpsmoodstavce2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0"/>
      <w:szCs w:val="2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  <w:b w:val="0"/>
      <w:sz w:val="22"/>
      <w:szCs w:val="22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font1168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cs="Arial"/>
    </w:rPr>
  </w:style>
  <w:style w:type="character" w:customStyle="1" w:styleId="ListLabel10">
    <w:name w:val="ListLabel 10"/>
    <w:rPr>
      <w:b/>
    </w:rPr>
  </w:style>
  <w:style w:type="character" w:customStyle="1" w:styleId="TextbublinyChar1">
    <w:name w:val="Text bubliny Char1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uppressAutoHyphens/>
      <w:spacing w:before="360" w:after="240" w:line="100" w:lineRule="atLeast"/>
      <w:jc w:val="both"/>
    </w:pPr>
    <w:rPr>
      <w:rFonts w:ascii="Arial" w:hAnsi="Arial" w:cs="Arial"/>
      <w:b/>
      <w:spacing w:val="8"/>
      <w:sz w:val="24"/>
      <w:lang w:eastAsia="ar-SA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lnweb1">
    <w:name w:val="Normální (web)1"/>
    <w:basedOn w:val="Normln"/>
    <w:pPr>
      <w:spacing w:before="100" w:after="100"/>
      <w:jc w:val="both"/>
    </w:pPr>
    <w:rPr>
      <w:rFonts w:eastAsia="Calibri"/>
      <w:color w:val="000000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Bezmezer1">
    <w:name w:val="Bez mezer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pPr>
      <w:widowControl w:val="0"/>
      <w:suppressAutoHyphens w:val="0"/>
      <w:spacing w:line="276" w:lineRule="auto"/>
    </w:pPr>
    <w:rPr>
      <w:szCs w:val="20"/>
    </w:rPr>
  </w:style>
  <w:style w:type="paragraph" w:styleId="Textbubliny">
    <w:name w:val="Balloon Text"/>
    <w:basedOn w:val="Normln"/>
    <w:pPr>
      <w:spacing w:line="240" w:lineRule="auto"/>
    </w:pPr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1571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cp:lastModifiedBy>Tomáš Jiřička</cp:lastModifiedBy>
  <cp:revision>2</cp:revision>
  <cp:lastPrinted>2019-08-12T07:22:00Z</cp:lastPrinted>
  <dcterms:created xsi:type="dcterms:W3CDTF">2023-07-11T11:10:00Z</dcterms:created>
  <dcterms:modified xsi:type="dcterms:W3CDTF">2023-07-11T11:10:00Z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