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6E3" w:rsidRDefault="00D746E3" w:rsidP="00D746E3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Priloha</w:t>
      </w:r>
      <w:proofErr w:type="spellEnd"/>
      <w:r>
        <w:rPr>
          <w:rFonts w:ascii="Arial" w:hAnsi="Arial" w:cs="Arial"/>
          <w:sz w:val="19"/>
          <w:szCs w:val="19"/>
        </w:rPr>
        <w:t xml:space="preserve"> c. 1 SOD c. 764/2023 </w:t>
      </w:r>
      <w:proofErr w:type="spellStart"/>
      <w:r>
        <w:rPr>
          <w:rFonts w:ascii="Arial" w:hAnsi="Arial" w:cs="Arial"/>
          <w:sz w:val="19"/>
          <w:szCs w:val="19"/>
        </w:rPr>
        <w:t>Oceneny</w:t>
      </w:r>
      <w:proofErr w:type="spellEnd"/>
      <w:r>
        <w:rPr>
          <w:rFonts w:ascii="Arial" w:hAnsi="Arial" w:cs="Arial"/>
          <w:sz w:val="19"/>
          <w:szCs w:val="19"/>
        </w:rPr>
        <w:t xml:space="preserve"> soupis </w:t>
      </w:r>
      <w:proofErr w:type="spellStart"/>
      <w:r>
        <w:rPr>
          <w:rFonts w:ascii="Arial" w:hAnsi="Arial" w:cs="Arial"/>
          <w:sz w:val="19"/>
          <w:szCs w:val="19"/>
        </w:rPr>
        <w:t>praci</w:t>
      </w:r>
      <w:proofErr w:type="spellEnd"/>
    </w:p>
    <w:p w:rsidR="00D746E3" w:rsidRDefault="00D746E3" w:rsidP="00D746E3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REKAPITULACE STAVBY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KSO: CC-CZ: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 31. 5. 2023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IČ: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IČ: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Projektant: IČ: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Zpracovatel: IČ: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Poznámka: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bez DPH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DPH základní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snížená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Cena s DPH v CZK 1 879 579,88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 xml:space="preserve">1 553 </w:t>
      </w:r>
      <w:proofErr w:type="gramStart"/>
      <w:r>
        <w:rPr>
          <w:rFonts w:ascii="CIDFont+F2" w:hAnsi="CIDFont+F2" w:cs="CIDFont+F2"/>
          <w:sz w:val="20"/>
          <w:szCs w:val="20"/>
        </w:rPr>
        <w:t>21,00%</w:t>
      </w:r>
      <w:proofErr w:type="gramEnd"/>
      <w:r>
        <w:rPr>
          <w:rFonts w:ascii="CIDFont+F2" w:hAnsi="CIDFont+F2" w:cs="CIDFont+F2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371,80 326 208,08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proofErr w:type="gramStart"/>
      <w:r>
        <w:rPr>
          <w:rFonts w:ascii="CIDFont+F2" w:hAnsi="CIDFont+F2" w:cs="CIDFont+F2"/>
          <w:sz w:val="20"/>
          <w:szCs w:val="20"/>
        </w:rPr>
        <w:t>15,00%</w:t>
      </w:r>
      <w:proofErr w:type="gramEnd"/>
      <w:r>
        <w:rPr>
          <w:rFonts w:ascii="CIDFont+F2" w:hAnsi="CIDFont+F2" w:cs="CIDFont+F2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0,00 0,00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SoD502726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VD </w:t>
      </w:r>
      <w:proofErr w:type="gramStart"/>
      <w:r>
        <w:rPr>
          <w:rFonts w:ascii="CIDFont+F1" w:hAnsi="CIDFont+F1" w:cs="CIDFont+F1"/>
        </w:rPr>
        <w:t>Podhora - vývar</w:t>
      </w:r>
      <w:proofErr w:type="gramEnd"/>
      <w:r>
        <w:rPr>
          <w:rFonts w:ascii="CIDFont+F1" w:hAnsi="CIDFont+F1" w:cs="CIDFont+F1"/>
        </w:rPr>
        <w:t xml:space="preserve"> SV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Soupis prací je sestaven s využitím Cenové soustavy ÚRS. Položky, které pochází z této cenové soustavy, jsou ve sloupci 'Cenová soustava'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označeny popisem 'CS ÚRS' a úrovní příslušného kalendářního pololetí. Veškeré další informace vymezující popis a podmínky použití těchto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položek z Cenové soustavy, které nejsou uvedeny přímo v soupisu prací, jsou neomezeně dálkově k dispozici na webu podminky.urs.cz.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1 553 371,80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Sazba daně Základ daně Výše daně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1 z 18</w:t>
      </w:r>
    </w:p>
    <w:p w:rsidR="00D746E3" w:rsidRDefault="00D746E3" w:rsidP="00D746E3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bookmarkStart w:id="0" w:name="_GoBack"/>
      <w:bookmarkEnd w:id="0"/>
    </w:p>
    <w:p w:rsidR="00D746E3" w:rsidRDefault="00D746E3" w:rsidP="00D746E3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REKAPITULACE OBJEKTŮ STAVBY A SOUPISŮ PRACÍ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 SoD502726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Projektant: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Zpracovatel: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Typ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Náklady stavby celkem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SO 300 Vývar SV </w:t>
      </w:r>
      <w:r>
        <w:rPr>
          <w:rFonts w:ascii="CIDFont+F2" w:hAnsi="CIDFont+F2" w:cs="CIDFont+F2"/>
        </w:rPr>
        <w:t xml:space="preserve">1 224 371,80 1 481 489,88 </w:t>
      </w:r>
      <w:r>
        <w:rPr>
          <w:rFonts w:ascii="CIDFont+F1" w:hAnsi="CIDFont+F1" w:cs="CIDFont+F1"/>
        </w:rPr>
        <w:t>STA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1 553 371,80 1 879 579,88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Kód Popis Cena bez DPH [CZK] Cena s DPH [CZK]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SO 000 Vedlejší a ostatní náklady </w:t>
      </w:r>
      <w:r>
        <w:rPr>
          <w:rFonts w:ascii="CIDFont+F2" w:hAnsi="CIDFont+F2" w:cs="CIDFont+F2"/>
        </w:rPr>
        <w:t>329 000,00 398 090,00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VD </w:t>
      </w:r>
      <w:proofErr w:type="gramStart"/>
      <w:r>
        <w:rPr>
          <w:rFonts w:ascii="CIDFont+F1" w:hAnsi="CIDFont+F1" w:cs="CIDFont+F1"/>
        </w:rPr>
        <w:t>Podhora - vývar</w:t>
      </w:r>
      <w:proofErr w:type="gramEnd"/>
      <w:r>
        <w:rPr>
          <w:rFonts w:ascii="CIDFont+F1" w:hAnsi="CIDFont+F1" w:cs="CIDFont+F1"/>
        </w:rPr>
        <w:t xml:space="preserve"> SV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31. 5. 2023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2 z 18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31. 5. 2023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Zhotovitel: IČ: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329 000,00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 xml:space="preserve">základní 329 000,00 </w:t>
      </w:r>
      <w:proofErr w:type="gramStart"/>
      <w:r>
        <w:rPr>
          <w:rFonts w:ascii="CIDFont+F2" w:hAnsi="CIDFont+F2" w:cs="CIDFont+F2"/>
          <w:sz w:val="17"/>
          <w:szCs w:val="17"/>
        </w:rPr>
        <w:t>21,00%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69 090,00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snížená 0,00 </w:t>
      </w:r>
      <w:proofErr w:type="gramStart"/>
      <w:r>
        <w:rPr>
          <w:rFonts w:ascii="CIDFont+F2" w:hAnsi="CIDFont+F2" w:cs="CIDFont+F2"/>
          <w:sz w:val="17"/>
          <w:szCs w:val="17"/>
        </w:rPr>
        <w:t>15,00%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0,00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398 090,00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VD </w:t>
      </w:r>
      <w:proofErr w:type="gramStart"/>
      <w:r>
        <w:rPr>
          <w:rFonts w:ascii="CIDFont+F2" w:hAnsi="CIDFont+F2" w:cs="CIDFont+F2"/>
          <w:sz w:val="17"/>
          <w:szCs w:val="17"/>
        </w:rPr>
        <w:t>Podhora - vývar</w:t>
      </w:r>
      <w:proofErr w:type="gramEnd"/>
      <w:r>
        <w:rPr>
          <w:rFonts w:ascii="CIDFont+F2" w:hAnsi="CIDFont+F2" w:cs="CIDFont+F2"/>
          <w:sz w:val="17"/>
          <w:szCs w:val="17"/>
        </w:rPr>
        <w:t xml:space="preserve"> SV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000 - Vedlejší a ostatní náklady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 z 18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31. 5. 2023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Kód </w:t>
      </w:r>
      <w:proofErr w:type="gramStart"/>
      <w:r>
        <w:rPr>
          <w:rFonts w:ascii="CIDFont+F2" w:hAnsi="CIDFont+F2" w:cs="CIDFont+F2"/>
          <w:sz w:val="15"/>
          <w:szCs w:val="15"/>
        </w:rPr>
        <w:t>dílu - Popis</w:t>
      </w:r>
      <w:proofErr w:type="gramEnd"/>
      <w:r>
        <w:rPr>
          <w:rFonts w:ascii="CIDFont+F2" w:hAnsi="CIDFont+F2" w:cs="CIDFont+F2"/>
          <w:sz w:val="15"/>
          <w:szCs w:val="15"/>
        </w:rPr>
        <w:t xml:space="preserve"> Cena celkem [CZK]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329 000,00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proofErr w:type="gramStart"/>
      <w:r>
        <w:rPr>
          <w:rFonts w:ascii="CIDFont+F2" w:hAnsi="CIDFont+F2" w:cs="CIDFont+F2"/>
          <w:sz w:val="20"/>
          <w:szCs w:val="20"/>
        </w:rPr>
        <w:t>VRN1 - Průzkumné</w:t>
      </w:r>
      <w:proofErr w:type="gramEnd"/>
      <w:r>
        <w:rPr>
          <w:rFonts w:ascii="CIDFont+F2" w:hAnsi="CIDFont+F2" w:cs="CIDFont+F2"/>
          <w:sz w:val="20"/>
          <w:szCs w:val="20"/>
        </w:rPr>
        <w:t>, geodetické a projektové práce 110 000,00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proofErr w:type="gramStart"/>
      <w:r>
        <w:rPr>
          <w:rFonts w:ascii="CIDFont+F2" w:hAnsi="CIDFont+F2" w:cs="CIDFont+F2"/>
          <w:sz w:val="20"/>
          <w:szCs w:val="20"/>
        </w:rPr>
        <w:t>VRN3 - Zařízení</w:t>
      </w:r>
      <w:proofErr w:type="gramEnd"/>
      <w:r>
        <w:rPr>
          <w:rFonts w:ascii="CIDFont+F2" w:hAnsi="CIDFont+F2" w:cs="CIDFont+F2"/>
          <w:sz w:val="20"/>
          <w:szCs w:val="20"/>
        </w:rPr>
        <w:t xml:space="preserve"> staveniště 210 000,00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proofErr w:type="gramStart"/>
      <w:r>
        <w:rPr>
          <w:rFonts w:ascii="CIDFont+F2" w:hAnsi="CIDFont+F2" w:cs="CIDFont+F2"/>
          <w:sz w:val="20"/>
          <w:szCs w:val="20"/>
        </w:rPr>
        <w:t>VRN9 - Ostatní</w:t>
      </w:r>
      <w:proofErr w:type="gramEnd"/>
      <w:r>
        <w:rPr>
          <w:rFonts w:ascii="CIDFont+F2" w:hAnsi="CIDFont+F2" w:cs="CIDFont+F2"/>
          <w:sz w:val="20"/>
          <w:szCs w:val="20"/>
        </w:rPr>
        <w:t xml:space="preserve"> náklady 9 000,00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000 - Vedlejší a ostatní náklady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VD </w:t>
      </w:r>
      <w:proofErr w:type="gramStart"/>
      <w:r>
        <w:rPr>
          <w:rFonts w:ascii="CIDFont+F2" w:hAnsi="CIDFont+F2" w:cs="CIDFont+F2"/>
          <w:sz w:val="17"/>
          <w:szCs w:val="17"/>
        </w:rPr>
        <w:t>Podhora - vývar</w:t>
      </w:r>
      <w:proofErr w:type="gramEnd"/>
      <w:r>
        <w:rPr>
          <w:rFonts w:ascii="CIDFont+F2" w:hAnsi="CIDFont+F2" w:cs="CIDFont+F2"/>
          <w:sz w:val="17"/>
          <w:szCs w:val="17"/>
        </w:rPr>
        <w:t xml:space="preserve"> SV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 z 18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31. 5. 2023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329 000,00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VRN1 Průzkumné, geodetické a projektové práce 110 000,00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 K 012203000.R Geodetické práce při provádění stavby </w:t>
      </w:r>
      <w:proofErr w:type="spellStart"/>
      <w:r>
        <w:rPr>
          <w:rFonts w:ascii="CIDFont+F2" w:hAnsi="CIDFont+F2" w:cs="CIDFont+F2"/>
          <w:sz w:val="15"/>
          <w:szCs w:val="15"/>
        </w:rPr>
        <w:t>kpl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1,0000000 30 000,00 30 000,00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Geodetické práce při provádění stavby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2 K 012303000.R Geodetické práce po výstavbě </w:t>
      </w:r>
      <w:proofErr w:type="spellStart"/>
      <w:r>
        <w:rPr>
          <w:rFonts w:ascii="CIDFont+F2" w:hAnsi="CIDFont+F2" w:cs="CIDFont+F2"/>
          <w:sz w:val="15"/>
          <w:szCs w:val="15"/>
        </w:rPr>
        <w:t>kpl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1,0000000 20 000,00 20 000,00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Geodetické práce po výstavbě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3 K 013254000.R Dokumentace skutečného provedení stavby </w:t>
      </w:r>
      <w:proofErr w:type="spellStart"/>
      <w:r>
        <w:rPr>
          <w:rFonts w:ascii="CIDFont+F2" w:hAnsi="CIDFont+F2" w:cs="CIDFont+F2"/>
          <w:sz w:val="15"/>
          <w:szCs w:val="15"/>
        </w:rPr>
        <w:t>kpl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1,0000000 40 000,00 40 000,00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Dokumentace skutečného provedení stavby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dokumentace skutečného provedení stavby dle vyhlášky č. 499/2006 Sb., v platném znění, ve trojím </w:t>
      </w:r>
      <w:proofErr w:type="gramStart"/>
      <w:r>
        <w:rPr>
          <w:rFonts w:ascii="CIDFont+F4" w:hAnsi="CIDFont+F4" w:cs="CIDFont+F4"/>
          <w:sz w:val="12"/>
          <w:szCs w:val="12"/>
        </w:rPr>
        <w:t>vyhotovení - v</w:t>
      </w:r>
      <w:proofErr w:type="gramEnd"/>
      <w:r>
        <w:rPr>
          <w:rFonts w:ascii="CIDFont+F4" w:hAnsi="CIDFont+F4" w:cs="CIDFont+F4"/>
          <w:sz w:val="12"/>
          <w:szCs w:val="12"/>
        </w:rPr>
        <w:t xml:space="preserve"> českém jazyce, z toho 2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proofErr w:type="spellStart"/>
      <w:r>
        <w:rPr>
          <w:rFonts w:ascii="CIDFont+F4" w:hAnsi="CIDFont+F4" w:cs="CIDFont+F4"/>
          <w:sz w:val="12"/>
          <w:szCs w:val="12"/>
        </w:rPr>
        <w:t>paré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v listinné podobě a 1 </w:t>
      </w:r>
      <w:proofErr w:type="spellStart"/>
      <w:r>
        <w:rPr>
          <w:rFonts w:ascii="CIDFont+F4" w:hAnsi="CIDFont+F4" w:cs="CIDFont+F4"/>
          <w:sz w:val="12"/>
          <w:szCs w:val="12"/>
        </w:rPr>
        <w:t>paré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v digitální verzi v editovatelném tvaru, formátu *.doc, *.</w:t>
      </w:r>
      <w:proofErr w:type="spellStart"/>
      <w:r>
        <w:rPr>
          <w:rFonts w:ascii="CIDFont+F4" w:hAnsi="CIDFont+F4" w:cs="CIDFont+F4"/>
          <w:sz w:val="12"/>
          <w:szCs w:val="12"/>
        </w:rPr>
        <w:t>xls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a *.</w:t>
      </w:r>
      <w:proofErr w:type="spellStart"/>
      <w:r>
        <w:rPr>
          <w:rFonts w:ascii="CIDFont+F4" w:hAnsi="CIDFont+F4" w:cs="CIDFont+F4"/>
          <w:sz w:val="12"/>
          <w:szCs w:val="12"/>
        </w:rPr>
        <w:t>dwg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(WORD, EXCEL a AUTOCAD). - DSPS bude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obsahovat kompletní výkresy skutečného provedení a kompletní seznam použitých materiálů. Všechny změny a rozdíly v provedení díla oproti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schválené dokumentaci pro provedení stavby odsouhlasené objednatelem stavby a provedené během výstavby budou zhotovitelem ve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výkresech v dokumentaci pro provedení stavby po jejich realizaci jasně a srozumitelně vyznačeny. Výkresy a dokumentace beze změn v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provedení, budou </w:t>
      </w:r>
      <w:proofErr w:type="gramStart"/>
      <w:r>
        <w:rPr>
          <w:rFonts w:ascii="CIDFont+F4" w:hAnsi="CIDFont+F4" w:cs="CIDFont+F4"/>
          <w:sz w:val="12"/>
          <w:szCs w:val="12"/>
        </w:rPr>
        <w:t>opatřeny</w:t>
      </w:r>
      <w:proofErr w:type="gramEnd"/>
      <w:r>
        <w:rPr>
          <w:rFonts w:ascii="CIDFont+F4" w:hAnsi="CIDFont+F4" w:cs="CIDFont+F4"/>
          <w:sz w:val="12"/>
          <w:szCs w:val="12"/>
        </w:rPr>
        <w:t xml:space="preserve"> nad rozpiskou výkresu poznámkou “Beze změn”. Všechny takto postupně odevzdané výkresy skutečného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provedení stavby budou opatřeny razítkem a podpisem oprávněné osoby za zhotovitele a zřetelným označením “Výkres skutečného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provedení“.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dokumentace skutečného provedení stavby dle vyhlášky č. 499/2006 Sb., v platném znění, ve trojím </w:t>
      </w:r>
      <w:proofErr w:type="gramStart"/>
      <w:r>
        <w:rPr>
          <w:rFonts w:ascii="CIDFont+F4" w:hAnsi="CIDFont+F4" w:cs="CIDFont+F4"/>
          <w:sz w:val="12"/>
          <w:szCs w:val="12"/>
        </w:rPr>
        <w:t>vyhotovení - v</w:t>
      </w:r>
      <w:proofErr w:type="gramEnd"/>
      <w:r>
        <w:rPr>
          <w:rFonts w:ascii="CIDFont+F4" w:hAnsi="CIDFont+F4" w:cs="CIDFont+F4"/>
          <w:sz w:val="12"/>
          <w:szCs w:val="12"/>
        </w:rPr>
        <w:t xml:space="preserve"> českém jazyce, z toho 2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proofErr w:type="spellStart"/>
      <w:r>
        <w:rPr>
          <w:rFonts w:ascii="CIDFont+F4" w:hAnsi="CIDFont+F4" w:cs="CIDFont+F4"/>
          <w:sz w:val="12"/>
          <w:szCs w:val="12"/>
        </w:rPr>
        <w:t>paré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v listinné podobě a 1 </w:t>
      </w:r>
      <w:proofErr w:type="spellStart"/>
      <w:r>
        <w:rPr>
          <w:rFonts w:ascii="CIDFont+F4" w:hAnsi="CIDFont+F4" w:cs="CIDFont+F4"/>
          <w:sz w:val="12"/>
          <w:szCs w:val="12"/>
        </w:rPr>
        <w:t>paré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v digitální verzi v editovatelném tvaru, formátu *.doc, *.</w:t>
      </w:r>
      <w:proofErr w:type="spellStart"/>
      <w:r>
        <w:rPr>
          <w:rFonts w:ascii="CIDFont+F4" w:hAnsi="CIDFont+F4" w:cs="CIDFont+F4"/>
          <w:sz w:val="12"/>
          <w:szCs w:val="12"/>
        </w:rPr>
        <w:t>xls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a *.</w:t>
      </w:r>
      <w:proofErr w:type="spellStart"/>
      <w:r>
        <w:rPr>
          <w:rFonts w:ascii="CIDFont+F4" w:hAnsi="CIDFont+F4" w:cs="CIDFont+F4"/>
          <w:sz w:val="12"/>
          <w:szCs w:val="12"/>
        </w:rPr>
        <w:t>dwg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(WORD, EXCEL a AUTOCAD). - DSPS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bude obsahovat kompletní výkresy skutečného provedení a kompletní seznam použitých materiálů. Všechny změny a rozdíly v provedení díla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oproti schválené dokumentaci pro provedení stavby odsouhlasené objednatelem stavby a provedené během výstavby budou zhotovitelem ve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výkresech v dokumentaci pro provedení stavby po jejich realizaci jasně a srozumitelně vyznačeny. Výkresy a dokumentace beze změn v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provedení, budou </w:t>
      </w:r>
      <w:proofErr w:type="gramStart"/>
      <w:r>
        <w:rPr>
          <w:rFonts w:ascii="CIDFont+F4" w:hAnsi="CIDFont+F4" w:cs="CIDFont+F4"/>
          <w:sz w:val="12"/>
          <w:szCs w:val="12"/>
        </w:rPr>
        <w:t>opatřeny</w:t>
      </w:r>
      <w:proofErr w:type="gramEnd"/>
      <w:r>
        <w:rPr>
          <w:rFonts w:ascii="CIDFont+F4" w:hAnsi="CIDFont+F4" w:cs="CIDFont+F4"/>
          <w:sz w:val="12"/>
          <w:szCs w:val="12"/>
        </w:rPr>
        <w:t xml:space="preserve"> nad rozpiskou výkresu poznámkou “Beze změn”. Všechny takto postupně odevzdané výkresy skutečného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provedení stavby budou opatřeny razítkem a podpisem oprávněné osoby za zhotovitele a zřetelným označením “Výkres skutečného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provedení“."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4 K 013294000.R1 Aktualizace povodňového a havarijního plánu vč. projednání a schválení </w:t>
      </w:r>
      <w:proofErr w:type="spellStart"/>
      <w:r>
        <w:rPr>
          <w:rFonts w:ascii="CIDFont+F2" w:hAnsi="CIDFont+F2" w:cs="CIDFont+F2"/>
          <w:sz w:val="15"/>
          <w:szCs w:val="15"/>
        </w:rPr>
        <w:t>kpl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1,0000000 12 000,00 12 000,00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Aktualizace povodňového a havarijního plánu vč. projednání a schválení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5 K 013294000.R2 Zajištění opatření vyplývající z potřeb plnění plánu BOZP </w:t>
      </w:r>
      <w:proofErr w:type="spellStart"/>
      <w:r>
        <w:rPr>
          <w:rFonts w:ascii="CIDFont+F2" w:hAnsi="CIDFont+F2" w:cs="CIDFont+F2"/>
          <w:sz w:val="15"/>
          <w:szCs w:val="15"/>
        </w:rPr>
        <w:t>kpl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1,0000000 8 000,00 8 000,00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Zajištění opatření vyplývající z potřeb plnění plánu BOZP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VRN3 Zařízení staveniště 210 000,00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6 K 030001000.R Zřízení a odstranění zařízení staveniště vč. uvedení pozemku do původního stavu </w:t>
      </w:r>
      <w:proofErr w:type="spellStart"/>
      <w:r>
        <w:rPr>
          <w:rFonts w:ascii="CIDFont+F2" w:hAnsi="CIDFont+F2" w:cs="CIDFont+F2"/>
          <w:sz w:val="15"/>
          <w:szCs w:val="15"/>
        </w:rPr>
        <w:t>kpl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1,0000000 50 000,00 50 000,00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 a odstranění zařízení staveniště vč. uvedení pozemku do původního stavu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7 K 030001000.R2 Zařízení </w:t>
      </w:r>
      <w:proofErr w:type="gramStart"/>
      <w:r>
        <w:rPr>
          <w:rFonts w:ascii="CIDFont+F2" w:hAnsi="CIDFont+F2" w:cs="CIDFont+F2"/>
          <w:sz w:val="15"/>
          <w:szCs w:val="15"/>
        </w:rPr>
        <w:t>staveniště - provizorní</w:t>
      </w:r>
      <w:proofErr w:type="gramEnd"/>
      <w:r>
        <w:rPr>
          <w:rFonts w:ascii="CIDFont+F2" w:hAnsi="CIDFont+F2" w:cs="CIDFont+F2"/>
          <w:sz w:val="15"/>
          <w:szCs w:val="15"/>
        </w:rPr>
        <w:t xml:space="preserve"> komunikace </w:t>
      </w:r>
      <w:proofErr w:type="spellStart"/>
      <w:r>
        <w:rPr>
          <w:rFonts w:ascii="CIDFont+F2" w:hAnsi="CIDFont+F2" w:cs="CIDFont+F2"/>
          <w:sz w:val="15"/>
          <w:szCs w:val="15"/>
        </w:rPr>
        <w:t>kpl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1,0000000 160 000,00 160 000,00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Položka obsahuje: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• Skrývka ornice pod komunikací 180 m2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• Komunikace ze ŠD 0-63 mm </w:t>
      </w:r>
      <w:proofErr w:type="spellStart"/>
      <w:r>
        <w:rPr>
          <w:rFonts w:ascii="CIDFont+F2" w:hAnsi="CIDFont+F2" w:cs="CIDFont+F2"/>
          <w:sz w:val="12"/>
          <w:szCs w:val="12"/>
        </w:rPr>
        <w:t>tl</w:t>
      </w:r>
      <w:proofErr w:type="spellEnd"/>
      <w:r>
        <w:rPr>
          <w:rFonts w:ascii="CIDFont+F2" w:hAnsi="CIDFont+F2" w:cs="CIDFont+F2"/>
          <w:sz w:val="12"/>
          <w:szCs w:val="12"/>
        </w:rPr>
        <w:t xml:space="preserve">. 200 </w:t>
      </w:r>
      <w:proofErr w:type="gramStart"/>
      <w:r>
        <w:rPr>
          <w:rFonts w:ascii="CIDFont+F2" w:hAnsi="CIDFont+F2" w:cs="CIDFont+F2"/>
          <w:sz w:val="12"/>
          <w:szCs w:val="12"/>
        </w:rPr>
        <w:t>mm</w:t>
      </w:r>
      <w:proofErr w:type="gramEnd"/>
      <w:r>
        <w:rPr>
          <w:rFonts w:ascii="CIDFont+F2" w:hAnsi="CIDFont+F2" w:cs="CIDFont+F2"/>
          <w:sz w:val="12"/>
          <w:szCs w:val="12"/>
        </w:rPr>
        <w:t xml:space="preserve"> tj. 180m2 </w:t>
      </w:r>
      <w:proofErr w:type="spellStart"/>
      <w:r>
        <w:rPr>
          <w:rFonts w:ascii="CIDFont+F2" w:hAnsi="CIDFont+F2" w:cs="CIDFont+F2"/>
          <w:sz w:val="12"/>
          <w:szCs w:val="12"/>
        </w:rPr>
        <w:t>vč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následného odstranění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• Vrácení skrývky ornice a uvedení do původního stavu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VRN9 Ostatní náklady 9 000,00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VD </w:t>
      </w:r>
      <w:proofErr w:type="gramStart"/>
      <w:r>
        <w:rPr>
          <w:rFonts w:ascii="CIDFont+F2" w:hAnsi="CIDFont+F2" w:cs="CIDFont+F2"/>
          <w:sz w:val="17"/>
          <w:szCs w:val="17"/>
        </w:rPr>
        <w:t>Podhora - vývar</w:t>
      </w:r>
      <w:proofErr w:type="gramEnd"/>
      <w:r>
        <w:rPr>
          <w:rFonts w:ascii="CIDFont+F2" w:hAnsi="CIDFont+F2" w:cs="CIDFont+F2"/>
          <w:sz w:val="17"/>
          <w:szCs w:val="17"/>
        </w:rPr>
        <w:t xml:space="preserve"> SV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000 - Vedlejší a ostatní náklady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 z 18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8 K 090001000.R Demontáž a zpětná montáž plotových dílců a branky </w:t>
      </w:r>
      <w:proofErr w:type="spellStart"/>
      <w:r>
        <w:rPr>
          <w:rFonts w:ascii="CIDFont+F2" w:hAnsi="CIDFont+F2" w:cs="CIDFont+F2"/>
          <w:sz w:val="15"/>
          <w:szCs w:val="15"/>
        </w:rPr>
        <w:t>kpl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1,0000000 9 000,00 9 000,00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Demontáž a zpětná montáž plotových dílců a branky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v celkové délce cca </w:t>
      </w:r>
      <w:proofErr w:type="gramStart"/>
      <w:r>
        <w:rPr>
          <w:rFonts w:ascii="CIDFont+F4" w:hAnsi="CIDFont+F4" w:cs="CIDFont+F4"/>
          <w:sz w:val="12"/>
          <w:szCs w:val="12"/>
        </w:rPr>
        <w:t>10m</w:t>
      </w:r>
      <w:proofErr w:type="gramEnd"/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v celkové délce cca </w:t>
      </w:r>
      <w:proofErr w:type="gramStart"/>
      <w:r>
        <w:rPr>
          <w:rFonts w:ascii="CIDFont+F4" w:hAnsi="CIDFont+F4" w:cs="CIDFont+F4"/>
          <w:sz w:val="12"/>
          <w:szCs w:val="12"/>
        </w:rPr>
        <w:t>10m</w:t>
      </w:r>
      <w:proofErr w:type="gramEnd"/>
      <w:r>
        <w:rPr>
          <w:rFonts w:ascii="CIDFont+F4" w:hAnsi="CIDFont+F4" w:cs="CIDFont+F4"/>
          <w:sz w:val="12"/>
          <w:szCs w:val="12"/>
        </w:rPr>
        <w:t>"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 z 18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31. 5. 2023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1 224 371,80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 xml:space="preserve">základní 1 224 371,80 </w:t>
      </w:r>
      <w:proofErr w:type="gramStart"/>
      <w:r>
        <w:rPr>
          <w:rFonts w:ascii="CIDFont+F2" w:hAnsi="CIDFont+F2" w:cs="CIDFont+F2"/>
          <w:sz w:val="17"/>
          <w:szCs w:val="17"/>
        </w:rPr>
        <w:t>21,00%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257 118,08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snížená 0,00 </w:t>
      </w:r>
      <w:proofErr w:type="gramStart"/>
      <w:r>
        <w:rPr>
          <w:rFonts w:ascii="CIDFont+F2" w:hAnsi="CIDFont+F2" w:cs="CIDFont+F2"/>
          <w:sz w:val="17"/>
          <w:szCs w:val="17"/>
        </w:rPr>
        <w:t>15,00%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0,00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1 481 489,88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VD </w:t>
      </w:r>
      <w:proofErr w:type="gramStart"/>
      <w:r>
        <w:rPr>
          <w:rFonts w:ascii="CIDFont+F2" w:hAnsi="CIDFont+F2" w:cs="CIDFont+F2"/>
          <w:sz w:val="17"/>
          <w:szCs w:val="17"/>
        </w:rPr>
        <w:t>Podhora - vývar</w:t>
      </w:r>
      <w:proofErr w:type="gramEnd"/>
      <w:r>
        <w:rPr>
          <w:rFonts w:ascii="CIDFont+F2" w:hAnsi="CIDFont+F2" w:cs="CIDFont+F2"/>
          <w:sz w:val="17"/>
          <w:szCs w:val="17"/>
        </w:rPr>
        <w:t xml:space="preserve"> SV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300 - Vývar SV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 z 18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31. 5. 2023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Kód </w:t>
      </w:r>
      <w:proofErr w:type="gramStart"/>
      <w:r>
        <w:rPr>
          <w:rFonts w:ascii="CIDFont+F2" w:hAnsi="CIDFont+F2" w:cs="CIDFont+F2"/>
          <w:sz w:val="15"/>
          <w:szCs w:val="15"/>
        </w:rPr>
        <w:t>dílu - Popis</w:t>
      </w:r>
      <w:proofErr w:type="gramEnd"/>
      <w:r>
        <w:rPr>
          <w:rFonts w:ascii="CIDFont+F2" w:hAnsi="CIDFont+F2" w:cs="CIDFont+F2"/>
          <w:sz w:val="15"/>
          <w:szCs w:val="15"/>
        </w:rPr>
        <w:t xml:space="preserve"> Cena celkem [CZK]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1 224 371,80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1 - Zemní práce 87 116,63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3 - Svislé a kompletní konstrukce 527 910,35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4 - Vodorovné konstrukce 57 701,68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8 - Trubní vedení 10 960,00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9 - Ostatní konstrukce a práce, bourání 401 391,75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997 - Přesun sutě 117 800,00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998 - Přesun hmot 21 491,39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300 - Vývar SV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VD </w:t>
      </w:r>
      <w:proofErr w:type="gramStart"/>
      <w:r>
        <w:rPr>
          <w:rFonts w:ascii="CIDFont+F2" w:hAnsi="CIDFont+F2" w:cs="CIDFont+F2"/>
          <w:sz w:val="17"/>
          <w:szCs w:val="17"/>
        </w:rPr>
        <w:t>Podhora - vývar</w:t>
      </w:r>
      <w:proofErr w:type="gramEnd"/>
      <w:r>
        <w:rPr>
          <w:rFonts w:ascii="CIDFont+F2" w:hAnsi="CIDFont+F2" w:cs="CIDFont+F2"/>
          <w:sz w:val="17"/>
          <w:szCs w:val="17"/>
        </w:rPr>
        <w:t xml:space="preserve"> SV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 z 18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31. 5. 2023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1 224 371,80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1 Zemní práce 87 116,63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1 K 114203103 Rozebrání dlažeb z lomového kamene nebo betonových tvárnic do cementové malty m3 5,0000000 1 440,00 7 200,00 CS ÚRS 2023 01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Rozebrání dlažeb nebo záhozů s naložením na dopravní prostředek dlažeb z lomového kamene nebo betonových tvárnic do cementové malty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se spárami zalitými cementovou maltou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https://podminky.urs.cz/item/CS_URS_2023_01/114203103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https://podminky.urs.cz/item/CS_URS_2023_01/114203103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""odstranění stávajícího opevnění z dlažby z lom kamene" 25,00"m2"*0,20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"5 5,0000000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2 K 115001105.R Převedení vody potrubím, zřízení a odstranění, vč. čerpání vody nutné po dobu realizace </w:t>
      </w:r>
      <w:proofErr w:type="spellStart"/>
      <w:r>
        <w:rPr>
          <w:rFonts w:ascii="CIDFont+F2" w:hAnsi="CIDFont+F2" w:cs="CIDFont+F2"/>
          <w:sz w:val="15"/>
          <w:szCs w:val="15"/>
        </w:rPr>
        <w:t>kpl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1,0000000 30 000,00 30 000,00 R položky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Převedení vody potrubím, zřízení a odstranění, vč. čerpání vody nutné po dobu realizace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předpoklad DN200 délky </w:t>
      </w:r>
      <w:proofErr w:type="gramStart"/>
      <w:r>
        <w:rPr>
          <w:rFonts w:ascii="CIDFont+F4" w:hAnsi="CIDFont+F4" w:cs="CIDFont+F4"/>
          <w:sz w:val="12"/>
          <w:szCs w:val="12"/>
        </w:rPr>
        <w:t>20m</w:t>
      </w:r>
      <w:proofErr w:type="gramEnd"/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předpoklad DN200 délky </w:t>
      </w:r>
      <w:proofErr w:type="gramStart"/>
      <w:r>
        <w:rPr>
          <w:rFonts w:ascii="CIDFont+F4" w:hAnsi="CIDFont+F4" w:cs="CIDFont+F4"/>
          <w:sz w:val="12"/>
          <w:szCs w:val="12"/>
        </w:rPr>
        <w:t>20m</w:t>
      </w:r>
      <w:proofErr w:type="gramEnd"/>
      <w:r>
        <w:rPr>
          <w:rFonts w:ascii="CIDFont+F4" w:hAnsi="CIDFont+F4" w:cs="CIDFont+F4"/>
          <w:sz w:val="12"/>
          <w:szCs w:val="12"/>
        </w:rPr>
        <w:t>"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""provizorní převedení vody </w:t>
      </w:r>
      <w:proofErr w:type="gramStart"/>
      <w:r>
        <w:rPr>
          <w:rFonts w:ascii="CIDFont+F2" w:hAnsi="CIDFont+F2" w:cs="CIDFont+F2"/>
          <w:sz w:val="13"/>
          <w:szCs w:val="13"/>
        </w:rPr>
        <w:t>potrubím - potrubí</w:t>
      </w:r>
      <w:proofErr w:type="gramEnd"/>
      <w:r>
        <w:rPr>
          <w:rFonts w:ascii="CIDFont+F2" w:hAnsi="CIDFont+F2" w:cs="CIDFont+F2"/>
          <w:sz w:val="13"/>
          <w:szCs w:val="13"/>
        </w:rPr>
        <w:t xml:space="preserve"> DN200" 1"kpl"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 1,0000000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3 K 121151103 Sejmutí ornice plochy do 100 m2 </w:t>
      </w:r>
      <w:proofErr w:type="spellStart"/>
      <w:r>
        <w:rPr>
          <w:rFonts w:ascii="CIDFont+F2" w:hAnsi="CIDFont+F2" w:cs="CIDFont+F2"/>
          <w:sz w:val="15"/>
          <w:szCs w:val="15"/>
        </w:rPr>
        <w:t>tl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vrstvy do 200 mm strojně m2 17,5000000 60,40 1 057,00 CS ÚRS 2023 01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Sejmutí ornice strojně při souvislé ploše do 100 m2, </w:t>
      </w:r>
      <w:proofErr w:type="spellStart"/>
      <w:r>
        <w:rPr>
          <w:rFonts w:ascii="CIDFont+F2" w:hAnsi="CIDFont+F2" w:cs="CIDFont+F2"/>
          <w:sz w:val="12"/>
          <w:szCs w:val="12"/>
        </w:rPr>
        <w:t>tl</w:t>
      </w:r>
      <w:proofErr w:type="spellEnd"/>
      <w:r>
        <w:rPr>
          <w:rFonts w:ascii="CIDFont+F2" w:hAnsi="CIDFont+F2" w:cs="CIDFont+F2"/>
          <w:sz w:val="12"/>
          <w:szCs w:val="12"/>
        </w:rPr>
        <w:t>. vrstvy do 200 mm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https://podminky.urs.cz/item/CS_URS_2023_01/121151103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https://podminky.urs.cz/item/CS_URS_2023_01/121151103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""opevnění </w:t>
      </w:r>
      <w:proofErr w:type="gramStart"/>
      <w:r>
        <w:rPr>
          <w:rFonts w:ascii="CIDFont+F2" w:hAnsi="CIDFont+F2" w:cs="CIDFont+F2"/>
          <w:sz w:val="13"/>
          <w:szCs w:val="13"/>
        </w:rPr>
        <w:t xml:space="preserve">koryta - </w:t>
      </w:r>
      <w:proofErr w:type="spellStart"/>
      <w:r>
        <w:rPr>
          <w:rFonts w:ascii="CIDFont+F2" w:hAnsi="CIDFont+F2" w:cs="CIDFont+F2"/>
          <w:sz w:val="13"/>
          <w:szCs w:val="13"/>
        </w:rPr>
        <w:t>odhumusování</w:t>
      </w:r>
      <w:proofErr w:type="spellEnd"/>
      <w:proofErr w:type="gramEnd"/>
      <w:r>
        <w:rPr>
          <w:rFonts w:ascii="CIDFont+F2" w:hAnsi="CIDFont+F2" w:cs="CIDFont+F2"/>
          <w:sz w:val="13"/>
          <w:szCs w:val="13"/>
        </w:rPr>
        <w:t>" 17,50"m2"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"17,5 17,5000000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131351100 Hloubení jam nezapažených v hornině třídy těžitelnosti II skupiny 4 objem do 20 m3 strojně m3 17,9550000 764,00 13 717,62 CS ÚRS 2023 01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Hloubení nezapažených jam a zářezů strojně s urovnáním dna do předepsaného profilu a spádu v hornině třídy těžitelnosti II skupiny 4 do 20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m3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https://podminky.urs.cz/item/CS_URS_2023_01/131351100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https://podminky.urs.cz/item/CS_URS_2023_01/131351100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""prohloubení pod vývarem" 1,90"m2"*9,45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"17,955 17,9550000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162751137.R Vodorovné přemístění výkopku na skládku vč. naložení, uložení (poplatku) dle platné legislativy m3 17,9550000 1 800,00 32 319,00 R položky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 na skládku vč. naložení, uložení (poplatku) dle platné legislativy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""celkový přebytečný výkop na skládku" 17,955"m3"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"17,955 17,9550000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6 K 181411122 Založení lučního trávníku výsevem </w:t>
      </w:r>
      <w:proofErr w:type="spellStart"/>
      <w:r>
        <w:rPr>
          <w:rFonts w:ascii="CIDFont+F2" w:hAnsi="CIDFont+F2" w:cs="CIDFont+F2"/>
          <w:sz w:val="15"/>
          <w:szCs w:val="15"/>
        </w:rPr>
        <w:t>pl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do 1000 m2 ve svahu přes 1:5 do 1:2 m2 17,5000000 12,00 210,00 CS ÚRS 2023 01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Založení trávníku na půdě předem připravené plochy do 1000 m2 výsevem včetně utažení lučního na svahu přes 1:5 do 1:2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https://podminky.urs.cz/item/CS_URS_2023_01/181411122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https://podminky.urs.cz/item/CS_URS_2023_01/181411122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""opevnění </w:t>
      </w:r>
      <w:proofErr w:type="gramStart"/>
      <w:r>
        <w:rPr>
          <w:rFonts w:ascii="CIDFont+F2" w:hAnsi="CIDFont+F2" w:cs="CIDFont+F2"/>
          <w:sz w:val="13"/>
          <w:szCs w:val="13"/>
        </w:rPr>
        <w:t xml:space="preserve">koryta - </w:t>
      </w:r>
      <w:proofErr w:type="spellStart"/>
      <w:r>
        <w:rPr>
          <w:rFonts w:ascii="CIDFont+F2" w:hAnsi="CIDFont+F2" w:cs="CIDFont+F2"/>
          <w:sz w:val="13"/>
          <w:szCs w:val="13"/>
        </w:rPr>
        <w:t>ohumusování</w:t>
      </w:r>
      <w:proofErr w:type="spellEnd"/>
      <w:proofErr w:type="gramEnd"/>
      <w:r>
        <w:rPr>
          <w:rFonts w:ascii="CIDFont+F2" w:hAnsi="CIDFont+F2" w:cs="CIDFont+F2"/>
          <w:sz w:val="13"/>
          <w:szCs w:val="13"/>
        </w:rPr>
        <w:t>" 17,50"m2"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"17,5 17,5000000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00572470 osivo směs travní univerzál kg 0,3500000 200,00 70,00 CS ÚRS 2023 01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VD </w:t>
      </w:r>
      <w:proofErr w:type="gramStart"/>
      <w:r>
        <w:rPr>
          <w:rFonts w:ascii="CIDFont+F2" w:hAnsi="CIDFont+F2" w:cs="CIDFont+F2"/>
          <w:sz w:val="17"/>
          <w:szCs w:val="17"/>
        </w:rPr>
        <w:t>Podhora - vývar</w:t>
      </w:r>
      <w:proofErr w:type="gramEnd"/>
      <w:r>
        <w:rPr>
          <w:rFonts w:ascii="CIDFont+F2" w:hAnsi="CIDFont+F2" w:cs="CIDFont+F2"/>
          <w:sz w:val="17"/>
          <w:szCs w:val="17"/>
        </w:rPr>
        <w:t xml:space="preserve"> SV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300 - Vývar SV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9 z 18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osivo směs travní univerzál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https://podminky.urs.cz/item/CS_URS_2023_01/00572470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"17,5*0,02 "Přepočtené koeficientem množství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"0,35 0,3500000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8 K 182351023 Rozprostření ornice </w:t>
      </w:r>
      <w:proofErr w:type="spellStart"/>
      <w:r>
        <w:rPr>
          <w:rFonts w:ascii="CIDFont+F2" w:hAnsi="CIDFont+F2" w:cs="CIDFont+F2"/>
          <w:sz w:val="15"/>
          <w:szCs w:val="15"/>
        </w:rPr>
        <w:t>pl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do 100 m2 ve svahu přes 1:5 </w:t>
      </w:r>
      <w:proofErr w:type="spellStart"/>
      <w:r>
        <w:rPr>
          <w:rFonts w:ascii="CIDFont+F2" w:hAnsi="CIDFont+F2" w:cs="CIDFont+F2"/>
          <w:sz w:val="15"/>
          <w:szCs w:val="15"/>
        </w:rPr>
        <w:t>tl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vrstvy do 200 mm strojně m2 17,5000000 123,00 2 152,50 CS ÚRS 2023 01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Rozprostření a urovnání ornice ve svahu sklonu přes 1:5 strojně při souvislé ploše do 100 m2, </w:t>
      </w:r>
      <w:proofErr w:type="spellStart"/>
      <w:r>
        <w:rPr>
          <w:rFonts w:ascii="CIDFont+F2" w:hAnsi="CIDFont+F2" w:cs="CIDFont+F2"/>
          <w:sz w:val="12"/>
          <w:szCs w:val="12"/>
        </w:rPr>
        <w:t>tl</w:t>
      </w:r>
      <w:proofErr w:type="spellEnd"/>
      <w:r>
        <w:rPr>
          <w:rFonts w:ascii="CIDFont+F2" w:hAnsi="CIDFont+F2" w:cs="CIDFont+F2"/>
          <w:sz w:val="12"/>
          <w:szCs w:val="12"/>
        </w:rPr>
        <w:t>. vrstvy do 200 mm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https://podminky.urs.cz/item/CS_URS_2023_01/182351023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https://podminky.urs.cz/item/CS_URS_2023_01/182351023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""opevnění </w:t>
      </w:r>
      <w:proofErr w:type="gramStart"/>
      <w:r>
        <w:rPr>
          <w:rFonts w:ascii="CIDFont+F2" w:hAnsi="CIDFont+F2" w:cs="CIDFont+F2"/>
          <w:sz w:val="13"/>
          <w:szCs w:val="13"/>
        </w:rPr>
        <w:t xml:space="preserve">koryta - </w:t>
      </w:r>
      <w:proofErr w:type="spellStart"/>
      <w:r>
        <w:rPr>
          <w:rFonts w:ascii="CIDFont+F2" w:hAnsi="CIDFont+F2" w:cs="CIDFont+F2"/>
          <w:sz w:val="13"/>
          <w:szCs w:val="13"/>
        </w:rPr>
        <w:t>ohumusování</w:t>
      </w:r>
      <w:proofErr w:type="spellEnd"/>
      <w:proofErr w:type="gramEnd"/>
      <w:r>
        <w:rPr>
          <w:rFonts w:ascii="CIDFont+F2" w:hAnsi="CIDFont+F2" w:cs="CIDFont+F2"/>
          <w:sz w:val="13"/>
          <w:szCs w:val="13"/>
        </w:rPr>
        <w:t>" 17,50"m2"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"17,5 17,5000000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184853512 Chemické odplevelení před založením kultury nad 20 m2 postřikem na široko ve svahu přes 1:5 do 1:2 strojně m2 26,2500000 4,09 107,36 CS ÚRS 2023 01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Chemické odplevelení půdy před založením kultury, trávníku nebo zpevněných ploch strojně o výměře jednotlivě přes 20 m2 postřikem na široko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 svahu přes 1:5 do 1:2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https://podminky.urs.cz/item/CS_URS_2023_01/184853512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https://podminky.urs.cz/item/CS_URS_2023_01/184853512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""opevnění </w:t>
      </w:r>
      <w:proofErr w:type="gramStart"/>
      <w:r>
        <w:rPr>
          <w:rFonts w:ascii="CIDFont+F2" w:hAnsi="CIDFont+F2" w:cs="CIDFont+F2"/>
          <w:sz w:val="13"/>
          <w:szCs w:val="13"/>
        </w:rPr>
        <w:t xml:space="preserve">koryta - </w:t>
      </w:r>
      <w:proofErr w:type="spellStart"/>
      <w:r>
        <w:rPr>
          <w:rFonts w:ascii="CIDFont+F2" w:hAnsi="CIDFont+F2" w:cs="CIDFont+F2"/>
          <w:sz w:val="13"/>
          <w:szCs w:val="13"/>
        </w:rPr>
        <w:t>ohumusování</w:t>
      </w:r>
      <w:proofErr w:type="spellEnd"/>
      <w:proofErr w:type="gramEnd"/>
      <w:r>
        <w:rPr>
          <w:rFonts w:ascii="CIDFont+F2" w:hAnsi="CIDFont+F2" w:cs="CIDFont+F2"/>
          <w:sz w:val="13"/>
          <w:szCs w:val="13"/>
        </w:rPr>
        <w:t>, předpoklad 1,5x" 17,50"m2"*1,5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"26,25 26,2500000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185803112 Ošetření trávníku shrabáním ve svahu přes 1:5 do 1:2 m2 35,0000000 8,09 283,15 CS ÚRS 2023 01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Ošetření trávníku jednorázové na svahu přes 1:5 do 1:2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https://podminky.urs.cz/item/CS_URS_2023_01/185803112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https://podminky.urs.cz/item/CS_URS_2023_01/185803112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""opevnění </w:t>
      </w:r>
      <w:proofErr w:type="gramStart"/>
      <w:r>
        <w:rPr>
          <w:rFonts w:ascii="CIDFont+F2" w:hAnsi="CIDFont+F2" w:cs="CIDFont+F2"/>
          <w:sz w:val="13"/>
          <w:szCs w:val="13"/>
        </w:rPr>
        <w:t xml:space="preserve">koryta - </w:t>
      </w:r>
      <w:proofErr w:type="spellStart"/>
      <w:r>
        <w:rPr>
          <w:rFonts w:ascii="CIDFont+F2" w:hAnsi="CIDFont+F2" w:cs="CIDFont+F2"/>
          <w:sz w:val="13"/>
          <w:szCs w:val="13"/>
        </w:rPr>
        <w:t>ohumusování</w:t>
      </w:r>
      <w:proofErr w:type="spellEnd"/>
      <w:proofErr w:type="gramEnd"/>
      <w:r>
        <w:rPr>
          <w:rFonts w:ascii="CIDFont+F2" w:hAnsi="CIDFont+F2" w:cs="CIDFont+F2"/>
          <w:sz w:val="13"/>
          <w:szCs w:val="13"/>
        </w:rPr>
        <w:t>, předpoklad 2x" 17,50"m2"*2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"35 35,0000000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3 Svislé a kompletní konstrukce 527 910,35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321321116 Konstrukce vodních staveb ze ŽB mrazuvzdorného tř. C 30/37 m3 50,1250000 6 790,00 340 348,75 CS ÚRS 2023 01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Konstrukce vodních staveb z betonu přehrad, jezů a plavebních komor, spodní stavby vodních elektráren, jader přehrad, odběrných věží a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železového pro prostředí s mrazovými cykly tř. C 30/37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https://podminky.urs.cz/item/CS_URS_2023_01/321321116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https://podminky.urs.cz/item/CS_URS_2023_01/321321116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beton C30/37 XF3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beton C30/37 XF3"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"kompletní </w:t>
      </w:r>
      <w:proofErr w:type="spellStart"/>
      <w:r>
        <w:rPr>
          <w:rFonts w:ascii="CIDFont+F2" w:hAnsi="CIDFont+F2" w:cs="CIDFont+F2"/>
          <w:sz w:val="13"/>
          <w:szCs w:val="13"/>
        </w:rPr>
        <w:t>kce</w:t>
      </w:r>
      <w:proofErr w:type="spellEnd"/>
      <w:r>
        <w:rPr>
          <w:rFonts w:ascii="CIDFont+F2" w:hAnsi="CIDFont+F2" w:cs="CIDFont+F2"/>
          <w:sz w:val="13"/>
          <w:szCs w:val="13"/>
        </w:rPr>
        <w:t xml:space="preserve"> vývaru </w:t>
      </w:r>
      <w:proofErr w:type="spellStart"/>
      <w:r>
        <w:rPr>
          <w:rFonts w:ascii="CIDFont+F2" w:hAnsi="CIDFont+F2" w:cs="CIDFont+F2"/>
          <w:sz w:val="13"/>
          <w:szCs w:val="13"/>
        </w:rPr>
        <w:t>vč</w:t>
      </w:r>
      <w:proofErr w:type="spellEnd"/>
      <w:r>
        <w:rPr>
          <w:rFonts w:ascii="CIDFont+F2" w:hAnsi="CIDFont+F2" w:cs="CIDFont+F2"/>
          <w:sz w:val="13"/>
          <w:szCs w:val="13"/>
        </w:rPr>
        <w:t xml:space="preserve"> koncového prahu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""Plocha z řezů x délka" 4,8 * 8,75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""koncový práh" 10 * 0,7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""betonový náběh u koncového prahu" 0,5 * 2,25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"50,125 50,1250000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12 K 321351010 Bednění konstrukcí vodních staveb </w:t>
      </w:r>
      <w:proofErr w:type="gramStart"/>
      <w:r>
        <w:rPr>
          <w:rFonts w:ascii="CIDFont+F2" w:hAnsi="CIDFont+F2" w:cs="CIDFont+F2"/>
          <w:sz w:val="15"/>
          <w:szCs w:val="15"/>
        </w:rPr>
        <w:t>rovinné - zřízení</w:t>
      </w:r>
      <w:proofErr w:type="gramEnd"/>
      <w:r>
        <w:rPr>
          <w:rFonts w:ascii="CIDFont+F2" w:hAnsi="CIDFont+F2" w:cs="CIDFont+F2"/>
          <w:sz w:val="15"/>
          <w:szCs w:val="15"/>
        </w:rPr>
        <w:t xml:space="preserve"> m2 34,4000000 1 540,00 52 976,00 CS ÚRS 2023 01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zřízení ploch rovinných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https://podminky.urs.cz/item/CS_URS_2023_01/321351010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https://podminky.urs.cz/item/CS_URS_2023_01/321351010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"kompletní </w:t>
      </w:r>
      <w:proofErr w:type="spellStart"/>
      <w:r>
        <w:rPr>
          <w:rFonts w:ascii="CIDFont+F2" w:hAnsi="CIDFont+F2" w:cs="CIDFont+F2"/>
          <w:sz w:val="13"/>
          <w:szCs w:val="13"/>
        </w:rPr>
        <w:t>kce</w:t>
      </w:r>
      <w:proofErr w:type="spellEnd"/>
      <w:r>
        <w:rPr>
          <w:rFonts w:ascii="CIDFont+F2" w:hAnsi="CIDFont+F2" w:cs="CIDFont+F2"/>
          <w:sz w:val="13"/>
          <w:szCs w:val="13"/>
        </w:rPr>
        <w:t xml:space="preserve"> vývaru </w:t>
      </w:r>
      <w:proofErr w:type="spellStart"/>
      <w:r>
        <w:rPr>
          <w:rFonts w:ascii="CIDFont+F2" w:hAnsi="CIDFont+F2" w:cs="CIDFont+F2"/>
          <w:sz w:val="13"/>
          <w:szCs w:val="13"/>
        </w:rPr>
        <w:t>vč</w:t>
      </w:r>
      <w:proofErr w:type="spellEnd"/>
      <w:r>
        <w:rPr>
          <w:rFonts w:ascii="CIDFont+F2" w:hAnsi="CIDFont+F2" w:cs="CIDFont+F2"/>
          <w:sz w:val="13"/>
          <w:szCs w:val="13"/>
        </w:rPr>
        <w:t xml:space="preserve"> koncového prahu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""práh" 21,00"m2"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""boky vývaru" 11,50"m2"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""jímka" 1,90"m2"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"34,4 34,4000000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13 K 321352010 Bednění konstrukcí vodních staveb </w:t>
      </w:r>
      <w:proofErr w:type="gramStart"/>
      <w:r>
        <w:rPr>
          <w:rFonts w:ascii="CIDFont+F2" w:hAnsi="CIDFont+F2" w:cs="CIDFont+F2"/>
          <w:sz w:val="15"/>
          <w:szCs w:val="15"/>
        </w:rPr>
        <w:t>rovinné - odstranění</w:t>
      </w:r>
      <w:proofErr w:type="gramEnd"/>
      <w:r>
        <w:rPr>
          <w:rFonts w:ascii="CIDFont+F2" w:hAnsi="CIDFont+F2" w:cs="CIDFont+F2"/>
          <w:sz w:val="15"/>
          <w:szCs w:val="15"/>
        </w:rPr>
        <w:t xml:space="preserve"> m2 34,4000000 499,00 17 165,60 CS ÚRS 2023 01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odstranění ploch rovinných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https://podminky.urs.cz/item/CS_URS_2023_01/321352010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https://podminky.urs.cz/item/CS_URS_2023_01/321352010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10 z 18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""dle zřízení bednění" 34,40"m2"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"34,4 34,4000000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321368211 Výztuž železobetonových konstrukcí vodních staveb ze svařovaných sítí t 1,9000000 61 800,00 117 420,00 CS ÚRS 2023 01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svařované sítě z ocelových tažených drátů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jakéhokoliv druhu oceli jakéhokoliv průměru a roztečí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https://podminky.urs.cz/item/CS_URS_2023_01/321368211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https://podminky.urs.cz/item/CS_URS_2023_01/321368211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""kompletní </w:t>
      </w:r>
      <w:proofErr w:type="spellStart"/>
      <w:r>
        <w:rPr>
          <w:rFonts w:ascii="CIDFont+F2" w:hAnsi="CIDFont+F2" w:cs="CIDFont+F2"/>
          <w:sz w:val="13"/>
          <w:szCs w:val="13"/>
        </w:rPr>
        <w:t>kce</w:t>
      </w:r>
      <w:proofErr w:type="spellEnd"/>
      <w:r>
        <w:rPr>
          <w:rFonts w:ascii="CIDFont+F2" w:hAnsi="CIDFont+F2" w:cs="CIDFont+F2"/>
          <w:sz w:val="13"/>
          <w:szCs w:val="13"/>
        </w:rPr>
        <w:t xml:space="preserve"> vývaru </w:t>
      </w:r>
      <w:proofErr w:type="spellStart"/>
      <w:r>
        <w:rPr>
          <w:rFonts w:ascii="CIDFont+F2" w:hAnsi="CIDFont+F2" w:cs="CIDFont+F2"/>
          <w:sz w:val="13"/>
          <w:szCs w:val="13"/>
        </w:rPr>
        <w:t>vč</w:t>
      </w:r>
      <w:proofErr w:type="spellEnd"/>
      <w:r>
        <w:rPr>
          <w:rFonts w:ascii="CIDFont+F2" w:hAnsi="CIDFont+F2" w:cs="CIDFont+F2"/>
          <w:sz w:val="13"/>
          <w:szCs w:val="13"/>
        </w:rPr>
        <w:t xml:space="preserve"> koncového </w:t>
      </w:r>
      <w:proofErr w:type="gramStart"/>
      <w:r>
        <w:rPr>
          <w:rFonts w:ascii="CIDFont+F2" w:hAnsi="CIDFont+F2" w:cs="CIDFont+F2"/>
          <w:sz w:val="13"/>
          <w:szCs w:val="13"/>
        </w:rPr>
        <w:t>prahu - KARI</w:t>
      </w:r>
      <w:proofErr w:type="gramEnd"/>
      <w:r>
        <w:rPr>
          <w:rFonts w:ascii="CIDFont+F2" w:hAnsi="CIDFont+F2" w:cs="CIDFont+F2"/>
          <w:sz w:val="13"/>
          <w:szCs w:val="13"/>
        </w:rPr>
        <w:t xml:space="preserve"> 100/100/10" 2*70,00"m2"*12,34"kg/m2"/1000*1,1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"1,9 1,9000000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4 Vodorovné konstrukce 57 701,68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15 K 451317121 Podklad pod dlažbu z betonu prostého pro prostředí s mrazovými cykly C 30/37 </w:t>
      </w:r>
      <w:proofErr w:type="spellStart"/>
      <w:r>
        <w:rPr>
          <w:rFonts w:ascii="CIDFont+F2" w:hAnsi="CIDFont+F2" w:cs="CIDFont+F2"/>
          <w:sz w:val="15"/>
          <w:szCs w:val="15"/>
        </w:rPr>
        <w:t>tl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do 100 mm m2 27,0000000 465,00 12 555,00 CS ÚRS 2023 01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Podklad pod dlažbu z betonu prostého pro prostředí s mrazovými cykly tř. C 30/37 </w:t>
      </w:r>
      <w:proofErr w:type="spellStart"/>
      <w:r>
        <w:rPr>
          <w:rFonts w:ascii="CIDFont+F2" w:hAnsi="CIDFont+F2" w:cs="CIDFont+F2"/>
          <w:sz w:val="12"/>
          <w:szCs w:val="12"/>
        </w:rPr>
        <w:t>tl</w:t>
      </w:r>
      <w:proofErr w:type="spellEnd"/>
      <w:r>
        <w:rPr>
          <w:rFonts w:ascii="CIDFont+F2" w:hAnsi="CIDFont+F2" w:cs="CIDFont+F2"/>
          <w:sz w:val="12"/>
          <w:szCs w:val="12"/>
        </w:rPr>
        <w:t>. do 100 mm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https://podminky.urs.cz/item/CS_URS_2023_01/451317121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https://podminky.urs.cz/item/CS_URS_2023_01/451317121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beton C30/37 XF3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beton C30/37 XF3"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""opevnění koryta" 27,00"m2"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"27 27,0000000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16 K 451561111 Lože pod dlažby z kameniva drceného drobného vrstva </w:t>
      </w:r>
      <w:proofErr w:type="spellStart"/>
      <w:r>
        <w:rPr>
          <w:rFonts w:ascii="CIDFont+F2" w:hAnsi="CIDFont+F2" w:cs="CIDFont+F2"/>
          <w:sz w:val="15"/>
          <w:szCs w:val="15"/>
        </w:rPr>
        <w:t>tl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do 100 mm m2 27,0000000 134,00 3 618,00 CS ÚRS 2023 01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Lože pod dlažby z kameniva drceného drobného, </w:t>
      </w:r>
      <w:proofErr w:type="spellStart"/>
      <w:r>
        <w:rPr>
          <w:rFonts w:ascii="CIDFont+F2" w:hAnsi="CIDFont+F2" w:cs="CIDFont+F2"/>
          <w:sz w:val="12"/>
          <w:szCs w:val="12"/>
        </w:rPr>
        <w:t>tl</w:t>
      </w:r>
      <w:proofErr w:type="spellEnd"/>
      <w:r>
        <w:rPr>
          <w:rFonts w:ascii="CIDFont+F2" w:hAnsi="CIDFont+F2" w:cs="CIDFont+F2"/>
          <w:sz w:val="12"/>
          <w:szCs w:val="12"/>
        </w:rPr>
        <w:t>. vrstvy do 100 mm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https://podminky.urs.cz/item/CS_URS_2023_01/451561111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https://podminky.urs.cz/item/CS_URS_2023_01/451561111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fr. 0-8 mm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fr. 0-8 mm"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""opevnění koryta" 27,00"m2"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"27 27,0000000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451577121.R Podkladní a výplňová vrstva z kameniva drceného m3 10,9950000 273,00 3 001,64 R položky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Podkladní a výplňová vrstva z kameniva drceného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fr. 0-16 mm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fr. 0-16 mm"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""pod vývar" 73,30"m2"*0,15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"10,995 10,9950000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452313171 Podkladní bloky z betonu prostého bez zvýšených nároků na prostředí tř. C 30/37 otevřený výkop m3 0,1500000 4 400,00 660,00 CS ÚRS 2023 01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Podkladní a zajišťovací konstrukce z betonu prostého v otevřeném výkopu bez zvýšených nároků na prostředí bloky pro potrubí z betonu tř. C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30/37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https://podminky.urs.cz/item/CS_URS_2023_01/452313171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https://podminky.urs.cz/item/CS_URS_2023_01/452313171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beton C30/37 XF3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beton C30/37 XF3"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""podkladní bloky pod potrubí vystupující z čela" 0,15"m3"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"0,15 0,1500000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452353101 Bednění podkladních bloků otevřený výkop m2 0,6560000 606,00 397,54 CS ÚRS 2023 01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podkladních a zajišťovacích konstrukcí v otevřeném výkopu bloků pro potrubí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https://podminky.urs.cz/item/CS_URS_2023_01/452353101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11 z 18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https://podminky.urs.cz/item/CS_URS_2023_01/452353101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""podkladní bloky pod potrubí vystupující z čela" (0,13*2)"m2"+0,22*0,45*4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"0,656 0,6560000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452318510 Zajišťovací práh z betonu prostého se zvýšenými nároky na prostředí m3 0,4250000 4 940,00 2 099,50 CS ÚRS 2023 01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Zajišťovací práh z betonu prostého se zvýšenými nároky na prostředí na dně a ve svahu melioračních kanálů s patkami nebo bez patek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https://podminky.urs.cz/item/CS_URS_2023_01/452318510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https://podminky.urs.cz/item/CS_URS_2023_01/452318510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beton C30/37 XF3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beton C30/37 XF3"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""stabilizační práh" 3,54*0,40*0,30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"0,425 0,4250000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21 K 465513127 Dlažba z lomového kamene na cementovou maltu s vyspárováním </w:t>
      </w:r>
      <w:proofErr w:type="spellStart"/>
      <w:r>
        <w:rPr>
          <w:rFonts w:ascii="CIDFont+F2" w:hAnsi="CIDFont+F2" w:cs="CIDFont+F2"/>
          <w:sz w:val="15"/>
          <w:szCs w:val="15"/>
        </w:rPr>
        <w:t>tl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200 mm m2 27,0000000 1 310,00 35 370,00 CS ÚRS 2023 01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Dlažba z lomového kamene </w:t>
      </w:r>
      <w:proofErr w:type="spellStart"/>
      <w:r>
        <w:rPr>
          <w:rFonts w:ascii="CIDFont+F2" w:hAnsi="CIDFont+F2" w:cs="CIDFont+F2"/>
          <w:sz w:val="12"/>
          <w:szCs w:val="12"/>
        </w:rPr>
        <w:t>lomařsky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upraveného na cementovou maltu, s vyspárováním cementovou maltou, </w:t>
      </w:r>
      <w:proofErr w:type="spellStart"/>
      <w:r>
        <w:rPr>
          <w:rFonts w:ascii="CIDFont+F2" w:hAnsi="CIDFont+F2" w:cs="CIDFont+F2"/>
          <w:sz w:val="12"/>
          <w:szCs w:val="12"/>
        </w:rPr>
        <w:t>tl</w:t>
      </w:r>
      <w:proofErr w:type="spellEnd"/>
      <w:r>
        <w:rPr>
          <w:rFonts w:ascii="CIDFont+F2" w:hAnsi="CIDFont+F2" w:cs="CIDFont+F2"/>
          <w:sz w:val="12"/>
          <w:szCs w:val="12"/>
        </w:rPr>
        <w:t>. kamene 200 mm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https://podminky.urs.cz/item/CS_URS_2023_01/465513127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https://podminky.urs.cz/item/CS_URS_2023_01/465513127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do bet. lože C30/37XF3 s vyspárováním MC30 XF3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druh </w:t>
      </w:r>
      <w:proofErr w:type="gramStart"/>
      <w:r>
        <w:rPr>
          <w:rFonts w:ascii="CIDFont+F4" w:hAnsi="CIDFont+F4" w:cs="CIDFont+F4"/>
          <w:sz w:val="12"/>
          <w:szCs w:val="12"/>
        </w:rPr>
        <w:t>kamene - žula</w:t>
      </w:r>
      <w:proofErr w:type="gramEnd"/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podkladní lože vykázáno v položce: Podklad pod dlažbu z betonu prostého pro prostředí s mrazovými cykly C 30/37 </w:t>
      </w:r>
      <w:proofErr w:type="spellStart"/>
      <w:r>
        <w:rPr>
          <w:rFonts w:ascii="CIDFont+F4" w:hAnsi="CIDFont+F4" w:cs="CIDFont+F4"/>
          <w:sz w:val="12"/>
          <w:szCs w:val="12"/>
        </w:rPr>
        <w:t>tl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do 100 mm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do bet. lože C30/37XF3 s vyspárováním MC30 XF3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druh </w:t>
      </w:r>
      <w:proofErr w:type="gramStart"/>
      <w:r>
        <w:rPr>
          <w:rFonts w:ascii="CIDFont+F4" w:hAnsi="CIDFont+F4" w:cs="CIDFont+F4"/>
          <w:sz w:val="12"/>
          <w:szCs w:val="12"/>
        </w:rPr>
        <w:t>kamene - žula</w:t>
      </w:r>
      <w:proofErr w:type="gramEnd"/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podkladní lože vykázáno v položce: Podklad pod dlažbu z betonu prostého pro prostředí s mrazovými cykly C 30/37 </w:t>
      </w:r>
      <w:proofErr w:type="spellStart"/>
      <w:r>
        <w:rPr>
          <w:rFonts w:ascii="CIDFont+F4" w:hAnsi="CIDFont+F4" w:cs="CIDFont+F4"/>
          <w:sz w:val="12"/>
          <w:szCs w:val="12"/>
        </w:rPr>
        <w:t>tl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do 100 mm"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""opevnění koryta" 27,00"m2"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"27 27,0000000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8 Trubní vedení 10 960,00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891421112 Montáž vodovodních šoupátek otevřený výkop DN 500 kus 1,0000000 7 630,00 7 630,00 CS ÚRS 2023 01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vodovodních armatur na potrubí šoupátek nebo klapek uzavíracích v otevřeném výkopu nebo v šachtách s osazením zemní soupravy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(bez poklopů) DN 500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https://podminky.urs.cz/item/CS_URS_2023_01/891421112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https://podminky.urs.cz/item/CS_URS_2023_01/891421112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""zaslepovací kus, který je opatřen nožovým šoupětem (dodá provozovatel) - osazení na výtokové potrubí z čela" 1"ks"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"na toto šoupě bude napojeno provizorní převedení vody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 1,0000000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23 K 891421811 Demontáž vodovodních šoupátek otevřený výkop DN 500 kus 1,0000000 3 330,00 3 330,00 CS ÚRS 2023 01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Demontáž vodovodních armatur na potrubí šoupátek nebo klapek uzavíracích v otevřeném výkopu nebo v šachtách DN 500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https://podminky.urs.cz/item/CS_URS_2023_01/891421811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https://podminky.urs.cz/item/CS_URS_2023_01/891421811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""zaslepovací kus, který je opatřen nožovým šoupětem (dodá provozovatel) - na výtokovém potrubí z čela" 1"ks"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 1,0000000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 Ostatní konstrukce a práce, bourání 401 391,75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24 K 931994121.R Těsnění spáry betonové konstrukce pryžovým těsněním m2 5,0000000 450,00 2 250,00 R položka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Těsnění spáry betonové konstrukce pryžovým těsněním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"5,00"m2"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"5 5,0000000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25 K 936501111.R1 Limnigrafická </w:t>
      </w:r>
      <w:proofErr w:type="gramStart"/>
      <w:r>
        <w:rPr>
          <w:rFonts w:ascii="CIDFont+F2" w:hAnsi="CIDFont+F2" w:cs="CIDFont+F2"/>
          <w:sz w:val="15"/>
          <w:szCs w:val="15"/>
        </w:rPr>
        <w:t>lať - demontáž</w:t>
      </w:r>
      <w:proofErr w:type="gramEnd"/>
      <w:r>
        <w:rPr>
          <w:rFonts w:ascii="CIDFont+F2" w:hAnsi="CIDFont+F2" w:cs="CIDFont+F2"/>
          <w:sz w:val="15"/>
          <w:szCs w:val="15"/>
        </w:rPr>
        <w:t xml:space="preserve"> a předání provozovateli ks 1,0000000 2 000,00 2 000,00 R položka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Limnigrafická </w:t>
      </w:r>
      <w:proofErr w:type="gramStart"/>
      <w:r>
        <w:rPr>
          <w:rFonts w:ascii="CIDFont+F2" w:hAnsi="CIDFont+F2" w:cs="CIDFont+F2"/>
          <w:sz w:val="12"/>
          <w:szCs w:val="12"/>
        </w:rPr>
        <w:t>lať - demontáž</w:t>
      </w:r>
      <w:proofErr w:type="gramEnd"/>
      <w:r>
        <w:rPr>
          <w:rFonts w:ascii="CIDFont+F2" w:hAnsi="CIDFont+F2" w:cs="CIDFont+F2"/>
          <w:sz w:val="12"/>
          <w:szCs w:val="12"/>
        </w:rPr>
        <w:t xml:space="preserve"> a předání provozovateli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26 K 961044111 Bourání základů z betonu prostého m3 3,2500000 4 389,00 14 264,25 CS ÚRS 2023 01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Bourání základů z betonu prostého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https://podminky.urs.cz/item/CS_URS_2023_01/961044111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https://podminky.urs.cz/item/CS_URS_2023_01/961044111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""odstranění stávajícího opevnění z dlažby z lom </w:t>
      </w:r>
      <w:proofErr w:type="gramStart"/>
      <w:r>
        <w:rPr>
          <w:rFonts w:ascii="CIDFont+F2" w:hAnsi="CIDFont+F2" w:cs="CIDFont+F2"/>
          <w:sz w:val="13"/>
          <w:szCs w:val="13"/>
        </w:rPr>
        <w:t>kamene - podkladní</w:t>
      </w:r>
      <w:proofErr w:type="gramEnd"/>
      <w:r>
        <w:rPr>
          <w:rFonts w:ascii="CIDFont+F2" w:hAnsi="CIDFont+F2" w:cs="CIDFont+F2"/>
          <w:sz w:val="13"/>
          <w:szCs w:val="13"/>
        </w:rPr>
        <w:t xml:space="preserve"> beton" 25,00"m2"*0,13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12 z 18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"3,25 3,2500000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27 K 961055111 Bourání základů ze ŽB m3 45,0000000 7 502,00 337 590,00 CS ÚRS 2023 01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Bourání základů z betonu železového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https://podminky.urs.cz/item/CS_URS_2023_01/961055111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https://podminky.urs.cz/item/CS_URS_2023_01/961055111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""odstranění </w:t>
      </w:r>
      <w:proofErr w:type="spellStart"/>
      <w:r>
        <w:rPr>
          <w:rFonts w:ascii="CIDFont+F2" w:hAnsi="CIDFont+F2" w:cs="CIDFont+F2"/>
          <w:sz w:val="13"/>
          <w:szCs w:val="13"/>
        </w:rPr>
        <w:t>stáv</w:t>
      </w:r>
      <w:proofErr w:type="spellEnd"/>
      <w:r>
        <w:rPr>
          <w:rFonts w:ascii="CIDFont+F2" w:hAnsi="CIDFont+F2" w:cs="CIDFont+F2"/>
          <w:sz w:val="13"/>
          <w:szCs w:val="13"/>
        </w:rPr>
        <w:t xml:space="preserve"> vývaru" 45,00"m3"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"45 45,0000000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28 K 985131111 Očištění ploch stěn, rubu kleneb a podlah tlakovou vodou m2 4,5000000 140,00 630,00 CS ÚRS 2023 01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Očištění ploch stěn, rubu kleneb a podlah tlakovou vodou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https://podminky.urs.cz/item/CS_URS_2023_01/985131111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https://podminky.urs.cz/item/CS_URS_2023_01/985131111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130 bar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130 bar"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""sanace </w:t>
      </w:r>
      <w:proofErr w:type="spellStart"/>
      <w:r>
        <w:rPr>
          <w:rFonts w:ascii="CIDFont+F2" w:hAnsi="CIDFont+F2" w:cs="CIDFont+F2"/>
          <w:sz w:val="13"/>
          <w:szCs w:val="13"/>
        </w:rPr>
        <w:t>stáv</w:t>
      </w:r>
      <w:proofErr w:type="spellEnd"/>
      <w:r>
        <w:rPr>
          <w:rFonts w:ascii="CIDFont+F2" w:hAnsi="CIDFont+F2" w:cs="CIDFont+F2"/>
          <w:sz w:val="13"/>
          <w:szCs w:val="13"/>
        </w:rPr>
        <w:t xml:space="preserve"> čela" 4,50"m2"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"4,5 4,5000000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29 K 985311112 </w:t>
      </w:r>
      <w:proofErr w:type="spellStart"/>
      <w:r>
        <w:rPr>
          <w:rFonts w:ascii="CIDFont+F2" w:hAnsi="CIDFont+F2" w:cs="CIDFont+F2"/>
          <w:sz w:val="15"/>
          <w:szCs w:val="15"/>
        </w:rPr>
        <w:t>Reprofilace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stěn cementovou sanační maltou </w:t>
      </w:r>
      <w:proofErr w:type="spellStart"/>
      <w:r>
        <w:rPr>
          <w:rFonts w:ascii="CIDFont+F2" w:hAnsi="CIDFont+F2" w:cs="CIDFont+F2"/>
          <w:sz w:val="15"/>
          <w:szCs w:val="15"/>
        </w:rPr>
        <w:t>tl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přes 10 do 20 mm m2 4,5000000 1 790,00 8 055,00 CS ÚRS 2023 01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Reprofilace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betonu sanačními maltami na cementové bázi ručně stěn, tloušťky přes 10 do 20 mm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https://podminky.urs.cz/item/CS_URS_2023_01/985311112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https://podminky.urs.cz/item/CS_URS_2023_01/985311112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""sanace </w:t>
      </w:r>
      <w:proofErr w:type="spellStart"/>
      <w:r>
        <w:rPr>
          <w:rFonts w:ascii="CIDFont+F2" w:hAnsi="CIDFont+F2" w:cs="CIDFont+F2"/>
          <w:sz w:val="13"/>
          <w:szCs w:val="13"/>
        </w:rPr>
        <w:t>stáv</w:t>
      </w:r>
      <w:proofErr w:type="spellEnd"/>
      <w:r>
        <w:rPr>
          <w:rFonts w:ascii="CIDFont+F2" w:hAnsi="CIDFont+F2" w:cs="CIDFont+F2"/>
          <w:sz w:val="13"/>
          <w:szCs w:val="13"/>
        </w:rPr>
        <w:t xml:space="preserve"> čela" 4,50"m2"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"4,5 4,5000000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30 K 985323112 Spojovací můstek </w:t>
      </w:r>
      <w:proofErr w:type="spellStart"/>
      <w:r>
        <w:rPr>
          <w:rFonts w:ascii="CIDFont+F2" w:hAnsi="CIDFont+F2" w:cs="CIDFont+F2"/>
          <w:sz w:val="15"/>
          <w:szCs w:val="15"/>
        </w:rPr>
        <w:t>reprofilovaného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betonu na cementové bázi </w:t>
      </w:r>
      <w:proofErr w:type="spellStart"/>
      <w:r>
        <w:rPr>
          <w:rFonts w:ascii="CIDFont+F2" w:hAnsi="CIDFont+F2" w:cs="CIDFont+F2"/>
          <w:sz w:val="15"/>
          <w:szCs w:val="15"/>
        </w:rPr>
        <w:t>tl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2 mm m2 4,5000000 681,00 3 064,50 CS ÚRS 2023 01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Spojovací můstek </w:t>
      </w:r>
      <w:proofErr w:type="spellStart"/>
      <w:r>
        <w:rPr>
          <w:rFonts w:ascii="CIDFont+F2" w:hAnsi="CIDFont+F2" w:cs="CIDFont+F2"/>
          <w:sz w:val="12"/>
          <w:szCs w:val="12"/>
        </w:rPr>
        <w:t>reprofilovaného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betonu na cementové bázi, tloušťky 2 mm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https://podminky.urs.cz/item/CS_URS_2023_01/985323112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https://podminky.urs.cz/item/CS_URS_2023_01/985323112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""sanace </w:t>
      </w:r>
      <w:proofErr w:type="spellStart"/>
      <w:r>
        <w:rPr>
          <w:rFonts w:ascii="CIDFont+F2" w:hAnsi="CIDFont+F2" w:cs="CIDFont+F2"/>
          <w:sz w:val="13"/>
          <w:szCs w:val="13"/>
        </w:rPr>
        <w:t>stáv</w:t>
      </w:r>
      <w:proofErr w:type="spellEnd"/>
      <w:r>
        <w:rPr>
          <w:rFonts w:ascii="CIDFont+F2" w:hAnsi="CIDFont+F2" w:cs="CIDFont+F2"/>
          <w:sz w:val="13"/>
          <w:szCs w:val="13"/>
        </w:rPr>
        <w:t xml:space="preserve"> čela" 4,50"m2"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"4,5 4,5000000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31 K 985331215 Dodatečné vlepování betonářské výztuže D 16 mm do chemické malty včetně vyvrtání otvoru m 10,4000000 1 720,00 17 888,00 CS ÚRS 2023 01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Dodatečné vlepování betonářské výztuže včetně vyvrtání a vyčištění otvoru chemickou maltou průměr výztuže 16 mm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https://podminky.urs.cz/item/CS_URS_2023_01/985331215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https://podminky.urs.cz/item/CS_URS_2023_01/985331215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""propojení vývaru s čelem" 26"ks"*0,40"m"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"10,4 10,4000000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32 K 13021015 tyč ocelová kruhová </w:t>
      </w:r>
      <w:proofErr w:type="spellStart"/>
      <w:r>
        <w:rPr>
          <w:rFonts w:ascii="CIDFont+F2" w:hAnsi="CIDFont+F2" w:cs="CIDFont+F2"/>
          <w:sz w:val="15"/>
          <w:szCs w:val="15"/>
        </w:rPr>
        <w:t>žebírková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DIN 488 jakost B500B (10 505) výztuž do betonu D </w:t>
      </w:r>
      <w:proofErr w:type="gramStart"/>
      <w:r>
        <w:rPr>
          <w:rFonts w:ascii="CIDFont+F2" w:hAnsi="CIDFont+F2" w:cs="CIDFont+F2"/>
          <w:sz w:val="15"/>
          <w:szCs w:val="15"/>
        </w:rPr>
        <w:t>16mm</w:t>
      </w:r>
      <w:proofErr w:type="gramEnd"/>
      <w:r>
        <w:rPr>
          <w:rFonts w:ascii="CIDFont+F2" w:hAnsi="CIDFont+F2" w:cs="CIDFont+F2"/>
          <w:sz w:val="15"/>
          <w:szCs w:val="15"/>
        </w:rPr>
        <w:t xml:space="preserve"> t 0,0330000 50 000,00 1 650,00 CS ÚRS 2023 01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tyč ocelová kruhová </w:t>
      </w:r>
      <w:proofErr w:type="spellStart"/>
      <w:r>
        <w:rPr>
          <w:rFonts w:ascii="CIDFont+F2" w:hAnsi="CIDFont+F2" w:cs="CIDFont+F2"/>
          <w:sz w:val="12"/>
          <w:szCs w:val="12"/>
        </w:rPr>
        <w:t>žebírková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DIN 488 jakost B500B (10 505) výztuž do betonu D </w:t>
      </w:r>
      <w:proofErr w:type="gramStart"/>
      <w:r>
        <w:rPr>
          <w:rFonts w:ascii="CIDFont+F2" w:hAnsi="CIDFont+F2" w:cs="CIDFont+F2"/>
          <w:sz w:val="12"/>
          <w:szCs w:val="12"/>
        </w:rPr>
        <w:t>16mm</w:t>
      </w:r>
      <w:proofErr w:type="gramEnd"/>
    </w:p>
    <w:p w:rsidR="00D746E3" w:rsidRDefault="00D746E3" w:rsidP="00D746E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https://podminky.urs.cz/item/CS_URS_2023_01/13021015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""propojení vývaru s čelem" 26"ks"*0,80"m"*1,58"kg/m"/1000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"0,033 0,0330000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33 K 999900002 Provizorní podepření potrubí vystupujícího z </w:t>
      </w:r>
      <w:proofErr w:type="gramStart"/>
      <w:r>
        <w:rPr>
          <w:rFonts w:ascii="CIDFont+F2" w:hAnsi="CIDFont+F2" w:cs="CIDFont+F2"/>
          <w:sz w:val="15"/>
          <w:szCs w:val="15"/>
        </w:rPr>
        <w:t>čela - kompletní</w:t>
      </w:r>
      <w:proofErr w:type="gramEnd"/>
      <w:r>
        <w:rPr>
          <w:rFonts w:ascii="CIDFont+F2" w:hAnsi="CIDFont+F2" w:cs="CIDFont+F2"/>
          <w:sz w:val="15"/>
          <w:szCs w:val="15"/>
        </w:rPr>
        <w:t xml:space="preserve"> provedení </w:t>
      </w:r>
      <w:proofErr w:type="spellStart"/>
      <w:r>
        <w:rPr>
          <w:rFonts w:ascii="CIDFont+F2" w:hAnsi="CIDFont+F2" w:cs="CIDFont+F2"/>
          <w:sz w:val="15"/>
          <w:szCs w:val="15"/>
        </w:rPr>
        <w:t>kpl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1,0000000 14 000,00 14 000,00 R položky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Provizorní podepření potrubí vystupujícího z </w:t>
      </w:r>
      <w:proofErr w:type="gramStart"/>
      <w:r>
        <w:rPr>
          <w:rFonts w:ascii="CIDFont+F2" w:hAnsi="CIDFont+F2" w:cs="CIDFont+F2"/>
          <w:sz w:val="12"/>
          <w:szCs w:val="12"/>
        </w:rPr>
        <w:t>čela - kompletní</w:t>
      </w:r>
      <w:proofErr w:type="gramEnd"/>
      <w:r>
        <w:rPr>
          <w:rFonts w:ascii="CIDFont+F2" w:hAnsi="CIDFont+F2" w:cs="CIDFont+F2"/>
          <w:sz w:val="12"/>
          <w:szCs w:val="12"/>
        </w:rPr>
        <w:t xml:space="preserve"> provedení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Položka obsahuje zřízení, provoz / udržování a demontáž, </w:t>
      </w:r>
      <w:proofErr w:type="spellStart"/>
      <w:r>
        <w:rPr>
          <w:rFonts w:ascii="CIDFont+F4" w:hAnsi="CIDFont+F4" w:cs="CIDFont+F4"/>
          <w:sz w:val="12"/>
          <w:szCs w:val="12"/>
        </w:rPr>
        <w:t>předpokad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teoretického objemu podpěrných </w:t>
      </w:r>
      <w:proofErr w:type="spellStart"/>
      <w:r>
        <w:rPr>
          <w:rFonts w:ascii="CIDFont+F4" w:hAnsi="CIDFont+F4" w:cs="CIDFont+F4"/>
          <w:sz w:val="12"/>
          <w:szCs w:val="12"/>
        </w:rPr>
        <w:t>kcí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o rozměrech 2,50*0,80*0,50m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Položka obsahuje zřízení, provoz / udržování a demontáž, </w:t>
      </w:r>
      <w:proofErr w:type="spellStart"/>
      <w:r>
        <w:rPr>
          <w:rFonts w:ascii="CIDFont+F4" w:hAnsi="CIDFont+F4" w:cs="CIDFont+F4"/>
          <w:sz w:val="12"/>
          <w:szCs w:val="12"/>
        </w:rPr>
        <w:t>předpokad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teoretického objemu podpěrných </w:t>
      </w:r>
      <w:proofErr w:type="spellStart"/>
      <w:r>
        <w:rPr>
          <w:rFonts w:ascii="CIDFont+F4" w:hAnsi="CIDFont+F4" w:cs="CIDFont+F4"/>
          <w:sz w:val="12"/>
          <w:szCs w:val="12"/>
        </w:rPr>
        <w:t>kcí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o rozměrech 2,50*0,80*0,50m"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997 Přesun sutě 117 800,00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34 K 997013511.R1 Odvoz suti na skládku vč. naložení, uložení (poplatku) dle platné </w:t>
      </w:r>
      <w:proofErr w:type="gramStart"/>
      <w:r>
        <w:rPr>
          <w:rFonts w:ascii="CIDFont+F2" w:hAnsi="CIDFont+F2" w:cs="CIDFont+F2"/>
          <w:sz w:val="15"/>
          <w:szCs w:val="15"/>
        </w:rPr>
        <w:t>legislativy - ŽB</w:t>
      </w:r>
      <w:proofErr w:type="gramEnd"/>
      <w:r>
        <w:rPr>
          <w:rFonts w:ascii="CIDFont+F2" w:hAnsi="CIDFont+F2" w:cs="CIDFont+F2"/>
          <w:sz w:val="15"/>
          <w:szCs w:val="15"/>
        </w:rPr>
        <w:t xml:space="preserve"> t 108,0000000 950,00 102 600,00 R položky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Odvoz suti na skládku vč. naložení, uložení (poplatku) dle platné </w:t>
      </w:r>
      <w:proofErr w:type="gramStart"/>
      <w:r>
        <w:rPr>
          <w:rFonts w:ascii="CIDFont+F2" w:hAnsi="CIDFont+F2" w:cs="CIDFont+F2"/>
          <w:sz w:val="12"/>
          <w:szCs w:val="12"/>
        </w:rPr>
        <w:t>legislativy - ŽB</w:t>
      </w:r>
      <w:proofErr w:type="gramEnd"/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</w:t>
      </w:r>
      <w:proofErr w:type="spellStart"/>
      <w:r>
        <w:rPr>
          <w:rFonts w:ascii="CIDFont+F2" w:hAnsi="CIDFont+F2" w:cs="CIDFont+F2"/>
          <w:sz w:val="13"/>
          <w:szCs w:val="13"/>
        </w:rPr>
        <w:t>žb</w:t>
      </w:r>
      <w:proofErr w:type="spellEnd"/>
      <w:r>
        <w:rPr>
          <w:rFonts w:ascii="CIDFont+F2" w:hAnsi="CIDFont+F2" w:cs="CIDFont+F2"/>
          <w:sz w:val="13"/>
          <w:szCs w:val="13"/>
        </w:rPr>
        <w:t>" 108,00"t"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"108 108,0000000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35 K 997013511.R2 Odvoz suti na skládku vč. naložení, uložení (poplatku) dle platné </w:t>
      </w:r>
      <w:proofErr w:type="gramStart"/>
      <w:r>
        <w:rPr>
          <w:rFonts w:ascii="CIDFont+F2" w:hAnsi="CIDFont+F2" w:cs="CIDFont+F2"/>
          <w:sz w:val="15"/>
          <w:szCs w:val="15"/>
        </w:rPr>
        <w:t>legislativy - BETON</w:t>
      </w:r>
      <w:proofErr w:type="gramEnd"/>
      <w:r>
        <w:rPr>
          <w:rFonts w:ascii="CIDFont+F2" w:hAnsi="CIDFont+F2" w:cs="CIDFont+F2"/>
          <w:sz w:val="15"/>
          <w:szCs w:val="15"/>
        </w:rPr>
        <w:t xml:space="preserve"> t 6,5000000 950,00 6 175,00 R položky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Odvoz suti na skládku vč. naložení, uložení (poplatku) dle platné </w:t>
      </w:r>
      <w:proofErr w:type="gramStart"/>
      <w:r>
        <w:rPr>
          <w:rFonts w:ascii="CIDFont+F2" w:hAnsi="CIDFont+F2" w:cs="CIDFont+F2"/>
          <w:sz w:val="12"/>
          <w:szCs w:val="12"/>
        </w:rPr>
        <w:t>legislativy - BETON</w:t>
      </w:r>
      <w:proofErr w:type="gramEnd"/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13 z 18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""beton" 6,50"t"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"6,5 6,5000000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36 K 997013511.R3 Odvoz suti na skládku vč. naložení, uložení (poplatku) dle platné </w:t>
      </w:r>
      <w:proofErr w:type="gramStart"/>
      <w:r>
        <w:rPr>
          <w:rFonts w:ascii="CIDFont+F2" w:hAnsi="CIDFont+F2" w:cs="CIDFont+F2"/>
          <w:sz w:val="15"/>
          <w:szCs w:val="15"/>
        </w:rPr>
        <w:t>legislativy - KAMENIVO</w:t>
      </w:r>
      <w:proofErr w:type="gramEnd"/>
      <w:r>
        <w:rPr>
          <w:rFonts w:ascii="CIDFont+F2" w:hAnsi="CIDFont+F2" w:cs="CIDFont+F2"/>
          <w:sz w:val="15"/>
          <w:szCs w:val="15"/>
        </w:rPr>
        <w:t xml:space="preserve"> t 9,5000000 950,00 9 025,00 R položky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Odvoz suti na skládku vč. naložení, uložení (poplatku) dle platné </w:t>
      </w:r>
      <w:proofErr w:type="gramStart"/>
      <w:r>
        <w:rPr>
          <w:rFonts w:ascii="CIDFont+F2" w:hAnsi="CIDFont+F2" w:cs="CIDFont+F2"/>
          <w:sz w:val="12"/>
          <w:szCs w:val="12"/>
        </w:rPr>
        <w:t>legislativy - KAMENIVO</w:t>
      </w:r>
      <w:proofErr w:type="gramEnd"/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""kamenivo" 9,50"t"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"9,5 9,5000000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998 Přesun hmot 21 491,39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37 K 998322011 Přesun hmot pro hráze přehradní zděné, betonové a železobetonové t 47,8650000 449,00 21 491,39 CS ÚRS 2023 01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objekty hráze přehradní zděné, betonové, železobetonové dopravní vzdálenost do 500 m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https://podminky.urs.cz/item/CS_URS_2023_01/998322011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https://podminky.urs.cz/item/CS_URS_2023_01/998322011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14 z 18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Termínem "uchazeč" (resp. zhotovitel) se myslí "účastník zadávacího řízení" ve smyslu zákona o zadávání veřejných zakázek.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Popis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MJ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Množství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J.cena</w:t>
      </w:r>
      <w:proofErr w:type="spellEnd"/>
      <w:proofErr w:type="gramEnd"/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Cenová soustava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Celková cena položky daná jako součin množství a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j.ceny</w:t>
      </w:r>
      <w:proofErr w:type="spellEnd"/>
      <w:proofErr w:type="gramEnd"/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Příslušnost položky do cenové soustavy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Struktura údajů, formát souboru a metodika pro zpracování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Struktura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Soubor je složen ze záložky Rekapitulace stavby a záložek s názvem soupisu prací pro jednotlivé objekty ve formátu XLSX. Každá ze záložek přitom obsahuje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ještě samostatné sestavy vymezené </w:t>
      </w:r>
      <w:proofErr w:type="spellStart"/>
      <w:r>
        <w:rPr>
          <w:rFonts w:ascii="CIDFont+F2" w:hAnsi="CIDFont+F2" w:cs="CIDFont+F2"/>
          <w:sz w:val="12"/>
          <w:szCs w:val="12"/>
        </w:rPr>
        <w:t>orámovaním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a nadpisem sestavy.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Zkrácený popis položky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Měrná jednotka položky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v měrné jednotce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Jednotková cena položky. Zadaní může obsahovat namísto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J.ceny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sloupce </w:t>
      </w:r>
      <w:proofErr w:type="spellStart"/>
      <w:r>
        <w:rPr>
          <w:rFonts w:ascii="CIDFont+F2" w:hAnsi="CIDFont+F2" w:cs="CIDFont+F2"/>
          <w:sz w:val="12"/>
          <w:szCs w:val="12"/>
        </w:rPr>
        <w:t>J.materiál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a </w:t>
      </w:r>
      <w:proofErr w:type="spellStart"/>
      <w:r>
        <w:rPr>
          <w:rFonts w:ascii="CIDFont+F2" w:hAnsi="CIDFont+F2" w:cs="CIDFont+F2"/>
          <w:sz w:val="12"/>
          <w:szCs w:val="12"/>
        </w:rPr>
        <w:t>J.montáž</w:t>
      </w:r>
      <w:proofErr w:type="spellEnd"/>
      <w:r>
        <w:rPr>
          <w:rFonts w:ascii="CIDFont+F2" w:hAnsi="CIDFont+F2" w:cs="CIDFont+F2"/>
          <w:sz w:val="12"/>
          <w:szCs w:val="12"/>
        </w:rPr>
        <w:t>, jejichž součet definuje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J.cenu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položky.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inženýrského objektu, provozního souboru, vedlejších a ostatních nákladů.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 položky soupisu prací se zobrazují následující informace: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Pořadové číslo položky v aktuálním soupisu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Typ položky: </w:t>
      </w:r>
      <w:proofErr w:type="gramStart"/>
      <w:r>
        <w:rPr>
          <w:rFonts w:ascii="CIDFont+F2" w:hAnsi="CIDFont+F2" w:cs="CIDFont+F2"/>
          <w:sz w:val="12"/>
          <w:szCs w:val="12"/>
        </w:rPr>
        <w:t>K - konstrukce</w:t>
      </w:r>
      <w:proofErr w:type="gramEnd"/>
      <w:r>
        <w:rPr>
          <w:rFonts w:ascii="CIDFont+F2" w:hAnsi="CIDFont+F2" w:cs="CIDFont+F2"/>
          <w:sz w:val="12"/>
          <w:szCs w:val="12"/>
        </w:rPr>
        <w:t>, M - materiál, PP - plný popis, PSC - poznámka k souboru cen, P - poznámka k položce, VV - výkaz výměr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položky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Krycí list soupisu obsahuje rekapitulaci informací o předmětu veřejné zakázky ze sestavy Rekapitulace stavby, informaci o zařazení objektu do KSO,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CC-CZ, CZ-CPV, CZ-CPA a rekapitulaci celkové nabídkové ceny uchazeče za aktuální soupis prací.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Rekapitulace členění soupisu prací obsahuje rekapitulaci soupisu prací ve všech úrovních členění soupisu tak, jak byla tato členění použita (např.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díly, funkční díly, případně jiné členění) s rekapitulací nabídkové ceny.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prací obsahuje položky veškerých stavebních nebo montážních prací, dodávek materiálů a služeb nezbytných pro zhotovení stavebního objektu,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aby pole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J.montáž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bylo vyplněno nulou. Obě pole -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J.materiál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, </w:t>
      </w:r>
      <w:proofErr w:type="spellStart"/>
      <w:r>
        <w:rPr>
          <w:rFonts w:ascii="CIDFont+F2" w:hAnsi="CIDFont+F2" w:cs="CIDFont+F2"/>
          <w:sz w:val="12"/>
          <w:szCs w:val="12"/>
        </w:rPr>
        <w:t>J.Montáž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u jedné položky by však neměly být vyplněny nulou.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Rekapitulace stavby </w:t>
      </w:r>
      <w:r>
        <w:rPr>
          <w:rFonts w:ascii="CIDFont+F2" w:hAnsi="CIDFont+F2" w:cs="CIDFont+F2"/>
          <w:sz w:val="12"/>
          <w:szCs w:val="12"/>
        </w:rPr>
        <w:t>obsahuje sestavu Rekapitulace stavby a Rekapitulace objektů stavby a soupisů prací.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 sestavě Rekapitulace stavby jsou uvedeny informace identifikující předmět veřejné zakázky na stavební práce, KSO, CC-CZ, CZ-CPV, CZ-CPA a rekapitulaci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celkové nabídkové ceny uchazeče.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 sestavě Rekapitulace objektů stavby a soupisů prací je uvedena rekapitulace stavebních objektů, inženýrských objektů, provozních souborů,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vedlejších a ostatních nákladů a ostatních nákladů s rekapitulací nabídkové ceny za jednotlivé soupisy prací. Na základě údaje Typ je možné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identifikovat, zda se jedná o objekt nebo soupis prací pro daný objekt: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pozemní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inženýrský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prací pro daný typ objektu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Soupis prací </w:t>
      </w:r>
      <w:r>
        <w:rPr>
          <w:rFonts w:ascii="CIDFont+F2" w:hAnsi="CIDFont+F2" w:cs="CIDFont+F2"/>
          <w:sz w:val="12"/>
          <w:szCs w:val="12"/>
        </w:rPr>
        <w:t>pro jednotlivé objekty obsahuje sestavy Krycí list soupisu prací, Rekapitulace členění soupisu prací, Soupis prací. Za soupis prací může být považován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 objekt stavby v případě, že neobsahuje podřízenou zakázku.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 případě, že sestavy soupisů prací neobsahují pole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J.cena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>, potom ve všech soupisech prací obsahují pole: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-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J.materiál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- jednotková cena materiálu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-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J.montáž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- jednotková cena montáže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Uchazeč v tomto případě by měl vyplnit všechna pole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J.materiál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a pole </w:t>
      </w:r>
      <w:proofErr w:type="spellStart"/>
      <w:r>
        <w:rPr>
          <w:rFonts w:ascii="CIDFont+F2" w:hAnsi="CIDFont+F2" w:cs="CIDFont+F2"/>
          <w:sz w:val="12"/>
          <w:szCs w:val="12"/>
        </w:rPr>
        <w:t>J.montáž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nenulovými kladnými číslicemi. V případech, kdy položka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neobsahuje žádný materiál je přípustné, aby pole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J.materiál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bylo vyplněno nulou. V případech, kdy položka neobsahuje žádnou montáž je přípustné,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Pole IČ a DIČ v sestavě Rekapitulace </w:t>
      </w:r>
      <w:proofErr w:type="gramStart"/>
      <w:r>
        <w:rPr>
          <w:rFonts w:ascii="CIDFont+F2" w:hAnsi="CIDFont+F2" w:cs="CIDFont+F2"/>
          <w:sz w:val="12"/>
          <w:szCs w:val="12"/>
        </w:rPr>
        <w:t>stavby - zde</w:t>
      </w:r>
      <w:proofErr w:type="gramEnd"/>
      <w:r>
        <w:rPr>
          <w:rFonts w:ascii="CIDFont+F2" w:hAnsi="CIDFont+F2" w:cs="CIDFont+F2"/>
          <w:sz w:val="12"/>
          <w:szCs w:val="12"/>
        </w:rPr>
        <w:t xml:space="preserve"> uchazeč vyplní svoje IČ a DIČ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Datum v sestavě Rekapitulace </w:t>
      </w:r>
      <w:proofErr w:type="gramStart"/>
      <w:r>
        <w:rPr>
          <w:rFonts w:ascii="CIDFont+F2" w:hAnsi="CIDFont+F2" w:cs="CIDFont+F2"/>
          <w:sz w:val="12"/>
          <w:szCs w:val="12"/>
        </w:rPr>
        <w:t>stavby - zde</w:t>
      </w:r>
      <w:proofErr w:type="gramEnd"/>
      <w:r>
        <w:rPr>
          <w:rFonts w:ascii="CIDFont+F2" w:hAnsi="CIDFont+F2" w:cs="CIDFont+F2"/>
          <w:sz w:val="12"/>
          <w:szCs w:val="12"/>
        </w:rPr>
        <w:t xml:space="preserve"> uchazeč vyplní datum vytvoření nabídky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J.cena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= jednotková cena v sestavě Soupis prací o maximálním počtu desetinných míst uvedených v poli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- pokud sestavy soupisů prací obsahují pole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J.cena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>, měla by být všechna tato pole vyplněna nenulovými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gramStart"/>
      <w:r>
        <w:rPr>
          <w:rFonts w:ascii="CIDFont+F2" w:hAnsi="CIDFont+F2" w:cs="CIDFont+F2"/>
          <w:sz w:val="12"/>
          <w:szCs w:val="12"/>
        </w:rPr>
        <w:t>Poznámka - nepovinný</w:t>
      </w:r>
      <w:proofErr w:type="gramEnd"/>
      <w:r>
        <w:rPr>
          <w:rFonts w:ascii="CIDFont+F2" w:hAnsi="CIDFont+F2" w:cs="CIDFont+F2"/>
          <w:sz w:val="12"/>
          <w:szCs w:val="12"/>
        </w:rPr>
        <w:t xml:space="preserve"> údaj pro položku soupisu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Metodika pro zpracování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Jednotlivé sestavy jsou v souboru provázány. Editovatelné pole jsou zvýrazněny žlutým podbarvením, ostatní pole neslouží k editaci a nesmí být jakkoliv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modifikovány.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je pro podání nabídky povinen vyplnit žlutě podbarvená pole: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Pole Uchazeč v sestavě Rekapitulace </w:t>
      </w:r>
      <w:proofErr w:type="gramStart"/>
      <w:r>
        <w:rPr>
          <w:rFonts w:ascii="CIDFont+F2" w:hAnsi="CIDFont+F2" w:cs="CIDFont+F2"/>
          <w:sz w:val="12"/>
          <w:szCs w:val="12"/>
        </w:rPr>
        <w:t>stavby - zde</w:t>
      </w:r>
      <w:proofErr w:type="gramEnd"/>
      <w:r>
        <w:rPr>
          <w:rFonts w:ascii="CIDFont+F2" w:hAnsi="CIDFont+F2" w:cs="CIDFont+F2"/>
          <w:sz w:val="12"/>
          <w:szCs w:val="12"/>
        </w:rPr>
        <w:t xml:space="preserve"> uchazeč vyplní svůj název (název subjektu)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Ke každé položce soupisu prací se na samostatných řádcích může zobrazovat: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Plný popis položky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 a poznámka zadavatele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Výkaz výměr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Pokud je k řádku výkazu výměr evidovaný údaj ve sloupci Kód, jedná se o definovaný odkaz, na který se může odvolávat výkaz výměr z jiné položky.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Kód A Kód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Stavba A Název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120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Místo N Místo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Datum A Datum vykonaného exportu </w:t>
      </w:r>
      <w:proofErr w:type="spellStart"/>
      <w:r>
        <w:rPr>
          <w:rFonts w:ascii="CIDFont+F2" w:hAnsi="CIDFont+F2" w:cs="CIDFont+F2"/>
          <w:sz w:val="12"/>
          <w:szCs w:val="12"/>
        </w:rPr>
        <w:t>Date</w:t>
      </w:r>
      <w:proofErr w:type="spellEnd"/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KSO N Klasifikace stavebního objektu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15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CC-CZ N Klasifikace </w:t>
      </w:r>
      <w:proofErr w:type="spellStart"/>
      <w:r>
        <w:rPr>
          <w:rFonts w:ascii="CIDFont+F2" w:hAnsi="CIDFont+F2" w:cs="CIDFont+F2"/>
          <w:sz w:val="12"/>
          <w:szCs w:val="12"/>
        </w:rPr>
        <w:t>stavbeních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děl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15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CZ-CPV N Společný slovník pro veřejné zakázky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CZ-CPA N Klasifikace produkce podle činností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Zadavatel N Zadavatel zadaní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IČ N IČ zadavatele zadaní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DIČ N DIČ zadavatele zadaní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Uchazeč N Uchazeč veřejné zakázky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Projektant N Projektant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Poznámka N Poznámka k zadání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255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Sazba DPH A Rekapitulace sazeb DPH u položek soupisů </w:t>
      </w:r>
      <w:proofErr w:type="spellStart"/>
      <w:r>
        <w:rPr>
          <w:rFonts w:ascii="CIDFont+F2" w:hAnsi="CIDFont+F2" w:cs="CIDFont+F2"/>
          <w:sz w:val="12"/>
          <w:szCs w:val="12"/>
        </w:rPr>
        <w:t>eGSazbaDph</w:t>
      </w:r>
      <w:proofErr w:type="spellEnd"/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soupisů Double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Celková cena bez DPH za celou stavbu. Sčítává se ze všech listů. Double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Celková cena s DPH za celou stavbu Double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Kód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Stavba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120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Místo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Datum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Date</w:t>
      </w:r>
      <w:proofErr w:type="spellEnd"/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Zadavatel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Projektant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Uchazeč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Kód A Kód objektu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Objektu, Soupis prací A Název objektu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120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Cena bez DPH A Cena bez DPH za daný objekt Double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spolu s DPH za daný objekt Double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Typ A Typ zakázky </w:t>
      </w:r>
      <w:proofErr w:type="spellStart"/>
      <w:r>
        <w:rPr>
          <w:rFonts w:ascii="CIDFont+F2" w:hAnsi="CIDFont+F2" w:cs="CIDFont+F2"/>
          <w:sz w:val="12"/>
          <w:szCs w:val="12"/>
        </w:rPr>
        <w:t>eGTypZakazky</w:t>
      </w:r>
      <w:proofErr w:type="spellEnd"/>
    </w:p>
    <w:p w:rsidR="00D746E3" w:rsidRDefault="00D746E3" w:rsidP="00D746E3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stavby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objektů stavby a soupisů prací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Stavba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120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Objekt A Kód a název objektu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+ 120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Soupis A Kód a název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+ 120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KSO N Klasifikace stavebního objektu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15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CC-CZ N Klasifikace </w:t>
      </w:r>
      <w:proofErr w:type="spellStart"/>
      <w:r>
        <w:rPr>
          <w:rFonts w:ascii="CIDFont+F2" w:hAnsi="CIDFont+F2" w:cs="CIDFont+F2"/>
          <w:sz w:val="12"/>
          <w:szCs w:val="12"/>
        </w:rPr>
        <w:t>stavbeních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děl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15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CZ-CPV N Společný slovník pro veřejné zakázky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CZ-CPA N Klasifikace produkce podle činností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Místo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Zadavatel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Uchazeč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Projektant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Poznámka N Poznámka k soupisu prací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255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Sazba DPH A Rekapitulace sazeb DPH na položkách aktuálního soupisu </w:t>
      </w:r>
      <w:proofErr w:type="spellStart"/>
      <w:r>
        <w:rPr>
          <w:rFonts w:ascii="CIDFont+F2" w:hAnsi="CIDFont+F2" w:cs="CIDFont+F2"/>
          <w:sz w:val="12"/>
          <w:szCs w:val="12"/>
        </w:rPr>
        <w:t>eGSazbaDph</w:t>
      </w:r>
      <w:proofErr w:type="spellEnd"/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aktuálního soupisu Double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soupis Double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 DPH za daný soupis Double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Stavba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120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Objekt A Kód a název objektu,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+ 120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Soupis A Kód a název objektu,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+ 120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Místo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Datum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Date</w:t>
      </w:r>
      <w:proofErr w:type="spellEnd"/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Zadavatel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Projektant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Uchazeč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Kód </w:t>
      </w:r>
      <w:proofErr w:type="gramStart"/>
      <w:r>
        <w:rPr>
          <w:rFonts w:ascii="CIDFont+F2" w:hAnsi="CIDFont+F2" w:cs="CIDFont+F2"/>
          <w:sz w:val="12"/>
          <w:szCs w:val="12"/>
        </w:rPr>
        <w:t>dílu - Popis</w:t>
      </w:r>
      <w:proofErr w:type="gramEnd"/>
      <w:r>
        <w:rPr>
          <w:rFonts w:ascii="CIDFont+F2" w:hAnsi="CIDFont+F2" w:cs="CIDFont+F2"/>
          <w:sz w:val="12"/>
          <w:szCs w:val="12"/>
        </w:rPr>
        <w:t xml:space="preserve"> A Kód a název dílu ze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+ 100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 A Cena celkem za díl ze soupisu Double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Krycí list soupisu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členění soupisu prací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Stavba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120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Objekt A Kód a název objektu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+ 120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Soupis A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+ 120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Místo N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Datum A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Date</w:t>
      </w:r>
      <w:proofErr w:type="spellEnd"/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Zadavatel N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Projektant N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Uchazeč N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 A Pořadové číslo položky soupisu Long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Typ A Typ položky soupisu </w:t>
      </w:r>
      <w:proofErr w:type="spellStart"/>
      <w:r>
        <w:rPr>
          <w:rFonts w:ascii="CIDFont+F2" w:hAnsi="CIDFont+F2" w:cs="CIDFont+F2"/>
          <w:sz w:val="12"/>
          <w:szCs w:val="12"/>
        </w:rPr>
        <w:t>eGTypPolozky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Kód A Kód položky ze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Popis A Popis položky ze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255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MJ A Měrná jednotka položky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A Množství položky soupisu Double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J.Cena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A Jednotková cena položky Double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Cena celkem A Cena celkem vyčíslena jako </w:t>
      </w:r>
      <w:proofErr w:type="spellStart"/>
      <w:r>
        <w:rPr>
          <w:rFonts w:ascii="CIDFont+F2" w:hAnsi="CIDFont+F2" w:cs="CIDFont+F2"/>
          <w:sz w:val="12"/>
          <w:szCs w:val="12"/>
        </w:rPr>
        <w:t>J.Cena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* Množství Double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Cenová soustava N Zařazení položky do cenové soustavy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 N Poznámka položky ze soupisu </w:t>
      </w:r>
      <w:proofErr w:type="spellStart"/>
      <w:r>
        <w:rPr>
          <w:rFonts w:ascii="CIDFont+F2" w:hAnsi="CIDFont+F2" w:cs="CIDFont+F2"/>
          <w:sz w:val="12"/>
          <w:szCs w:val="12"/>
        </w:rPr>
        <w:t>Memo</w:t>
      </w:r>
      <w:proofErr w:type="spellEnd"/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psc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N Poznámka k souboru cen ze soupisu </w:t>
      </w:r>
      <w:proofErr w:type="spellStart"/>
      <w:r>
        <w:rPr>
          <w:rFonts w:ascii="CIDFont+F2" w:hAnsi="CIDFont+F2" w:cs="CIDFont+F2"/>
          <w:sz w:val="12"/>
          <w:szCs w:val="12"/>
        </w:rPr>
        <w:t>Memo</w:t>
      </w:r>
      <w:proofErr w:type="spellEnd"/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N Plný popis položky ze soupisu </w:t>
      </w:r>
      <w:proofErr w:type="spellStart"/>
      <w:r>
        <w:rPr>
          <w:rFonts w:ascii="CIDFont+F2" w:hAnsi="CIDFont+F2" w:cs="CIDFont+F2"/>
          <w:sz w:val="12"/>
          <w:szCs w:val="12"/>
        </w:rPr>
        <w:t>Memo</w:t>
      </w:r>
      <w:proofErr w:type="spellEnd"/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vv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N Výkaz výměr (figura, výraz, výměra) ze soupisu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Text,Text</w:t>
      </w:r>
      <w:proofErr w:type="gramEnd"/>
      <w:r>
        <w:rPr>
          <w:rFonts w:ascii="CIDFont+F2" w:hAnsi="CIDFont+F2" w:cs="CIDFont+F2"/>
          <w:sz w:val="12"/>
          <w:szCs w:val="12"/>
        </w:rPr>
        <w:t>,Double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20, 150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DPH A Sazba DPH pro položku </w:t>
      </w:r>
      <w:proofErr w:type="spellStart"/>
      <w:r>
        <w:rPr>
          <w:rFonts w:ascii="CIDFont+F2" w:hAnsi="CIDFont+F2" w:cs="CIDFont+F2"/>
          <w:sz w:val="12"/>
          <w:szCs w:val="12"/>
        </w:rPr>
        <w:t>eGSazbaDPH</w:t>
      </w:r>
      <w:proofErr w:type="spellEnd"/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Hmotnost A Hmotnost položky ze soupisu Double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Suť A Suť položky ze soupisu Double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Nh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N Normohodiny položky ze soupisu Double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Typ věty Hodnota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eGSazbaDPH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základní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zákl. přenesená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sníž</w:t>
      </w:r>
      <w:proofErr w:type="spellEnd"/>
      <w:r>
        <w:rPr>
          <w:rFonts w:ascii="CIDFont+F2" w:hAnsi="CIDFont+F2" w:cs="CIDFont+F2"/>
          <w:sz w:val="12"/>
          <w:szCs w:val="12"/>
        </w:rPr>
        <w:t>. přenesená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eGTypZakazky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STA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eGTypPolozky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 náklady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HSV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PSV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M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OST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 přenesená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Inženýrský objekt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Význam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 sazba DPH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 přenesená</w:t>
      </w:r>
    </w:p>
    <w:p w:rsidR="00D746E3" w:rsidRDefault="00D746E3" w:rsidP="00D746E3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Soupis prací</w:t>
      </w:r>
    </w:p>
    <w:p w:rsidR="00A9204E" w:rsidRPr="00AD2871" w:rsidRDefault="00D746E3" w:rsidP="00D746E3">
      <w:r>
        <w:rPr>
          <w:rFonts w:ascii="CIDFont+F6" w:hAnsi="CIDFont+F6" w:cs="CIDFont+F6"/>
          <w:sz w:val="24"/>
          <w:szCs w:val="24"/>
        </w:rPr>
        <w:t>Datová věta</w:t>
      </w:r>
      <w:r>
        <w:rPr>
          <w:rFonts w:ascii="CIDFont+F2" w:hAnsi="CIDFont+F2" w:cs="CIDFont+F2"/>
          <w:sz w:val="15"/>
          <w:szCs w:val="15"/>
        </w:rPr>
        <w:t>__</w:t>
      </w:r>
    </w:p>
    <w:sectPr w:rsidR="00A9204E" w:rsidRPr="00AD2871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B9D" w:rsidRDefault="00A22B9D" w:rsidP="005F4E53">
      <w:r>
        <w:separator/>
      </w:r>
    </w:p>
  </w:endnote>
  <w:endnote w:type="continuationSeparator" w:id="0">
    <w:p w:rsidR="00A22B9D" w:rsidRDefault="00A22B9D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B9D" w:rsidRDefault="00A22B9D" w:rsidP="005F4E53">
      <w:r>
        <w:separator/>
      </w:r>
    </w:p>
  </w:footnote>
  <w:footnote w:type="continuationSeparator" w:id="0">
    <w:p w:rsidR="00A22B9D" w:rsidRDefault="00A22B9D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251D17"/>
    <w:rsid w:val="002A4238"/>
    <w:rsid w:val="00357DA8"/>
    <w:rsid w:val="00392666"/>
    <w:rsid w:val="004E108E"/>
    <w:rsid w:val="005E6D70"/>
    <w:rsid w:val="005F4E53"/>
    <w:rsid w:val="00645252"/>
    <w:rsid w:val="006D3D74"/>
    <w:rsid w:val="0083569A"/>
    <w:rsid w:val="0097356C"/>
    <w:rsid w:val="00A22B9D"/>
    <w:rsid w:val="00A9204E"/>
    <w:rsid w:val="00AD2871"/>
    <w:rsid w:val="00D7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4904</Words>
  <Characters>28935</Characters>
  <Application>Microsoft Office Word</Application>
  <DocSecurity>0</DocSecurity>
  <Lines>241</Lines>
  <Paragraphs>67</Paragraphs>
  <ScaleCrop>false</ScaleCrop>
  <Company/>
  <LinksUpToDate>false</LinksUpToDate>
  <CharactersWithSpaces>33772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2023-06-08T13:04:00Z</dcterms:modified>
</cp:coreProperties>
</file>