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18" w:rsidRDefault="003D7718" w:rsidP="003D771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761/2023 Oceneny soupis praci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4 157 370,54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3 435 </w:t>
      </w: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843,42 721 527,12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502756V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3 435 843,42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39</w:t>
      </w:r>
    </w:p>
    <w:p w:rsidR="003D7718" w:rsidRDefault="003D7718" w:rsidP="003D771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502756V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02 vedlejší náklady </w:t>
      </w:r>
      <w:r>
        <w:rPr>
          <w:rFonts w:ascii="CIDFont+F2" w:hAnsi="CIDFont+F2" w:cs="CIDFont+F2"/>
        </w:rPr>
        <w:t xml:space="preserve">168 000,00 203 280,00 </w:t>
      </w:r>
      <w:r>
        <w:rPr>
          <w:rFonts w:ascii="CIDFont+F1" w:hAnsi="CIDFont+F1" w:cs="CIDFont+F1"/>
        </w:rPr>
        <w:t>STA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3 435 843,42 4 157 370,54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rekonstrukce potoka </w:t>
      </w:r>
      <w:r>
        <w:rPr>
          <w:rFonts w:ascii="CIDFont+F2" w:hAnsi="CIDFont+F2" w:cs="CIDFont+F2"/>
        </w:rPr>
        <w:t>3 267 843,42 3 954 090,54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3 267 843,42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3 267 843,42 21,00% 686 247,12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3 954 090,54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rekonstrukce potoka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3 267 843,42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998 412,85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425 475,55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869 300,40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45 - Podkladní a vedlejší konstrukce kromě vozovek a železničního svršku 76 289,04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46 - Zpevněné plochy kromě vozovek a železničních svršků 332 705,29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1 806,04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81 - Potrubí z trub betonových 17 000,00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87 - Potrubí z trub plastických a skleněných 11 155,90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89 - Ostatní konstrukce 3 755,88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91 - Doplňující konstrukce a práce pozemních komunikací, letišť a ploch 7 002,90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93 - Různé dokončovací konstrukce a práce inženýrských staveb 9 818,00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96 - Bourání konstrukcí 146 592,84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97 - Prorážení otvorů a ostatní bourací práce 2 150,00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193 744,02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172 634,71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rekonstrukce potoka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3 267 843,42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998 412,85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111111331 Odstranění ruderálního porostu přes 500 m2 naložení a odvoz do 20 km v rovině nebo svahu do 1:5 M2 588,0000000 8,11 4 768,68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ruderálního porostu z plochy přes 500 m2 v rovině nebo na svahu do 1:5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https://podminky.urs.cz/item/CS_URS_2023_01/111111331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https://podminky.urs.cz/item/CS_URS_2023_01/111111331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""odstranění neudržovaného zatravnění ze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""6,0*98 588,0000000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"588 588,0000000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111251102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do 500 m2 strojně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M2 189,0000000 30,50 5 764,50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ploše přes 100 do 500 m2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https://podminky.urs.cz/item/CS_URS_2023_01/111251102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https://podminky.urs.cz/item/CS_URS_2023_01/111251102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""zakřovení břehů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""viz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""odvoz je započten v pol.9970000R3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""(1,0+2,0)/2*(84+42) 189,0000000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"189 189,0000000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112251101 Odstranění pařezů průměru přes 100 do 300 mm KUS 6,0000000 396,00 2 376,00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pařezů strojně s jejich vykopáním nebo vytrháním průměru přes 100 do 300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https://podminky.urs.cz/item/CS_URS_2023_01/112251101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""viz popis v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""odvoz je započten v pol.9970000R3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 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"6 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114203101 Rozebrání dlažeb z lomového kamene nebo betonových tvárnic na sucho M3 39,0000000 388,00 15 132,00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nebo se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vyplněnými pískem nebo drnem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""lokální opravy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""dlažba se očistí a část se použije zpět, přebytek se odveze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""153,50*0,25+0,625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rekonstrukce potoka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114203103 Rozebrání dlažeb z lomového kamene nebo betonových tvárnic do cementové malty M3 0,6300000 1 440,00 907,20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https://podminky.urs.cz/item/CS_URS_2023_01/114203103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""očistí se a použije zpět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""2,10*1,2*0,25 0,6300000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"0.63 0,6300000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1150000R1 Převedení vody potrubím + hrázka - zřízení a odstranění KPL 1,0000000 21 250,00 21 250,00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+ hrázka - zřízení a 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viz popis v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viz popis v TZ"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1150000R2 Převedení vody potrubím z kanalizace PB + hrázka - zřízení a odstranění KPL 1,0000000 2 175,00 2 175,00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z kanalizace PB + hrázka - zřízení a 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viz popis v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viz popis v TZ"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1150000R3 Čerpání vody po dobu výstavby KPL 1,0000000 650,00 650,00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dobu výstavby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125703312 Čištění melioračních kanálů od naplavenin tl přes 250 do 500 mm dno zpevněné kamenem M3 265,0000000 231,00 61 215,00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melioračních kanálů s úpravou svahu do výšky naplavené vrstvy tloušťky naplavené vrstvy přes 250 do 500 mm, se dnem zpevněným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lomovým kamenem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https://podminky.urs.cz/item/CS_URS_2023_01/125703312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https://podminky.urs.cz/item/CS_URS_2023_01/125703312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""srovnatelně pro vyčištění dna potoka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""(0,4+0,5)/2*6,0*98+0,4 265,0000000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"265 265,0000000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122251104 Odkopávky a prokopávky nezapažené v hornině třídy těžitelnosti I skupiny 3 objem do 500 m3 strojně M3 253,0000000 156,00 39 468,00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Odkopávky a prokopávky nezapažené strojně v hornině třídy těžitelnosti I skupiny 3 přes 100 do 500 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https://podminky.urs.cz/item/CS_URS_2023_01/122251104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https://podminky.urs.cz/item/CS_URS_2023_01/122251104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""(1,40+1,95)/2*1,60*(78,60+2,2*2)+0,56 223,0000000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""odpočet stávající rozebrané kamenné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pol.962022491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""-39 -39,0000000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LB opevnění kamennou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""(0,30+0,40)/2*2,0*(78,6-1,2)-0,18 54,0000000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přechody LB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""1,5*1,5*2,2*2+0,1 10,0000000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""rozšíření výkopu ve st.13 - 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""rozšíření výkopu ve st.77 - 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""rozšíření výkopu ve st.2 a 27 - 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"253 253,0000000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132251101 Hloubení rýh nezapažených š do 800 mm v hornině třídy těžitelnosti I skupiny 3 objem do 20 m3 strojně M3 26,0000000 1 040,00 27 040,00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do 800 mm strojně s urovnáním dna do předepsaného profilu a spádu v hornině třídy těžitelnosti I skupiny 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20 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""výkop pro základ LB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""0,50*0,60*(78,6-1,2) 23,2200000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 místě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""0,60*0,80*0,80 0,3840000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""výkop pro stabilizační prahy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""0,60*0,30*6,65*2+0,002 2,3960000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"26 26,0000000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132251254 Hloubení rýh nezapažených š do 2000 mm v hornině třídy těžitelnosti I skupiny 3 objem do 500 m3 strojně M3 110,0000000 364,00 40 040,00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přes 100 do 500 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https://podminky.urs.cz/item/CS_URS_2023_01/132251254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https://podminky.urs.cz/item/CS_URS_2023_01/132251254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""výkopy pro základ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""(1,3+2,3)/2*(0,60+0,80)/2*(78,60+2,2*2)+0,42 105,0000000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LB přechody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 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""1,50*0,70*2,2*2+0,38 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"110 110,0000000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133212811 Hloubení nezapažených šachet v hornině třídy těžitelnosti I skupiny 3 plocha výkopu do 4 m2 ručně M3 18,5000000 2 210,00 40 885,00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šachet ručně v horninách třídy těžitelnosti I skupiny 3, půdorysná plocha výkopu do 4 m2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https://podminky.urs.cz/item/CS_URS_2023_01/133212811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https://podminky.urs.cz/item/CS_URS_2023_01/133212811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""obkopání stávajících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""zemina se odveze na placenou skládku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""(0,40+1,0)/2*(0,50+0,80)/2*0,90*45+0,072 18,4995000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"18.5 18,5000000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133251101 Hloubení šachet nezapažených v hornině třídy těžitelnosti I skupiny 3 objem do 20 m3 M3 17,6000000 1 220,00 21 472,00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šachet strojně v hornině třídy těžitelnosti I skupiny 3 do 20 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https://podminky.urs.cz/item/CS_URS_2023_01/133251101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https://podminky.urs.cz/item/CS_URS_2023_01/133251101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""výkop pro nové osazení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""zemina se odveze na placenou skládku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""(0,40+1,0)/2*(0,50+0,80)/2*0,90*43-0,009 17,5995000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"17.6 17,6000000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162251102 Vodorovné přemístění přes 20 do 50 m výkopku/sypaniny z horniny třídy těžitelnosti I skupiny 1 až 3 M3 992,0000000 46,80 46 425,60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20 do 50 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https://podminky.urs.cz/item/CS_URS_2023_01/162251102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""odvoz na deponii, kde se náplaveniny a zemina odsuší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""přemístění odstraněných náplav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""(0,4+0,5)/2*6,0*98+0,4 265,0000000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""veškerá zemina z výkopů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""pol.122251104 + 132251101+133212811+133251101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""253+110+26+18,50+17,60-0,1 425,0000000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""zpět na zásypy zeminou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pol.174151101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""302 302,0000000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"992 992,0000000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167151111 Nakládání výkopku z hornin třídy těžitelnosti I skupiny 1 až 3 přes 100 m3 M3 690,0000000 54,10 37 329,00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přemístění odstraněných náplav z deponie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""část na zásypy, přebytek na skládku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""(0,4+0,5)/2*6,0*98+0,4 265,0000000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""veškerá zemina z výkopů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""část na zásypy,přebytek na skládku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""pol.122251104 + 132251101+133212811+133251101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""253+110+26+18,50+17,60-0,1 425,0000000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"690 690,0000000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167151121 Skládání nebo překládání výkopku z horniny třídy těžitelnosti I skupiny 1 až 3 M3 690,0000000 107,00 73 830,00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skládání nebo překládání, z hornin třídy těžitelnosti I, skupiny 1 až 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https://podminky.urs.cz/item/CS_URS_2023_01/167151121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""veškeré výkopy vč.naplavenin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koryta k místu přemístění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""265+253+110+26+18,50+17,60-0,1 690,0000000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"690 690,0000000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1627000R1 Vodorovné přemístění výkopku na skládku vč.uložení (poplatku) dle platné legislativy M3 388,0000000 480,55 186 453,40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vč.uložení (poplatku) dle platné legislativy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""přebytečná zemina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""veškeré výkopy vč.naplavenin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""265+253+110+26+18,50+17,60-0,1 690,0000000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zásypu zeminou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""-302 -302,0000000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"388 388,0000000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174151101 Zásyp jam, šachet rýh nebo kolem objektů sypaninou se zhutněním M3 302,0000000 148,00 44 696,00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""zeminou po odstranění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pol.133212811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""18,50 18,5000000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""zeminou zvrchu po osazení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""v.č.16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""0,80*1,0*0,25*43 8,6000000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PB a LB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 + 9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""výkop dle pol.122251104 + 132251252 bez odečtu bourání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""253+39+110 402,0000000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""méně objem kamenné zdi a rovnaniny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""-90-119-30 -239,0000000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""méně objem štěrku a jílu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""-11-29 -40,0000000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""zásyp rozšířených výkopů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 + 12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""2+1+1*2 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""vytvoření bermy z vhodného materiálu z náplav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""(0,4+0,5)/2*4,0*78,60 141,4800000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""0,50/2*4,0*2,7*2+0,02 5,4200000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"302 302,0000000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1741500R1 Příplatek za vytvoření tvaru bermy M3 147,0000000 580,45 85 326,15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vytvoření tvaru bermy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""(0,4+0,5)/2*4,0*78,60 141,4800000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""0,50/2*4,0*2,7*2+0,12 5,5200000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"147 147,0000000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174151101.1 Zásyp jam, šachet rýh nebo kolem objektů sypaninou se zhutněním M3 40,0000000 148,00 5 920,00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""zásyp za zdí vč.přechodů štěrkem 16-32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 + 9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""0,50*0,50/2*(78,60+2,2*2+2,2*2)+0,075 11,0000000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""výplň jílovitou zeminou (nakoupí se)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+7 +9 +10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""0,60*(0,40+0,70)/2*(78,60+2,2*2+2,2*2)+0,158 29,0000000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"40 40,0000000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58343930 kamenivo drcené hrubé frakce 16/32 T 22,4400000 581,00 13 037,64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drcené hrubé frakce 16/32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https://podminky.urs.cz/item/CS_URS_2023_01/58343930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""zásyp za zdí štěrkem 16-32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položky 174151101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""11*1,7*1,2 22,4400000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 zhutnění 20%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"22.44 22,4400000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58125110 jíl surový kusový T 58,0000000 1 210,00 70 180,00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https://podminky.urs.cz/item/CS_URS_2023_01/58125110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""výplň jílovitou zeminou (nakoupí se)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položky 174151101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""29*2,0 58,0000000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"58 58,0000000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175111101 Obsypání potrubí ručně sypaninou bez prohození, uloženou do 3 m M3 0,5000000 554,00 277,00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ručně sypaninou z vhodných hornin třídy těžitelnosti I a II, skupiny 1 až 4 nebo materiálem připraveným podél výkopu ve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od jeho kraje pro jakoukoliv hloubku výkopu a míru zhutnění bez prohození sypaniny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https://podminky.urs.cz/item/CS_URS_2023_01/175111101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https://podminky.urs.cz/item/CS_URS_2023_01/175111101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""podsypy vč.obsypů betonové roury kanalizace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""0,20+0,30 0,5000000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"0.5 0,5000000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58331351 kamenivo těžené drobné frakce 0/4 T 1,0800000 545,00 588,60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těžené drobné frakce 0/4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https://podminky.urs.cz/item/CS_URS_2023_01/58331351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obsyp potrubí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""0,50*1,8*1,2 1,0800000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"1.08 1,0800000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181951112 Úprava pláně v hornině třídy těžitelnosti I skupiny 1 až 3 se zhutněním strojně M2 2,4000000 25,60 61,44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se zhutněním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schodiště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""0,80*3,0 2,4000000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"2.4 2,4000000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181951111 Úprava pláně v hornině třídy těžitelnosti I skupiny 1 až 3 bez zhutnění strojně M2 723,0800000 16,00 11 569,28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strojně v hornině třídy těžitelnosti I, skupiny 1 až 3 bez zhutnění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https://podminky.urs.cz/item/CS_URS_2023_01/181951111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ohumusování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""doplnění humusu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""126 126,0000000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po zásypu za zdí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opevnění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""1,80*78,6 141,4800000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opevnění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""1,50*(78,60-1,2) 116,1000000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""podél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""0,50*3,5*2 3,5000000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 bermě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""4,0*(78,60+2,7*2) 336,0000000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"723.08 723,0800000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181351113 Rozprostření ornice tl vrstvy do 200 mm pl přes 500 m2 v rovině nebo ve svahu do 1:5 strojně M2 723,0800000 17,40 12 581,59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500 m2, tl. vrstvy do 200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https://podminky.urs.cz/item/CS_URS_2023_01/181351113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https://podminky.urs.cz/item/CS_URS_2023_01/181351113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""doplnění humusu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""126 126,0000000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po zásypu za zdí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opevnění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""1,80*78,6 141,4800000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opevnění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""1,50*(78,60-1,2) 116,1000000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""podél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""0,50*3,5*2 3,5000000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 bermě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""4,0*(78,60+2,7*2) 336,0000000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"723.08 723,0800000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10364101 zemina pro terénní úpravy - ornice T 108,4620000 602,00 65 294,12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https://podminky.urs.cz/item/CS_URS_2023_01/10364101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""723,08*0,10*1,5 108,4620000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"108.462 108,4620000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181451121 Založení lučního trávníku výsevem pl přes 1000 m2 v rovině a ve svahu do 1:5 M2 ########### 5,46 6 699,86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přes 1000 m2 výsevem včetně utažení lučního v rovině nebo na svahu do 1:5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https://podminky.urs.cz/item/CS_URS_2023_01/181451121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https://podminky.urs.cz/item/CS_URS_2023_01/181451121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 - oprava povrchů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""630 630,0000000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po zásypu za zdí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opevnění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""1,80*78,6 141,4800000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""vrchní vrstva opevnění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""1,50*(78,60-1,2) 116,1000000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""podél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""0,50*3,5*2 3,5000000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""na bermě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""4,0*(78,60+2,7*2) 336,0000000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"1227.08 1 227,0800000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00572100 osivo jetelotráva intenzivní víceletá KG 63,1910000 112,00 7 077,39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""1227*0,05*1,03 63,1905000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"63.191 63,1910000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184818242 Ochrana kmene průměru přes 300 do 500 mm bedněním výšky přes 2 do 3 m KUS 9,0000000 1 040,00 9 360,00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kmene bedněním před poškozením stavebním provozem zřízení včetně odstranění výšky bednění přes 2 do 3 m průměru kmene přes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300 do 500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https://podminky.urs.cz/item/CS_URS_2023_01/184818242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https://podminky.urs.cz/item/CS_URS_2023_01/184818242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119003131 Výstražná páska pro zabezpečení výkopu zřízení M 36,0000000 42,00 1 512,00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výstražná páska zřízení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https://podminky.urs.cz/item/CS_URS_2023_01/119003131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https://podminky.urs.cz/item/CS_URS_2023_01/119003131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""okolo stromů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""4*9 36,0000000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"36 36,0000000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119003132 Výstražná páska pro zabezpečení výkopu odstranění M 36,0000000 13,90 500,40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výstražná páska 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https://podminky.urs.cz/item/CS_URS_2023_01/119003132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https://podminky.urs.cz/item/CS_URS_2023_01/119003132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119003223 Mobilní plotová zábrana s profilovaným plechem výšky přes 1,5 do 2,2 m pro zabezpečení výkopu zřízení M 240,0000000 91,00 21 840,00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https://podminky.urs.cz/item/CS_URS_2023_01/119003223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https://podminky.urs.cz/item/CS_URS_2023_01/119003223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119003224 Mobilní plotová zábrana s profilovaným plechem výšky přes 1,5 do 2,2 m pro zabezpečení výkopu odstranění M 240,0000000 56,90 13 656,00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https://podminky.urs.cz/item/CS_URS_2023_01/119003224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https://podminky.urs.cz/item/CS_URS_2023_01/119003224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119004111 Bezpečný vstup nebo výstup z výkopu pomocí žebříku zřízení M 4,0000000 210,00 840,00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bezpečný vstup nebo výstup žebříkem zřízení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https://podminky.urs.cz/item/CS_URS_2023_01/119004111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https://podminky.urs.cz/item/CS_URS_2023_01/119004111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""2,0*2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"4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119004112 Bezpečný vstup nebo výstup z výkopu pomocí žebříku odstranění M 4,0000000 53,50 214,00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bezpečný vstup nebo výstup žebříkem 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https://podminky.urs.cz/item/CS_URS_2023_01/119004112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https://podminky.urs.cz/item/CS_URS_2023_01/119004112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425 475,55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270210111 Zdivo základové z lomového kamene výplňové na maltu MC 10 M3 51,0000000 5 490,00 279 990,00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výplňové z kamene tříděného nelícované, jakékoliv tloušťky na maltu cementovou MC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https://podminky.urs.cz/item/CS_URS_2023_01/270210111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https://podminky.urs.cz/item/CS_URS_2023_01/270210111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""(0,60+0,80)/2*((0,30+0,97)+(0,30+0,97+0,40))/2*(78,60+2,2*2) 85,4070000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kamenná zeď v přechodu LB - 2x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""1,50*0,70*2,2*2-0,027 4,5930000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zdiva stávajícího viz pol.2702101R1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""-39 -39,0000000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"51 51,0000000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2702101R1 Zdivo základové z lomového kamene výplňové na maltu MC 10 - bez dodávky kamene M3 39,0000000 2 612,69 101 894,91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Zdivo základové z lomového kamene výplňové na maltu MC 10 - bez dodávky kamene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""kámen stávající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211971121 Zřízení opláštění žeber nebo trativodů geotextilií v rýze nebo zářezu sklonu přes 1:2 š do 2,5 m M2 134,3000000 47,10 6 325,53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1:2 při rozvinuté šířce opláštění do 2,5 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https://podminky.urs.cz/item/CS_URS_2023_01/211971121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https://podminky.urs.cz/item/CS_URS_2023_01/211971121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""obalení štěrkového zásypu geotextilií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""(0,5+0,5+0,70)*79 134,3000000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"134.3 134,3000000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69311081 geotextilie netkaná separační, ochranná, filtrační, drenážní PES 300g/m2 M2 161,1600000 32,60 5 253,82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300g/m2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https://podminky.urs.cz/item/CS_URS_2023_01/69311081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""134,30*1,20 161,1600000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"Celkem "161.16 161,1600000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275313511 Základové patky z betonu tř. C 12/15 M3 9,6130000 3 330,00 32 011,29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Základy z betonu prostého patky a bloky z betonu kamenem neprokládaného tř. C 12/15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https://podminky.urs.cz/item/CS_URS_2023_01/275313511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https://podminky.urs.cz/item/CS_URS_2023_01/275313511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""zabetonování patníků zpětně osazených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 výkopu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""(0,50+0,70)/2*(0,40+0,80)/2*0,60*43*1,035 9,6130800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"Celkem "9.613 9,6130000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869 300,40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321213112 Zdivo nadzákladové z lomového kamene vodních staveb výplňové na maltu MC 10 M3 70,0000000 5 770,00 403 900,00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výplňové z lomového kamene tříděného na maltu cementovou MC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""zdivo přlehající k výkopu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""celý objem zdiva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""1,60*(0,65+0,97)/2*(78,60+2,2*2)+0,532 108,1000000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přechody LB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""celý objem zdiva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""1,5*1,5*2,2*2 9,9000000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prostup zdí st.13 - 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""0,50*0,80*2*1,2+0,04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obkladního zdiva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""pol.321213345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""-49 -49,0000000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"Celkem "70 70,0000000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321213345 Zdivo nadzákladové z lomového kamene vodních staveb obkladní s vyspárováním M3 49,0000000 9 150,00 448 350,00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PB opevnění kamennou zdí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""tl.35cm na přední straně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""0,35*1,60*(78,60+2,2*2) 46,4800000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 přechody LB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""v.č.9 + 10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""tl.35 na přední straně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""0,35*(1,6+1,7)/2*2,2*2-0,021 2,5200000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"Celkem "49 49,0000000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3212100R1 Příplatek za za zavázaní na vazbu do původního stavu v šířce 0,5m KPL 4,0000000 1 020,00 4 080,00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za zavázaní na vazbu do původního stavu v šířce 0,5m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""přechody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""2+2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"Celkem "4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321366112 Výztuž železobetonových konstrukcí vodních staveb z oceli 10 505 D do 32 mm T 0,2480000 52 300,00 12 970,40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https://podminky.urs.cz/item/CS_URS_2023_01/321366112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""vložení 2x profilu R16/m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""dl.1m do základu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""(1,578*1,0*2*78,60)/1000 0,2480620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"0.248 0,2480000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45 Podkladní a vedlejší konstrukce kromě vozovek a železničního svršku 76 289,04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452218142 Zajišťovací práh z upraveného lomového kamene na cementovou maltu M3 6,7380000 4 940,00 33 285,72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Zajišťovací práh z upraveného lomového kamene na dně a ve svahu melioračních kanálů, s patkami nebo bez patek s dlažbovitou úpravou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viditelných ploch na cementovou maltu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https://podminky.urs.cz/item/CS_URS_2023_01/452218142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https://podminky.urs.cz/item/CS_URS_2023_01/452218142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st.3 a 81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""0,60*0,80*(5,30-1,0)*2 4,1280000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""0,60*0,60*1,0*2 0,7200000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""(0,60+0,80)/2*1,35*2 1,8900000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"Celkem "6.738 6,7380000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457315811 Těsnící vrstva z betonu mrazuvzdorného tř. C 30/37 tl do 100 mm M2 4,9200000 707,00 3 478,44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Těsnicí nebo opevňovací vrstva z prostého betonu pro prostředí s mrazovými cykly tř. C 30/37, tl. vrstvy 100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https://podminky.urs.cz/item/CS_URS_2023_01/457315811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https://podminky.urs.cz/item/CS_URS_2023_01/457315811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haklíky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""0,80*3,0 2,4000000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""prostup zdí 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""2,1*1,2 2,5200000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"4.92 4,9200000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451571211 Lože pod dlažby z kameniva těženého hrubého vrstva tl do 100 mm M2 178,0400000 222,00 39 524,88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 pod dlažby z kameniva těženého hrubého, tl. vrstvy do 100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https://podminky.urs.cz/item/CS_URS_2023_01/451571211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https://podminky.urs.cz/item/CS_URS_2023_01/451571211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LB opevnění kamennou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""1,10*(78,6-1,2) 85,1400000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haklíky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""0,80*3,0 2,4000000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 opravenou dlažbu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""90,50 90,5000000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"Celkem "178.04 178,0400000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46 Zpevněné plochy kromě vozovek a železničních svršků 332 705,29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461211711 Patka z lomového kamene pro dlažbu na sucho bez výplně spár M3 23,2200000 2 960,00 68 731,20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Patka z lomového kamene lomařsky upraveného pro dlažbu zděná na sucho bez výplně spár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https://podminky.urs.cz/item/CS_URS_2023_01/461211711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https://podminky.urs.cz/item/CS_URS_2023_01/461211711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""LB opevnění kamennou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""0,50*0,60*(78,6-1,2) 23,2200000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"Celkem "23.22 23,2200000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461211721 Patka z lomového kamene pro dlažbu na sucho s vyspárováním cementovou maltou M3 0,3840000 4 190,00 1 608,96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Patka z lomového kamene lomařsky upraveného pro dlažbu zděná na sucho s vyspárováním cementovou maltou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https://podminky.urs.cz/item/CS_URS_2023_01/461211721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https://podminky.urs.cz/item/CS_URS_2023_01/461211721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 místě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""0,60*0,80*0,80 0,3840000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"Celkem "0.384 0,3840000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463211153 Rovnanina objemu přes 3 m3 z lomového kamene tříděného hmotnosti přes 200 do 500 kg s urovnáním líce M3 30,5340000 3 170,00 96 792,78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https://podminky.urs.cz/item/CS_URS_2023_01/463211153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""LB opevnění kamennou rovnaninou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""(0,30+0,40)/2*1,10*(78,6-1,2) 29,7990000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""podél schodů do koryta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""(0,30+0,40)/2*0,60/2*2*3,50 0,7350000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"Celkem "30.534 30,5340000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465516217 Oprava dlažeb z lomového kamene na sucho s vyklínováním do 20 m2 bez dodání kamene tl 250 mm M2 90,5000000 844,00 76 382,00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dlažeb z lomového kamene lomařsky upraveného pro dlažbu o ploše opravovaných míst do 20 m2 jednotlivě bez dodání kamene 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sucho s vyklínováním kamenem, s vyplněním spár těženým kamenivem, drnem nebo ornicí s osetím, tl. kamene 250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https://podminky.urs.cz/item/CS_URS_2023_01/465516217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https://podminky.urs.cz/item/CS_URS_2023_01/465516217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""lokální opravy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""použije se očištěná dlažba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""90,50 90,5000000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"Celkem "90.5 90,5000000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465518217 Oprava dlažeb z lomového kamene na maltu s vyspárováním do 20 m2 bez dodání kamene tl 250 mm M2 2,5200000 1 830,00 4 611,60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dlažeb z lomového kamene lomařsky upraveného pro dlažbu o ploše opravovaných míst do 20 m2 jednotlivě bez dodání kamene 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cementovou maltu, s vyspárováním cementovou maltou, tl. kamene 250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https://podminky.urs.cz/item/CS_URS_2023_01/465518217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https://podminky.urs.cz/item/CS_URS_2023_01/465518217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""použije se stávající dlažba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""2,10*1,2 2,5200000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"Celkem "2.52 2,5200000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4652201R1 Zřízení schodů z haklíků s vyspárováním MC10 M3 0,7680000 4 500,00 3 456,00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schodů z haklíků s vyspárováním MC10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""0,20*0,40*0,80*12 0,7680000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"Celkem "0.768 0,7680000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58381075 haklík hrubý(1t=2,0m2) T 2,3640000 2 830,00 6 690,12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haklík hrubý(1t=2,0m2)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https://podminky.urs.cz/item/CS_URS_2023_01/58381075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""hmotnost 2,85t/m3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pol.4652200R1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""0,768*2,85*1,08 2,3639040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""ztratné 8%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"2.364 2,3640000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4600000R1 Demontáž a zpětná montáž zákrytových kamenů na prostupu zdí M3 0,5040000 1 850,45 932,63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a zpětná montáž zákrytových kamenů na prostupu zdí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""2,1*1,2*0,20 0,5040000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A58 "Celkem "0.504 0,5040000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4610000R1 Ruční pokládka kamenů pro opevnění boků kynety vč.dodávky kamene M3 30,0000000 2 450,00 73 500,00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Ruční pokládka kamenů pro opevnění boků kynety vč.dodávky kamene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kámen žula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kámen žula"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""v.č.3 + 4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""0,45*0,40*(79+3)*2+0,48 30,0000000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"Celkem "30 30,0000000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1 806,04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631311127 Mazanina tl přes 80 do 120 mm z betonu prostého bez zvýšených nároků na prostředí tř. C 30/37 M3 0,2520000 5 150,00 1 297,80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Mazanina z betonu prostého bez zvýšených nároků na prostředí tl. přes 80 do 120 mm tř. C 30/37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https://podminky.urs.cz/item/CS_URS_2023_01/631311127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https://podminky.urs.cz/item/CS_URS_2023_01/631311127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""2,10*0,10*1,20 0,2520000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"Celkem "0.252 0,2520000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631351101 Zřízení bednění rýh a hran v podlahách M2 0,2400000 453,00 108,72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v podlahách rýh a hran zřízení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https://podminky.urs.cz/item/CS_URS_2023_01/631351101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https://podminky.urs.cz/item/CS_URS_2023_01/631351101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""0,1*2*1,2 0,2400000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A61 "Celkem "0.24 0,2400000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631351102 Odstranění bednění rýh a hran v podlahách M2 0,2400000 98,40 23,62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v podlahách rýh a hran odstranění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https://podminky.urs.cz/item/CS_URS_2023_01/631351102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https://podminky.urs.cz/item/CS_URS_2023_01/631351102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631362021 Výztuž mazanin svařovanými sítěmi Kari T 0,0070000 53 700,00 375,90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mazanin ze svařovaných sítí z drátů typu KARI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https://podminky.urs.cz/item/CS_URS_2023_01/631362021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https://podminky.urs.cz/item/CS_URS_2023_01/631362021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""síť 6-100/100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""4,44*1,10*1,2*1,2/1000 0,0070330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"Celkem "0.007 0,0070000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81 Potrubí z trub betonových 17 000,00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810391811 Bourání stávajícího potrubí z betonu DN přes 200 do 400 M 4,0000000 294,00 1 176,00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stávajícího potrubí z betonu v otevřeném výkopu DN přes 200 do 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https://podminky.urs.cz/item/CS_URS_2023_01/810391811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https://podminky.urs.cz/item/CS_URS_2023_01/810391811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""2+2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"Celkem "4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810441811 Bourání stávajícího potrubí z betonu DN přes 400 do 600 M 2,0000000 402,00 804,00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stávajícího potrubí z betonu v otevřeném výkopu DN přes 400 do 600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https://podminky.urs.cz/item/CS_URS_2023_01/810441811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https://podminky.urs.cz/item/CS_URS_2023_01/810441811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"Celkem 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811391111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potrubí z trub betonových s polodrážkou (přímých) a integrovaným pryžovým těsněním otevřený výkop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 do 20 % DN 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4,0000000 910,00 3 640,00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potrubí z trub betonových (přímých) s polodrážkou v otevřeném výkopu ve sklonu do 20 % s integrovaným pryžovým těsněním DN 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https://podminky.urs.cz/item/CS_URS_2023_01/811391111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https://podminky.urs.cz/item/CS_URS_2023_01/811391111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""DN300 + DN400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""2+2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"Celkem "4 4,0000000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59223021 trouba betonová hrdlová DN 400 M 2,0000000 1 470,00 2 940,00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trouba betonová hrdlová DN 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https://podminky.urs.cz/item/CS_URS_2023_01/59223021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59223020 trouba betonová hrdlová DN 300 M 2,0000000 1 210,00 2 420,00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trouba betonová hrdlová DN 300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https://podminky.urs.cz/item/CS_URS_2023_01/59223020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811421111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potrubí z trub betonových s polodrážkou (přímých) a integrovaným pryžovým těsněním otevřený výkop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 do 20 % DN 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2,0000000 1 080,00 2 160,00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potrubí z trub betonových (přímých) s polodrážkou v otevřeném výkopu ve sklonu do 20 % s integrovaným pryžovým těsněním DN 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https://podminky.urs.cz/item/CS_URS_2023_01/811421111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https://podminky.urs.cz/item/CS_URS_2023_01/811421111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"Celkem 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59223022 trouba betonová hrdlová DN 500 M 2,0000000 1 930,00 3 860,00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trouba betonová hrdlová DN 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https://podminky.urs.cz/item/CS_URS_2023_01/59223022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87 Potrubí z trub plastických a skleněných 11 155,90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871211141 Montáž potrubí z PE100 SDR 11 otevřený výkop svařovaných na tupo D 63 x 5,8 mm M 43,7000000 107,00 4 675,90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vodovodního potrubí z plastů v otevřeném výkopu z polyetylenu PE 100 svařovaných na tupo SDR 11/PN16 D 63 x 5,8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https://podminky.urs.cz/item/CS_URS_2023_01/871211141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https://podminky.urs.cz/item/CS_URS_2023_01/871211141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""osazení do zdiva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""0,95*46 43,7000000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"Celkem "43.7 43,7000000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28613113 trubka vodovodní PE100 PN 16 SDR11 63x5,8mm M 45,0000000 144,00 6 480,00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vodovodní PE100 PN 16 SDR11 63x5,8mm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https://podminky.urs.cz/item/CS_URS_2023_01/28613113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""43,70*1,015+0,644 44,9995000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"Celkem "45 45,0000000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89 Ostatní konstrukce 3 755,88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899633141 Obetonování potrubí nebo zdiva stok ŽB bez zvláštních nároků na prostředí tř. C 16/20 v otevřeném výkopu M3 0,4470000 4 040,00 1 805,88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Obetonování potrubí nebo zdiva stok betonem železovým v otevřeném výkopu bez zvláštních nároků na prostředí tř. C 16/20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https://podminky.urs.cz/item/CS_URS_2023_01/899633141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https://podminky.urs.cz/item/CS_URS_2023_01/899633141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""potrubí DN 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""3,14*0,475*0,15*2,0 0,4474500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"Celkem "0.447 0,4470000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8996300R1 Seříznutí betonové trubky DN 300 na 40mm od líce rovnaniny KUS 1,0000000 550,00 550,00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Seříznutí betonové trubky DN 300 na 40mm od líce rovnaniny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""st.27 levobřežní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A74 "Celkem 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8996300R2 Seříznutí betonové trubky DN 400 na 40mm od líce stěny KUS 1,0000000 550,00 550,00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Seříznutí betonové trubky DN 400 na 40mm od líce stěny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""st.77 pravobřežní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"Celkem 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8996300R3 Seříznutí betonové trubky DN 500 na 40mm od líce rovnaniny KUS 1,0000000 550,00 550,00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Seříznutí betonové trubky DN 500 na 40mm od líce rovnaniny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""st.2 pravobřežní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A76 "Celkem 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8924211R1 Pročištění stávající kanalizace M 2,0000000 150,00 300,00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Pročištění stávající kanalizace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""pročištění kanalizace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""betonová trubka v dl.2m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A77 "Celkem 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91 Doplňující konstrukce a práce pozemních komunikací, letišť a ploch 7 002,90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9133221R1 Osazení kamenných patníků KUS 43,0000000 150,00 6 450,00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kamenných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""43ks stávajících,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""bez dodávky betonu (viz pol.275313511)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""v.č.16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""43 43,0000000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A78 "Celkem "43 43,0000000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913921131 Dočasné omezení platnosti zakrytí základní dopravní značky KUS 1,0000000 23,40 23,40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omezení platnosti základní dopravní značky zakrytí značky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https://podminky.urs.cz/item/CS_URS_2023_01/913921131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https://podminky.urs.cz/item/CS_URS_2023_01/913921131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913921132 Dočasné omezení platnosti odkrytí základní dopravní značky KUS 1,0000000 29,50 29,50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omezení platnosti základní dopravní značky odkrytí značky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https://podminky.urs.cz/item/CS_URS_2023_01/913921132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https://podminky.urs.cz/item/CS_URS_2023_01/913921132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9139200R1 Ochrana pomníku KUS 1,0000000 500,00 500,00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pomníku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93 Různé dokončovací konstrukce a práce inženýrských staveb 9 818,00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966001211 Odstranění lavičky stabilní zabetonované KUS 2,0000000 672,00 1 344,00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lavičky parkové stabilní zabetonované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https://podminky.urs.cz/item/CS_URS_2023_01/966001211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https://podminky.urs.cz/item/CS_URS_2023_01/966001211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""lavičky se po dokončení zabetonuje zpět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A82 "Celkem 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83 K 936124112 Montáž lavičky stabilní parkové se zabetonováním noh KUS 2,0000000 1 390,00 2 780,00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lavičky parkové stabilní se zabetonováním noh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https://podminky.urs.cz/item/CS_URS_2023_01/936124112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https://podminky.urs.cz/item/CS_URS_2023_01/936124112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""osazení stávajících laviček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A83 "Celkem "2 2,0000000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84 K 938908411 Čištění vozovek splachováním vodou M2 600,0000000 7,44 4 464,00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vozovek splachováním vodou povrchu podkladu nebo krytu živičného, betonového nebo dlážděného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https://podminky.urs.cz/item/CS_URS_2023_01/938908411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https://podminky.urs.cz/item/CS_URS_2023_01/938908411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""600 600,0000000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A84 "Celkem "600 600,0000000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85 K 953312122 Vložky do svislých dilatačních spár z extrudovaných polystyrénových desek tl. přes 10 do 20 mm M2 5,0000000 246,00 1 230,00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Vložky svislé do dilatačních spár z polystyrenových desek extrudovaných včetně dodání a osazení, v jakémkoliv zdivu přes 10 do 20 mm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https://podminky.urs.cz/item/CS_URS_2023_01/953312122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https://podminky.urs.cz/item/CS_URS_2023_01/953312122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""PB opevnění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""(1,7*0,7+0,8*1,6)*2+0,06 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A85 "Celkem "5 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96 Bourání konstrukcí 146 592,84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86 K 962022491 Bourání zdiva nadzákladového kamenného na MC přes 1 m3 M3 39,0000000 1 600,00 62 400,00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zdiva nadzákladového kamenného na maltu cementovou, objemu přes 1 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https://podminky.urs.cz/item/CS_URS_2023_01/962022491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https://podminky.urs.cz/item/CS_URS_2023_01/962022491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kamenná zeď PB vč.přechodů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""v.č.5 + 6 + 7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A86 "Celkem 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87 K 964076211 Vybourání válcovaných nosníků ze zdiva betonového nebo kamenného dl do 4 m hmotnosti do 10 kg/m T 0,4800000 17 800,00 8 544,00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Vybourání válcovaných nosníků uložených ve zdivu betonovém nebo kamenném na maltu cementovou délky do 4 m, hmotnosti do 10 kg/m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https://podminky.urs.cz/item/CS_URS_2023_01/964076211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https://podminky.urs.cz/item/CS_URS_2023_01/964076211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""odstranění ocelových nosníčků mezi patníky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""viz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""480/1000 0,4800000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A87 "Celkem "0.48 0,4800000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88 K 965042131 Bourání podkladů pod dlažby nebo mazanin betonových nebo z litého asfaltu tl do 100 mm pl do 4 m2 M3 0,5040000 4 460,00 2 247,84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mazanin betonových nebo z litého asfaltu tl. do 100 mm, plochy do 4 m2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https://podminky.urs.cz/item/CS_URS_2023_01/965042131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https://podminky.urs.cz/item/CS_URS_2023_01/965042131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st.13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""0,10*2,10*1,20*2 0,5040000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A88 "Celkem "0.504 0,5040000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89 K 114203201 Očištění lomového kamene nebo betonových tvárnic od hlíny nebo písku M3 39,0000000 351,00 13 689,00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hlíny nebo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písku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lokální opravy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""dlažba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""153,50*0,25+0,625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A89 "Celkem 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90 K 114203202 Očištění lomového kamene nebo betonových tvárnic od malty M3 39,0000000 707,00 27 573,00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https://podminky.urs.cz/item/CS_URS_2023_01/114203202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""vybouraný kámen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pol.962022491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A90 "Celkem 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91 K 114203301 Třídění lomového kamene nebo betonových tvárnic podle druhu, velikosti nebo tvaru M3 78,0000000 288,00 22 464,00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https://podminky.urs.cz/item/CS_URS_2023_01/114203301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lokální opravy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""v.č.15 + 11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""153,50*0,25+0,63-0,005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bourané zdi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pol.962022491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 39,0000000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A91 "Celkem "78 78,0000000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92 K 966006122 Odstranění značek pro staničení obetonovaných hektometrovníků nebo mezníků KUS 45,0000000 215,00 9 675,00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značek pro staničení a ohraničení s uložením hmot na vzdálenost do 20 m nebo s naložením na dopravní prostředek, se zásypem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jam a jeho zhutněním obetonovaných hektometrovníky nebo mezníky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https://podminky.urs.cz/item/CS_URS_2023_01/966006122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https://podminky.urs.cz/item/CS_URS_2023_01/966006122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""odstranění stávajících patníků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""45 45,0000000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A92 "Celkem "45 45,0000000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97 Prorážení otvorů a ostatní bourací práce 2 150,00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93 K 9790000R1 Očištění vybouraných patníků od zbytků betonu KUS 43,0000000 50,00 2 150,00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vybouraných patníků od zbytků betonu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""rozebrané patníky, které se použijí zpět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""43 43,0000000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A93 "Celkem "43 43,0000000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193 744,02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94 K 9970000R1 Odvoz vybourané suti (kámen) na skládku vč.uložení (poplatku) dle platné legislativy T 40,0000000 380,55 15 222,00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(kámen) na skládku vč.uložení (poplatku) dle platné legislativy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kámen, kamenivo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kámen, kamenivo"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""přebytečná kamenná dlažba ze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""0,25*(153,50+2,1*1,2-90,5-2,1*1,2)*2,5+0,625 40,0000000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A94 "Celkem "40 40,0000000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95 K 9970000R2 Odvoz vybourané suti (beton) na skládku vč.uložení (poplatku) dle platné legislativy T 4,7800000 480,00 2 294,40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(beton) na skládku vč.uložení (poplatku) dle platné legislativy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""betonové trouby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""1,28+1,4 2,6800000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""beton z vybouraných laviček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""vybouraná mazanina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 1,1000000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A95 "Celkem "4.78 4,7800000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96 K 9970000R3 Odvoz vybourané suti (dřevo) na skládku vč.uložení (poplatku) dle platné legislativy T 11,0500000 390,55 4 315,58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(dřevo) na skládku vč.uložení (poplatku) dle platné legislativy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""viz popis v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odstraněných křovin a pařezů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""0,05*189+0,1*6 10,0500000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A96 "Celkem "11.05 11,0500000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97 K 9970000R4 Odvoz vybourané suti (komunální odpad) na skládku vč.uložení (poplatku) dle platné legislativy T 0,2000000 510,00 102,00 R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(komunální odpad) na skládku vč.uložení (poplatku) dle platné legislativy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""viz popis v TZ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 0,2000000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A97 "Celkem "0.2 0,2000000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98 K 997013501 Odvoz suti a vybouraných hmot na skládku nebo meziskládku do 1 km se složením T 350,6510000 214,00 75 039,31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Odvoz suti a vybouraných hmot na skládku nebo meziskládku se složením, na vzdálenost do 1 km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https://podminky.urs.cz/item/CS_URS_2023_01/997013501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https://podminky.urs.cz/item/CS_URS_2023_01/997013501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""vybouraný kámen z bourané zdi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""39*2,5 97,5000000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""zpět k použití 39m3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""39*2,5 97,5000000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""kamenná dlažba ze dna na deponii a zpět k použití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""0,25*(153,50+2,1*1,2)*2,5 97,5125000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""0,25*(90,50+2,52)*2,5 58,1375000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A98 "Celkem "350.651 350,6510000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 K 997321611 Nakládání nebo překládání suti a vybouraných hmot T 195,0000000 177,00 34 515,00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https://podminky.urs.cz/item/CS_URS_2023_01/997321611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https://podminky.urs.cz/item/CS_URS_2023_01/997321611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 koryta k místu přemístění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""vybouraný kámen z bourané zdi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""39*2,5 97,5000000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""kamenná dlažba ze dna na deponii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""0,25*(153,50+2,1*1,2)*2,5-0,013 97,4995000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A99 "Celkem "195 195,0000000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K 997221571 Vodorovná doprava vybouraných hmot do 1 km T 22,3600000 717,00 16 032,12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vybouraných hmot bez naložení, ale se složením a s hrubým urovnáním na vzdálenost do 1 km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https://podminky.urs.cz/item/CS_URS_2023_01/997221571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https://podminky.urs.cz/item/CS_URS_2023_01/997221571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""vybourané patníky na meziskládku a zpět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""0,26*43*2 22,3600000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A100 "Celkem "22.36 22,3600000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101 K 997221612 Nakládání vybouraných hmot na dopravní prostředky pro vodorovnou dopravu T 11,1800000 611,00 6 830,98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na dopravní prostředky pro vodorovnou dopravu vybouraných hmot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https://podminky.urs.cz/item/CS_URS_2023_01/997221612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https://podminky.urs.cz/item/CS_URS_2023_01/997221612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""vybourané patníky z meziskládky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""0,26*43 11,1800000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A101 "Celkem "11.18 11,1800000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102 K 997221611 Nakládání suti na dopravní prostředky pro vodorovnou dopravu T 195,0130000 202,00 39 392,63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na dopravní prostředky pro vodorovnou dopravu suti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https://podminky.urs.cz/item/CS_URS_2023_01/997221611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https://podminky.urs.cz/item/CS_URS_2023_01/997221611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""kámen z deponie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""39*2,5 97,5000000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""kamenná dlažba ze dna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""část ke zpětnému použití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""přebytek na placenou skládku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""0,25*(153,50+2,1*1,2)*2,5 97,5125000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A102 "Celkem "195.013 195,0130000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172 634,71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103 K 998332011 Přesun hmot pro úpravy vodních toků a kanály T 956,4250000 180,50 172 634,71 CS ÚRS 2023 01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168 000,00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168 000,00 21,00% 35 280,00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203 280,00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02 - vedlejší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168 000,00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VRN0 - Ostatní náklady spojené s realizací stavby 75 000,00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VRN3 - Zařízení staveniště 68 000,00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VRN4 - Inženýrská činnost 10 000,00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VRN9 - Ostatní náklady 15 000,00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02 - vedlejší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168 000,00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VRN0 Ostatní náklady spojené s realizací stavby 75 000,00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realizací stavby KPL 1,0000000 15 000,00 15 000,00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realizací 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 - náklady na doplnění Povodňového plánu, který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předložen obci a vodoprávnímu úřadu - zpracování technologických postupů a plánů kontrol - pasportizace veškerých objektů dotčených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stavební činností před zahajením stavby - vytýčení veškerých inženýrských sítí a dalších případných překážek v prostoru stavby - odlov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živočichů v toku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 - náklady na doplnění Povodňového plánu, který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předložen obci a vodoprávnímu úřadu - zpracování technologických postupů a plánů kontrol - pasportizace veškerých objektů dotčených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stavební činností před zahajením stavby - vytýčení veškerých inženýrských sítí a dalších případných překážek v prostoru stavby - odlov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živočichů v toku"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1,0000000 25 000,00 25 000,00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 a všechna další nutné náklady k řádnému a úplnému zhotovení předmětu díla zřejmé ze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zadávací dokumentace - číštění komunikací a vozidel vyjíždějících ze stavby během výstavby - pasportizace stavbou dotčených ploch před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zahájemín prací a po stavbě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 a všechna další nutné náklady k řádnému a úplnému zhotovení předmětu díla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zřejmé ze zadávací dokumentace - číštění komunikací a vozidel vyjíždějících ze stavby během výstavby - pasportizace stavbou dotčených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 před zahájemín prací a po stavbě"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OST 3 Ostatní náklady v průběhu realizace a po realizaci stavby - zpracování DSPS KPL 1,0000000 35 000,00 35 000,00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Ostatní náklady v průběhu realizace a po realizaci stavby - zpracování DSPS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 bude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obsahovat kompletní výkresy skutečného provedení a kompletní seznam použitých materiálů. Všechny změny a rozdíly v provedení díla oproti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schválené dokumentaci pro provedení stavby odsouhlasené objednatelem stavby a provedené během výstavby budou zhotovitelem ve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provedení“.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02 - vedlejší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obsahovat kompletní výkresy skutečného provedení a kompletní seznam použitých materiálů. Všechny změny a rozdíly v provedení díla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oproti schválené dokumentaci pro provedení stavby odsouhlasené objednatelem stavby a provedené během výstavby budou zhotovitelem ve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provedení“."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68 000,00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0321030R1 Prostředky a materiál pro šetření a likvidaci vzniklé ekologické havárie KPL 1,0000000 32 000,00 32 000,00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'PP: - 1x havarijní souprava OIL 240 (obsah soupravy: nádoba 240l, Algasorb 30kgm, 50 x rohož, 5x nohavice, 5x polštář, 200x utěrka NT, 1x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lopatka a smeták, 5x PE pytel, 5x výstražná nálepka, 2x rukavice Havarijní souprava UNV 60: -1x sud 120 litrů, 20x rohož, 8x nohavice, 10kg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OI-Ex ''82'', 5x utěrka, 2x polštář, 1x rukavice, 1x brýle, 2x PE pytel, 2x výstr. nálepka, absorpční schopnost 150 litrů Norná stěna EKNS 220 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(4ks, rozměr 0,13 x 3 m) nebo enviromentální typ PEpytle 120 l - 10ks ruční nářadí (sekyra, pila, krumpáč, lopata, palice) zásoba řeziva (prkna,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latě, trámy) - jednotky kusů lahve pro odběr vzorků (prachovnice se širokým hrdlem o objemu 1,25 l) - 5ks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 5x nohavice, 5x polštář, 200x utěrka NT, 1x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lopatka a smeták, 5x PE pytel, 5x výstražná nálepka, 2x rukavice Havarijní souprava UNV 60: -1x sud 120 litrů, 20x rohož, 8x nohavice, 10kg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OI-Ex """"82"""", 5x utěrka, 2x polštář, 1x rukavice, 1x brýle, 2x PE pytel, 2x výstr. nálepka, absorpční schopnost 150 litrů Norná stěna EKNS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220 H (4ks, rozměr 0,13 x 3 m) nebo enviromentální typ PEpytle 120 l - 10ks ruční nářadí (sekyra, pila, krumpáč, lopata, palice) zásoba řeziva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(prkna, latě, trámy) - jednotky kusů lahve pro odběr vzorků (prachovnice se širokým hrdlem o objemu 1,25 l) - 5ks"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0332030R1 Energie pro zařízení staveniště KPL 1,0000000 5 000,00 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zdrojů'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zdrojů"""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0343030R1 Dopravní značení na staveništi KPL 1,0000000 10 000,00 10 000,00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0345030R1 Informační tabule na staveništi KČ 1,0000000 3 000,00 3 000,00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 pevně umístěnou na délku ve výšce 2000mm nad terénum - zajištění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umístění na podkladní desku OSB; štá´ítku o povolení stavby, stejnopislu oznámení prací oblastnímu inspektorátu práce, informační tabule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 pevně umístěnou na délku ve výšce 2000mm nad terénum -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umístění na podkladní desku OSB; štá´ítku o povolení stavby, stejnopislu oznámení prací oblastnímu inspektorátu práce, informační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tabule stavby"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0344030R1 Osvětlení staveniště KPL 1,0000000 3 000,00 3 000,00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Osvětlení staveniště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0300000R1 Zřízení, provoz a nasledná likvidace provozního zařízení staveniště vč. označení a oplocení KPL 1,0000000 15 000,00 15 000,00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stavu'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stavu"""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10 000,00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0453030R1 Koordinační činnost KPL 1,0000000 5 000,00 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 - zajištění opatření vyplývajících z potřeb plnění opatření dle plánu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BOZP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 - zajištění opatření vyplývajících z potřeb plnění opatření dle plánu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BOZP"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0490020R1 Ostatní inženýrská činnost KPL 1,0000000 5 000,00 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 - DIO obsahuje veškeré nutné náklady 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projednání, realizaci, udržování a konečnou likvidaci opatření popsaných v DIO včetně úhrady nákladů vyžadovaných dopravcem dle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zpracovaného DIO'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 - DIO obsahuje veškeré nutné náklady 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projednání, realizaci, udržování a konečnou likvidaci opatření popsaných v DIO včetně úhrady nákladů vyžadovaných dopravcem dle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zpracovaného DIO"""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15 000,00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0940020R1 Ostatní náklady související s výstavbou KPL 1,0000000 15 000,00 15 000,00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související s výstavbou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práce ve ztížených podmínkách - bezpečnostní opatření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práce ve ztížených podmínkách - bezpečnostní opatření"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SEZNAM FIGUR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Stavba: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26. 5. 2023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01 rekonstrukce potoka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A1 588,000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"588 588,000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A10 253,000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"253 253,000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A100 A100 22,360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A100 "Celkem "22.36 22,360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A101 A101 11,180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A101 "Celkem "11.18 11,180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A102 A102 195,013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A102 "Celkem "195.013 195,013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26,000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"26 26,000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A12 110,000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"110 110,000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18,500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"18.5 18,500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A14 A14 17,600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"17.6 17,600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502756V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Rekonstrukce Stebenského potoka Stebno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28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A15 A15 992,000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"992 992,000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A16 690,000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"690 690,000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A17 690,000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"690 690,000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A18 A18 388,000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"388 388,000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A19 302,000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"302 302,000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A2 189,000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"189 189,000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A20 A20 147,000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"147 147,000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A21 A21 40,000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"40 40,000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A22 A22 22,440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""na zhutnění 20%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"22.44 22,440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A23 A23 58,000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"58 58,000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A24 A24 0,500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"0.5 0,500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29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A25 A25 1,080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"1.08 1,080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A26 A26 2,400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"2.4 2,400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A27 A27 723,080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"723.08 723,080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A28 A28 723,080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"723.08 723,080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A29 A29 108,462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"108.462 108,462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"6 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1 227,080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"1227.08 1 227,080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A31 A31 63,191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"63.191 63,191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A33 A33 36,000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"36 36,000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"4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A39 A39 51,000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"51 51,000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30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"39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A40 A40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"39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A41 A41 134,300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"134.3 134,300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A42 A42 161,160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"Celkem "161.16 161,160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A43 A43 9,613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"Celkem "9.613 9,613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A44 A44 70,000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"Celkem "70 70,000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A45 A45 49,000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"Celkem "49 49,000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A46 A46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"Celkem "4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A47 A47 0,248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"0.248 0,248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A48 A48 6,738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"Celkem "6.738 6,738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A49 A49 4,920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"Celkem "4.92 4,920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0,630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31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"0.63 0,630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A50 A50 178,040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"Celkem "178.04 178,040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A51 A51 23,220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"Celkem "23.22 23,220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A52 A52 0,384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"Celkem "0.384 0,384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A53 A53 30,534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"Celkem "30.534 30,534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A54 A54 90,500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"Celkem "90.5 90,500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A55 A55 2,520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"Celkem "2.52 2,520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A56 A56 0,768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"Celkem "0.768 0,768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A57 A57 2,364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""ztratné 8%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"2.364 2,364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A58 A58 0,504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A58 "Celkem "0.504 0,504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A59 A59 30,000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"Celkem "30 30,000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A60 A60 0,252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32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"Celkem "0.252 0,252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A61 A61 0,240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A61 "Celkem "0.24 0,240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A63 A63 0,007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"Celkem "0.007 0,007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A64 A64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"Celkem "4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A65 A65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"Celkem "2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A66 A66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"Celkem "4 4,000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A69 A69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"Celkem "2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A71 A71 43,700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"Celkem "43.7 43,700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A72 A72 45,000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"Celkem "45 45,000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A73 A73 0,447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"Celkem "0.447 0,447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A74 A74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A74 "Celkem "1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A75 A75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"Celkem "1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33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A76 A76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A76 "Celkem "1 1,000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A77 A77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A77 "Celkem "2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A78 A78 43,000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A78 "Celkem "43 43,000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A82 A82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A82 "Celkem "2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A83 A83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A83 "Celkem "2 2,000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A84 A84 600,000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A84 "Celkem "600 600,000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A85 A85 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A85 "Celkem "5 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A86 A86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A86 "Celkem "39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A87 A87 0,480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A87 "Celkem "0.48 0,480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A88 A88 0,504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A88 "Celkem "0.504 0,504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A89 A89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A89 "Celkem "39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A9 265,000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34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"265 265,000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A90 A90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A90 "Celkem "39 39,000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A91 A91 78,000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A91 "Celkem "78 78,000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A92 A92 45,000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A92 "Celkem "45 45,000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A93 A93 43,000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A93 "Celkem "43 43,000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A94 A94 40,000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A94 "Celkem "40 40,000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A95 A95 4,780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A95 "Celkem "4.78 4,780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A96 A96 11,050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A96 "Celkem "11.05 11,050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A97 A97 0,200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A97 "Celkem "0.2 0,200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A98 A98 350,651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A98 "Celkem "350.651 350,651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A99 A99 195,000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A99 "Celkem "195 195,000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35 z 39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Projektant N Projektant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sníž. přenesená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3D7718" w:rsidRDefault="003D7718" w:rsidP="003D771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3D7718" w:rsidP="003D7718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97" w:rsidRDefault="00927C97" w:rsidP="005F4E53">
      <w:r>
        <w:separator/>
      </w:r>
    </w:p>
  </w:endnote>
  <w:endnote w:type="continuationSeparator" w:id="0">
    <w:p w:rsidR="00927C97" w:rsidRDefault="00927C97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97" w:rsidRDefault="00927C97" w:rsidP="005F4E53">
      <w:r>
        <w:separator/>
      </w:r>
    </w:p>
  </w:footnote>
  <w:footnote w:type="continuationSeparator" w:id="0">
    <w:p w:rsidR="00927C97" w:rsidRDefault="00927C97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3D7718"/>
    <w:rsid w:val="004E108E"/>
    <w:rsid w:val="005E6D70"/>
    <w:rsid w:val="005F4E53"/>
    <w:rsid w:val="00645252"/>
    <w:rsid w:val="006D3D74"/>
    <w:rsid w:val="0083569A"/>
    <w:rsid w:val="00927C97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11495</Words>
  <Characters>67827</Characters>
  <Application>Microsoft Office Word</Application>
  <DocSecurity>0</DocSecurity>
  <Lines>565</Lines>
  <Paragraphs>158</Paragraphs>
  <ScaleCrop>false</ScaleCrop>
  <Company/>
  <LinksUpToDate>false</LinksUpToDate>
  <CharactersWithSpaces>79164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2023-06-08T10:46:00Z</dcterms:modified>
</cp:coreProperties>
</file>