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96641A" w14:paraId="69EFD497" w14:textId="77777777">
        <w:trPr>
          <w:trHeight w:val="148"/>
        </w:trPr>
        <w:tc>
          <w:tcPr>
            <w:tcW w:w="115" w:type="dxa"/>
          </w:tcPr>
          <w:p w14:paraId="4627524E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D5C91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250588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52311D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232DEEE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49F2F8D" w14:textId="77777777" w:rsidR="0096641A" w:rsidRDefault="0096641A">
            <w:pPr>
              <w:pStyle w:val="EmptyCellLayoutStyle"/>
              <w:spacing w:after="0" w:line="240" w:lineRule="auto"/>
            </w:pPr>
          </w:p>
        </w:tc>
      </w:tr>
      <w:tr w:rsidR="007D5044" w14:paraId="1461E5A2" w14:textId="77777777" w:rsidTr="007D5044">
        <w:trPr>
          <w:trHeight w:val="340"/>
        </w:trPr>
        <w:tc>
          <w:tcPr>
            <w:tcW w:w="115" w:type="dxa"/>
          </w:tcPr>
          <w:p w14:paraId="30BB90AE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A254D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6641A" w14:paraId="2112F5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B663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F6A4493" w14:textId="77777777" w:rsidR="0096641A" w:rsidRDefault="0096641A">
            <w:pPr>
              <w:spacing w:after="0" w:line="240" w:lineRule="auto"/>
            </w:pPr>
          </w:p>
        </w:tc>
        <w:tc>
          <w:tcPr>
            <w:tcW w:w="8022" w:type="dxa"/>
          </w:tcPr>
          <w:p w14:paraId="53012CD9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F225D4A" w14:textId="77777777" w:rsidR="0096641A" w:rsidRDefault="0096641A">
            <w:pPr>
              <w:pStyle w:val="EmptyCellLayoutStyle"/>
              <w:spacing w:after="0" w:line="240" w:lineRule="auto"/>
            </w:pPr>
          </w:p>
        </w:tc>
      </w:tr>
      <w:tr w:rsidR="0096641A" w14:paraId="78BB15AC" w14:textId="77777777">
        <w:trPr>
          <w:trHeight w:val="100"/>
        </w:trPr>
        <w:tc>
          <w:tcPr>
            <w:tcW w:w="115" w:type="dxa"/>
          </w:tcPr>
          <w:p w14:paraId="0AB3342C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E537EE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9F64ED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EFAC2B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5ACBFD1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F4798BA" w14:textId="77777777" w:rsidR="0096641A" w:rsidRDefault="0096641A">
            <w:pPr>
              <w:pStyle w:val="EmptyCellLayoutStyle"/>
              <w:spacing w:after="0" w:line="240" w:lineRule="auto"/>
            </w:pPr>
          </w:p>
        </w:tc>
      </w:tr>
      <w:tr w:rsidR="007D5044" w14:paraId="0D8268FA" w14:textId="77777777" w:rsidTr="007D5044">
        <w:tc>
          <w:tcPr>
            <w:tcW w:w="115" w:type="dxa"/>
          </w:tcPr>
          <w:p w14:paraId="3C3B5C4C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0B057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96641A" w14:paraId="1558358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E68D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8D1C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641A" w14:paraId="119512D7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508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Smilovy Hory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53DD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Smilovy Hory čp. 59, 39152 Smilovy Hory</w:t>
                  </w:r>
                </w:p>
              </w:tc>
            </w:tr>
          </w:tbl>
          <w:p w14:paraId="1F007582" w14:textId="77777777" w:rsidR="0096641A" w:rsidRDefault="0096641A">
            <w:pPr>
              <w:spacing w:after="0" w:line="240" w:lineRule="auto"/>
            </w:pPr>
          </w:p>
        </w:tc>
      </w:tr>
      <w:tr w:rsidR="0096641A" w14:paraId="3EA8FF92" w14:textId="77777777">
        <w:trPr>
          <w:trHeight w:val="349"/>
        </w:trPr>
        <w:tc>
          <w:tcPr>
            <w:tcW w:w="115" w:type="dxa"/>
          </w:tcPr>
          <w:p w14:paraId="5F01F90A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BBD3A4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B320B4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A8956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D7369F4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FB49AF2" w14:textId="77777777" w:rsidR="0096641A" w:rsidRDefault="0096641A">
            <w:pPr>
              <w:pStyle w:val="EmptyCellLayoutStyle"/>
              <w:spacing w:after="0" w:line="240" w:lineRule="auto"/>
            </w:pPr>
          </w:p>
        </w:tc>
      </w:tr>
      <w:tr w:rsidR="0096641A" w14:paraId="58B0D761" w14:textId="77777777">
        <w:trPr>
          <w:trHeight w:val="340"/>
        </w:trPr>
        <w:tc>
          <w:tcPr>
            <w:tcW w:w="115" w:type="dxa"/>
          </w:tcPr>
          <w:p w14:paraId="74614CB7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C91006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6641A" w14:paraId="269DFA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A6A5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9D3CC8" w14:textId="77777777" w:rsidR="0096641A" w:rsidRDefault="0096641A">
            <w:pPr>
              <w:spacing w:after="0" w:line="240" w:lineRule="auto"/>
            </w:pPr>
          </w:p>
        </w:tc>
        <w:tc>
          <w:tcPr>
            <w:tcW w:w="801" w:type="dxa"/>
          </w:tcPr>
          <w:p w14:paraId="4C3190EF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491F738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EC5E362" w14:textId="77777777" w:rsidR="0096641A" w:rsidRDefault="0096641A">
            <w:pPr>
              <w:pStyle w:val="EmptyCellLayoutStyle"/>
              <w:spacing w:after="0" w:line="240" w:lineRule="auto"/>
            </w:pPr>
          </w:p>
        </w:tc>
      </w:tr>
      <w:tr w:rsidR="0096641A" w14:paraId="51D335A6" w14:textId="77777777">
        <w:trPr>
          <w:trHeight w:val="229"/>
        </w:trPr>
        <w:tc>
          <w:tcPr>
            <w:tcW w:w="115" w:type="dxa"/>
          </w:tcPr>
          <w:p w14:paraId="13438799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B5A684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C1D6B0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561BBD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87320F6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3C46E95" w14:textId="77777777" w:rsidR="0096641A" w:rsidRDefault="0096641A">
            <w:pPr>
              <w:pStyle w:val="EmptyCellLayoutStyle"/>
              <w:spacing w:after="0" w:line="240" w:lineRule="auto"/>
            </w:pPr>
          </w:p>
        </w:tc>
      </w:tr>
      <w:tr w:rsidR="007D5044" w14:paraId="5AA466E3" w14:textId="77777777" w:rsidTr="007D5044">
        <w:tc>
          <w:tcPr>
            <w:tcW w:w="115" w:type="dxa"/>
          </w:tcPr>
          <w:p w14:paraId="2EBE1452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96641A" w14:paraId="26AAC9E4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60A9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0931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4F74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E6E3" w14:textId="77777777" w:rsidR="0096641A" w:rsidRDefault="007D50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72D3" w14:textId="77777777" w:rsidR="0096641A" w:rsidRDefault="007D50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D2C2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9289A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8AC3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4D7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3E1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94D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E61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5044" w14:paraId="69C8CB5C" w14:textId="77777777" w:rsidTr="007D5044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044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Ježov</w:t>
                  </w:r>
                </w:p>
              </w:tc>
            </w:tr>
            <w:tr w:rsidR="0096641A" w14:paraId="4B32979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678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ACF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1ED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6D1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603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6C7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9B99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3285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EE8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C06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5B86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2CB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38,29</w:t>
                  </w:r>
                </w:p>
              </w:tc>
            </w:tr>
            <w:tr w:rsidR="0096641A" w14:paraId="0E4B361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424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E0D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1E0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B36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685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A23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675FF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972D5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1BE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AA6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400E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137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96641A" w14:paraId="4DF5F01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C7E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CD1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E63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61B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508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CA2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2C063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B72BA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1E7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8D5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9288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474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36,92</w:t>
                  </w:r>
                </w:p>
              </w:tc>
            </w:tr>
            <w:tr w:rsidR="0096641A" w14:paraId="44B9C97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997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232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50F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30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171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8C2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4986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46A9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766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386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FCF1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6E4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</w:t>
                  </w:r>
                </w:p>
              </w:tc>
            </w:tr>
            <w:tr w:rsidR="0096641A" w14:paraId="6D9F9E6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E539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936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914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54F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717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544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A353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59E71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0F1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E95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5040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701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96641A" w14:paraId="1DE51CD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FDC1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dle skut. stavu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9B2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BA7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DB5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90D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367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61D98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A354B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7FB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B14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C450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DF4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160,46</w:t>
                  </w:r>
                </w:p>
              </w:tc>
            </w:tr>
            <w:tr w:rsidR="0096641A" w14:paraId="00953DB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EAE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941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85A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550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C2B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DA8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DC81A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27897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2F7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D6A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7AA5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F6F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96641A" w14:paraId="4A32100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57DD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B6F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121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F4B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F93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14A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5756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5AF23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867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584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557C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710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273,73</w:t>
                  </w:r>
                </w:p>
              </w:tc>
            </w:tr>
            <w:tr w:rsidR="0096641A" w14:paraId="5EDD0B6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90A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068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056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DA0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B67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687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5B0FC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3BB3F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119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AB8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7CAB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7F5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50,39</w:t>
                  </w:r>
                </w:p>
              </w:tc>
            </w:tr>
            <w:tr w:rsidR="0096641A" w14:paraId="0657E8E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F2A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779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9E1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A1F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EFA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A36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275CC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DEDD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766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F55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76C7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9E8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</w:t>
                  </w:r>
                </w:p>
              </w:tc>
            </w:tr>
            <w:tr w:rsidR="0096641A" w14:paraId="7C5FE21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7DB2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1F4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E71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9C4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FC6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CBB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9E0FB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8CB2E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A74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73D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9EAF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587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129,86</w:t>
                  </w:r>
                </w:p>
              </w:tc>
            </w:tr>
            <w:tr w:rsidR="0096641A" w14:paraId="0E1449B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235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514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9D8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3F9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BE9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001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15C43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3641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332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58D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5658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30B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88,60</w:t>
                  </w:r>
                </w:p>
              </w:tc>
            </w:tr>
            <w:tr w:rsidR="0096641A" w14:paraId="10DF4A5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5B1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DC3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1A0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F47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0C0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A5D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FEFA8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9EABA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D49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516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1273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9AD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117,30</w:t>
                  </w:r>
                </w:p>
              </w:tc>
            </w:tr>
            <w:tr w:rsidR="0096641A" w14:paraId="216816D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0CE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BCB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591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084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F4C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CC4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C03BB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7F667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7C3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6AE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37FE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E7A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117,61</w:t>
                  </w:r>
                </w:p>
              </w:tc>
            </w:tr>
            <w:tr w:rsidR="0096641A" w14:paraId="1337CA2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E9E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040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A0E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3FC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5D3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4D1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728FD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C6B5F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DFD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547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EBFE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4C0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47,65</w:t>
                  </w:r>
                </w:p>
              </w:tc>
            </w:tr>
            <w:tr w:rsidR="0096641A" w14:paraId="0AB60AB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7F6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891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79C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223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022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57A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9A3AB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8B695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355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21D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5F9D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DA3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24,66</w:t>
                  </w:r>
                </w:p>
              </w:tc>
            </w:tr>
            <w:tr w:rsidR="0096641A" w14:paraId="41A7B68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7BEF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24B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5BD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04A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4C9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1E9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20889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3CB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4D9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5F2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A8C5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779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96641A" w14:paraId="61F376D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DDE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2C6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4A4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842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A2A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123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C15E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2F085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C8B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5A1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177D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040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</w:tr>
            <w:tr w:rsidR="007D5044" w14:paraId="6237F846" w14:textId="77777777" w:rsidTr="007D5044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221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EA2F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B68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F843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673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2B2F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815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BE1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D15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1 355,32</w:t>
                  </w:r>
                </w:p>
              </w:tc>
            </w:tr>
            <w:tr w:rsidR="007D5044" w14:paraId="5686DBB0" w14:textId="77777777" w:rsidTr="007D5044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C32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Radostovice u Smilových Hor</w:t>
                  </w:r>
                </w:p>
              </w:tc>
            </w:tr>
            <w:tr w:rsidR="0096641A" w14:paraId="0B21E26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C2B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767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9AF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3F1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254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CDC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0872C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E57F6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3BF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D35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5FF6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326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</w:tr>
            <w:tr w:rsidR="0096641A" w14:paraId="490882D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5CDC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318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A89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95C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B75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0EC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BCC9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D271C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50F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D30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1366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0CD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</w:tr>
            <w:tr w:rsidR="0096641A" w14:paraId="45410AD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847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6CD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BEF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CB9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2D0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431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2F7B6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5F4F6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44C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589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A8AF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FB2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</w:tr>
            <w:tr w:rsidR="0096641A" w14:paraId="265C2D8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432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B56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99D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DFD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DB3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436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82395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9ACD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D0A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9B7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CC93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E5D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</w:tr>
            <w:tr w:rsidR="0096641A" w14:paraId="35E4E2D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1AA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DE8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853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6498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F31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557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D477E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C97A0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898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CC1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767A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F90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</w:tr>
            <w:tr w:rsidR="0096641A" w14:paraId="64139FF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A67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812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031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62D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0DA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8BF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A994F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82FBC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167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AA0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3C4A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C9F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96641A" w14:paraId="51DAEC1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85C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E71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B90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CAB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A1A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4EF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36EFD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5B328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D7C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BE3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4A81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2BF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60,50</w:t>
                  </w:r>
                </w:p>
              </w:tc>
            </w:tr>
            <w:tr w:rsidR="0096641A" w14:paraId="6590902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FE4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A2D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E82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94F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64F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B87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050B3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4D332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FBD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E07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2240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D61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41,16</w:t>
                  </w:r>
                </w:p>
              </w:tc>
            </w:tr>
            <w:tr w:rsidR="0096641A" w14:paraId="7055A4E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8A9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0CA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A93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D72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D3E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0B8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0B64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9F5E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C12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AD2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0BEE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78B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</w:tr>
            <w:tr w:rsidR="0096641A" w14:paraId="09C3A8C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2AC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C78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DC8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357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94F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779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5BE5C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48A3E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368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AAB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2DF7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28A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22,60</w:t>
                  </w:r>
                </w:p>
              </w:tc>
            </w:tr>
            <w:tr w:rsidR="0096641A" w14:paraId="334372A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3FD8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16B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1F4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1592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5FC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11A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B5001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8D947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6B5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77D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87FC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CBC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63,12</w:t>
                  </w:r>
                </w:p>
              </w:tc>
            </w:tr>
            <w:tr w:rsidR="0096641A" w14:paraId="47F7A39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F5D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272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02E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BFD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75C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FE4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6FA13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48B6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132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DC5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255B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FFA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3 932,00</w:t>
                  </w:r>
                </w:p>
              </w:tc>
            </w:tr>
            <w:tr w:rsidR="0096641A" w14:paraId="6D306C8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2C8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D12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73E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22C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809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BE8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F3E48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50AD4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231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B69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F13C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376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48,50</w:t>
                  </w:r>
                </w:p>
              </w:tc>
            </w:tr>
            <w:tr w:rsidR="0096641A" w14:paraId="25B6802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4E0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5E9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CC2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D35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0B3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24A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1008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0788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35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D12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7AE5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5FB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136,50</w:t>
                  </w:r>
                </w:p>
              </w:tc>
            </w:tr>
            <w:tr w:rsidR="0096641A" w14:paraId="585B3D5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E4E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6D7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8F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64F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41A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CA2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2B94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EB392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A39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AA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C7B4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3B1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</w:tr>
            <w:tr w:rsidR="007D5044" w14:paraId="62D49782" w14:textId="77777777" w:rsidTr="007D5044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181B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E77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ECA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27B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A28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8D7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4DE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3C7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2E6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8 296,73</w:t>
                  </w:r>
                </w:p>
              </w:tc>
            </w:tr>
            <w:tr w:rsidR="007D5044" w14:paraId="3539538F" w14:textId="77777777" w:rsidTr="007D5044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51DD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Smilovy Hory</w:t>
                  </w:r>
                </w:p>
              </w:tc>
            </w:tr>
            <w:tr w:rsidR="0096641A" w14:paraId="68789BF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7382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24E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BAA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D23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71C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A56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1FAF1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4D514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3ED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075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2A30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32E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4 242,00</w:t>
                  </w:r>
                </w:p>
              </w:tc>
            </w:tr>
            <w:tr w:rsidR="0096641A" w14:paraId="2201FD5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0B1B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EE9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D4C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A4A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0DD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A84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94D3F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51113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DFA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6DD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153D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99F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</w:tr>
            <w:tr w:rsidR="0096641A" w14:paraId="76790AE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AD3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590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BFF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A54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44E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F68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9EF8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F73D3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366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C61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6009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008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</w:tr>
            <w:tr w:rsidR="0096641A" w14:paraId="4F81938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A4FA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C8E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68E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CF0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CFE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B52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20E2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5D37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929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59B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A2AB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1DC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</w:tr>
            <w:tr w:rsidR="0096641A" w14:paraId="39848C1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0813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8CC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94B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626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6BA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7B0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C8C59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0F803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887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52E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71CA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0E3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</w:tr>
            <w:tr w:rsidR="0096641A" w14:paraId="17DCDE8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E68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0F5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A86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7A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FAA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238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F6DA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E7790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854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2CC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05DE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F06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96641A" w14:paraId="5121804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D5B6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537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372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9A9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FD4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80B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9F9C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C126A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582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B74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CFAE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FD5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</w:tr>
            <w:tr w:rsidR="0096641A" w14:paraId="0AAB4A4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CCC8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D5D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9A5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7B9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095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54F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2085C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78FE8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92F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00B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B87A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1E4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</w:tr>
            <w:tr w:rsidR="0096641A" w14:paraId="0A1897C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7B3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920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D93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793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D39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AED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1612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79CCF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9D1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912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C960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43A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</w:tr>
            <w:tr w:rsidR="0096641A" w14:paraId="75FBCE7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01B6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A17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75D8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BAB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7AE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3AD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E8600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768B5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BA8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121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AE84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B87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</w:tr>
            <w:tr w:rsidR="0096641A" w14:paraId="48C6905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F3F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5E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601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FAEF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9AB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039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1CE82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C1C3B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D67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03D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52C8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BB8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2 867,50</w:t>
                  </w:r>
                </w:p>
              </w:tc>
            </w:tr>
            <w:tr w:rsidR="0096641A" w14:paraId="1CB4EA3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4E4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7FC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303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757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3AB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47F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BB5E1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D3D98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EDA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D5B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BFB8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B63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</w:tr>
            <w:tr w:rsidR="0096641A" w14:paraId="21BF88A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2D7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7D1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3C1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E1D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4BD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8DE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0D638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7137B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608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E4D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2F73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27B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96641A" w14:paraId="5049B8E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203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B44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F14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746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5DD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294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7DA38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B641F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C19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BC6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B3DF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72A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</w:tr>
            <w:tr w:rsidR="0096641A" w14:paraId="27CA8B3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506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4FE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BAD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A75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608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927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363CE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88C63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6E6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623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4279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172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96641A" w14:paraId="0F660C8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376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D2D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6D7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A03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CDE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E1E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DEDC1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6E8D8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773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580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9122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8C9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104,50</w:t>
                  </w:r>
                </w:p>
              </w:tc>
            </w:tr>
            <w:tr w:rsidR="0096641A" w14:paraId="3150890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229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AD0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2CF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20F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EC7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5C4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71CB0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46B8B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AB0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3AB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D019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3E9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96641A" w14:paraId="39F6CD9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ECDE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EF3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FB42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F5CF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D02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4CB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525E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C00D0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E2A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4E1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E87A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708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96641A" w14:paraId="5F1A182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54C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F7A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FB8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9002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836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46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02CC4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23B0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AE5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68C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ED09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573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39,39</w:t>
                  </w:r>
                </w:p>
              </w:tc>
            </w:tr>
            <w:tr w:rsidR="0096641A" w14:paraId="52FED99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FEE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3F6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273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608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4A8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DFF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D7559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BABC6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BFF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5C7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429A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8F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448,50</w:t>
                  </w:r>
                </w:p>
              </w:tc>
            </w:tr>
            <w:tr w:rsidR="0096641A" w14:paraId="41AD475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8CF2" w14:textId="77777777" w:rsidR="0096641A" w:rsidRDefault="007D50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CDC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DEB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5498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FD5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06A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7E99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6A180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973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2D8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14DD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626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96641A" w14:paraId="6E618A1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7FDF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539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CAC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5A9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FC1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A80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EA11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6A2D5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970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A71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D1D5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D17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125,43</w:t>
                  </w:r>
                </w:p>
              </w:tc>
            </w:tr>
            <w:tr w:rsidR="0096641A" w14:paraId="6F480FD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4F4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1B6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E70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E2C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504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437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E918F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2DB50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670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3EA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4E9C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642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96641A" w14:paraId="37EA57A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DB9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ADF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A7D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43F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388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EFD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889CA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ACD13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F85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026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6A0F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9B3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199,40</w:t>
                  </w:r>
                </w:p>
              </w:tc>
            </w:tr>
            <w:tr w:rsidR="0096641A" w14:paraId="7DE5895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B21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C3D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04B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CD9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925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138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6F82B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B4B55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E12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91B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7B9D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173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</w:t>
                  </w:r>
                </w:p>
              </w:tc>
            </w:tr>
            <w:tr w:rsidR="0096641A" w14:paraId="665C53C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ED08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3EE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B69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2E1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8B7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1CE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F7FA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409CA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474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224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A8D5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CA7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397,38</w:t>
                  </w:r>
                </w:p>
              </w:tc>
            </w:tr>
            <w:tr w:rsidR="0096641A" w14:paraId="673B211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B7F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460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AAA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B68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A45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8FC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F9E4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7E85A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A76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F02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FA8A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543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96641A" w14:paraId="28FC0AA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2CC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65D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2A9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FCB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55A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62C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5396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C9ACD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874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BD8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0B50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D95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132,41</w:t>
                  </w:r>
                </w:p>
              </w:tc>
            </w:tr>
            <w:tr w:rsidR="0096641A" w14:paraId="57B988B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113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4A7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944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A58F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22E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14D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D7D68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0AC56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49D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8F6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66D0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383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333,24</w:t>
                  </w:r>
                </w:p>
              </w:tc>
            </w:tr>
            <w:tr w:rsidR="0096641A" w14:paraId="194191B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ABC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BBF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495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9128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AF0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975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F428B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A916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7B9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594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D74F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C09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490,11</w:t>
                  </w:r>
                </w:p>
              </w:tc>
            </w:tr>
            <w:tr w:rsidR="0096641A" w14:paraId="433017A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DA3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47B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2C7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936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722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D70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079A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D738A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51B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D35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B156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E5F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40,44</w:t>
                  </w:r>
                </w:p>
              </w:tc>
            </w:tr>
            <w:tr w:rsidR="0096641A" w14:paraId="70B0FE2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991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D44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7CF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BD8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49D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E73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92914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9BBC7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C77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EC8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33B6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B53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159,19</w:t>
                  </w:r>
                </w:p>
              </w:tc>
            </w:tr>
            <w:tr w:rsidR="0096641A" w14:paraId="6888314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FB5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D6C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580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16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468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71E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920E8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04AA1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075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A0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DBF0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678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7D5044" w14:paraId="1877E819" w14:textId="77777777" w:rsidTr="007D5044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7A70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286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1A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5BBC8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AAB8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1E2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7DD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FD7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A03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16 242,44</w:t>
                  </w:r>
                </w:p>
              </w:tc>
            </w:tr>
            <w:tr w:rsidR="007D5044" w14:paraId="7EAF5C27" w14:textId="77777777" w:rsidTr="007D5044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CE90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Stojslavice</w:t>
                  </w:r>
                  <w:proofErr w:type="spellEnd"/>
                </w:p>
              </w:tc>
            </w:tr>
            <w:tr w:rsidR="0096641A" w14:paraId="330526B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5F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DB1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D35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0C6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229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AE4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F0AC6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D291F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3FE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A99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8E19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2E2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17,83</w:t>
                  </w:r>
                </w:p>
              </w:tc>
            </w:tr>
            <w:tr w:rsidR="0096641A" w14:paraId="1689E3A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7D4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642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27A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186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DBB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198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B6CDE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C613B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F38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FC0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442F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812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40,66</w:t>
                  </w:r>
                </w:p>
              </w:tc>
            </w:tr>
            <w:tr w:rsidR="0096641A" w14:paraId="3FA60BC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3F4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CEE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141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80B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546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145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0EDE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3756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035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751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4561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796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166,42</w:t>
                  </w:r>
                </w:p>
              </w:tc>
            </w:tr>
            <w:tr w:rsidR="0096641A" w14:paraId="48057A0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D2D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5E6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DA3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AA08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A8E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A85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010D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E46EF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185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83F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C4CA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461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143,66</w:t>
                  </w:r>
                </w:p>
              </w:tc>
            </w:tr>
            <w:tr w:rsidR="0096641A" w14:paraId="422735F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96C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903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F5A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202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1DC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628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A1CA6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A0850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B03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0EF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E8AC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065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</w:t>
                  </w:r>
                </w:p>
              </w:tc>
            </w:tr>
            <w:tr w:rsidR="0096641A" w14:paraId="5F136A0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1B32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3E8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BA8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AB3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902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079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FB4EC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9AD3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695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176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FB71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0D0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96641A" w14:paraId="4CFF0B2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A05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88A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D82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DCF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655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CAD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2A433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20960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815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BC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6F2F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0B0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96641A" w14:paraId="6574342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712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599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96C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13A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ACB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3FF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51C96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653E6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7B3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C77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5D05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654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</w:t>
                  </w:r>
                </w:p>
              </w:tc>
            </w:tr>
            <w:tr w:rsidR="0096641A" w14:paraId="4BF91DD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84F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5FF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E3C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D042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700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C17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3FB00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1355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650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CB9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E222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109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</w:t>
                  </w:r>
                </w:p>
              </w:tc>
            </w:tr>
            <w:tr w:rsidR="0096641A" w14:paraId="016D7EA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B3E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3C8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9C7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A5D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522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3DE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B35C2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3CD4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535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8DD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4027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0A3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96641A" w14:paraId="0B09EAB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A52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B72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77F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AFD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059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2C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94FD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8A9F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782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F03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5B54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996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</w:t>
                  </w:r>
                </w:p>
              </w:tc>
            </w:tr>
            <w:tr w:rsidR="0096641A" w14:paraId="41BEC77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AC4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D6F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A96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A3B2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E0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85D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2DA15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521F6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950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5CB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18F9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D44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217,68</w:t>
                  </w:r>
                </w:p>
              </w:tc>
            </w:tr>
            <w:tr w:rsidR="0096641A" w14:paraId="053185C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FCF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712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50B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65D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84C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E10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5A1B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476C1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A5C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963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58D5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943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67,40</w:t>
                  </w:r>
                </w:p>
              </w:tc>
            </w:tr>
            <w:tr w:rsidR="0096641A" w14:paraId="1914665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33A6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dle skut. stavu orná 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4EC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229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4C0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6E3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7E1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013B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10F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E07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53E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7A58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490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429,08</w:t>
                  </w:r>
                </w:p>
              </w:tc>
            </w:tr>
            <w:tr w:rsidR="0096641A" w14:paraId="02D53A0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A2D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299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BA2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3F0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612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1A2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2A6E9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9F076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EB6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D1D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3BF7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588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75,71</w:t>
                  </w:r>
                </w:p>
              </w:tc>
            </w:tr>
            <w:tr w:rsidR="0096641A" w14:paraId="2CC069F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A40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EAE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41F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598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37A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C55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9022F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5704F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592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E39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C05A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E6B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</w:t>
                  </w:r>
                </w:p>
              </w:tc>
            </w:tr>
            <w:tr w:rsidR="0096641A" w14:paraId="6039856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7D32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D2E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164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6F4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7CD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F93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E6442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8E5D5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FC8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092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F5A8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1BB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</w:tr>
            <w:tr w:rsidR="0096641A" w14:paraId="0248F1A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FAF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A0B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658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44A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E5F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AFC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58C4F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487D2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43F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B81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0D86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911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210,86</w:t>
                  </w:r>
                </w:p>
              </w:tc>
            </w:tr>
            <w:tr w:rsidR="0096641A" w14:paraId="3319F13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97FE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BC9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20F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0A68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027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2C8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C37CD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582D3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99D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A7F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A1C6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78,14</w:t>
                  </w:r>
                </w:p>
              </w:tc>
            </w:tr>
            <w:tr w:rsidR="0096641A" w14:paraId="6229CF8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9F4F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4DA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C83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D98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C6C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578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66EFF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CF2C6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4A0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EB6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46A7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6C4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77,47</w:t>
                  </w:r>
                </w:p>
              </w:tc>
            </w:tr>
            <w:tr w:rsidR="0096641A" w14:paraId="3C512F4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618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B4A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B26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BD2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9A1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808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3C362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B5D71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A5E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26F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DDC5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BB1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7D5044" w14:paraId="553506CB" w14:textId="77777777" w:rsidTr="007D5044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8D4F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E0D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47C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BF17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31D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A80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BA6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110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01B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1 917,90</w:t>
                  </w:r>
                </w:p>
              </w:tc>
            </w:tr>
            <w:tr w:rsidR="007D5044" w14:paraId="438EB0A7" w14:textId="77777777" w:rsidTr="007D5044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809F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Těchobuz II</w:t>
                  </w:r>
                </w:p>
              </w:tc>
            </w:tr>
            <w:tr w:rsidR="0096641A" w14:paraId="1550BA5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C06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D8B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4E7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828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F67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447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0A3D0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90B7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018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EA2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4D35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B3E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475,68</w:t>
                  </w:r>
                </w:p>
              </w:tc>
            </w:tr>
            <w:tr w:rsidR="0096641A" w14:paraId="7C276F8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E35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244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569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AB6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8D6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83B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3471E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C2DD9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E9D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FC9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C189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83B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282,58</w:t>
                  </w:r>
                </w:p>
              </w:tc>
            </w:tr>
            <w:tr w:rsidR="007D5044" w14:paraId="3F08DA9C" w14:textId="77777777" w:rsidTr="007D5044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41ED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803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7A58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351B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D755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9E29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7344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F8E2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AF4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758,26</w:t>
                  </w:r>
                </w:p>
              </w:tc>
            </w:tr>
            <w:tr w:rsidR="007D5044" w14:paraId="3EB8FE81" w14:textId="77777777" w:rsidTr="007D5044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65C4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Ježov</w:t>
                  </w:r>
                </w:p>
              </w:tc>
            </w:tr>
            <w:tr w:rsidR="0096641A" w14:paraId="44705D4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81E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D84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DEF6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46C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129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2F2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C903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C2EA4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060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C43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35BF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B54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37,42</w:t>
                  </w:r>
                </w:p>
              </w:tc>
            </w:tr>
            <w:tr w:rsidR="0096641A" w14:paraId="03EDDA4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49A2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815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27B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B4E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CDB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C53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4943E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7FB9E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C83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F4D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D166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0D5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42,56</w:t>
                  </w:r>
                </w:p>
              </w:tc>
            </w:tr>
            <w:tr w:rsidR="0096641A" w14:paraId="2180F6E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086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CC2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D11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F53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205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2EC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97651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CE755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5C8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81A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1493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1FA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</w:t>
                  </w:r>
                </w:p>
              </w:tc>
            </w:tr>
            <w:tr w:rsidR="0096641A" w14:paraId="0444EF0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8AC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E69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8FB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3D4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299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047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904F4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FAF33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17F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207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746F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709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96641A" w14:paraId="4134D57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A74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3BA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BFA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1E4C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2A4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58A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BED39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8474D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132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19F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B4D4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075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16,06</w:t>
                  </w:r>
                </w:p>
              </w:tc>
            </w:tr>
            <w:tr w:rsidR="0096641A" w14:paraId="38FD04E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4B4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2E0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3AA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1C2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48E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85C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43407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CAE36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13E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46ED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F347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A3F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96641A" w14:paraId="0CDE497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31B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0A5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3813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03C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98B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CA3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FBE75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A4880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209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BD71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5770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572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96641A" w14:paraId="3DC3B44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D7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0C9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931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70F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6F42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E62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F5D30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6B230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944E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6F5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4CBA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64C5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206,53</w:t>
                  </w:r>
                </w:p>
              </w:tc>
            </w:tr>
            <w:tr w:rsidR="0096641A" w14:paraId="384B796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ECE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283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BF10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B707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8F2B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0F69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CD7C2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DFDB0" w14:textId="77777777" w:rsidR="0096641A" w:rsidRDefault="007D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20B8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F17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F632" w14:textId="77777777" w:rsidR="0096641A" w:rsidRDefault="007D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8EF7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7D5044" w14:paraId="193A9159" w14:textId="77777777" w:rsidTr="007D5044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AFA0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4DB1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313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070AE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A66A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1D3B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296A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9E3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EA6F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357,99</w:t>
                  </w:r>
                </w:p>
              </w:tc>
            </w:tr>
            <w:tr w:rsidR="007D5044" w14:paraId="759EBA7D" w14:textId="77777777" w:rsidTr="007D5044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C1E5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0FF6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124 848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033D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482C" w14:textId="77777777" w:rsidR="0096641A" w:rsidRDefault="007D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28 929</w:t>
                  </w:r>
                </w:p>
              </w:tc>
            </w:tr>
            <w:tr w:rsidR="007D5044" w14:paraId="24CFF459" w14:textId="77777777" w:rsidTr="007D5044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4D03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74A4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8580" w14:textId="77777777" w:rsidR="0096641A" w:rsidRDefault="0096641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7C1B" w14:textId="77777777" w:rsidR="0096641A" w:rsidRDefault="0096641A">
                  <w:pPr>
                    <w:spacing w:after="0" w:line="240" w:lineRule="auto"/>
                  </w:pPr>
                </w:p>
              </w:tc>
            </w:tr>
          </w:tbl>
          <w:p w14:paraId="58DDBA52" w14:textId="77777777" w:rsidR="0096641A" w:rsidRDefault="0096641A">
            <w:pPr>
              <w:spacing w:after="0" w:line="240" w:lineRule="auto"/>
            </w:pPr>
          </w:p>
        </w:tc>
      </w:tr>
      <w:tr w:rsidR="0096641A" w14:paraId="75130E16" w14:textId="77777777">
        <w:trPr>
          <w:trHeight w:val="254"/>
        </w:trPr>
        <w:tc>
          <w:tcPr>
            <w:tcW w:w="115" w:type="dxa"/>
          </w:tcPr>
          <w:p w14:paraId="700BF525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C86EC0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4D7B37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7CC10D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506E1EB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415D82D" w14:textId="77777777" w:rsidR="0096641A" w:rsidRDefault="0096641A">
            <w:pPr>
              <w:pStyle w:val="EmptyCellLayoutStyle"/>
              <w:spacing w:after="0" w:line="240" w:lineRule="auto"/>
            </w:pPr>
          </w:p>
        </w:tc>
      </w:tr>
      <w:tr w:rsidR="007D5044" w14:paraId="53BFF2E7" w14:textId="77777777" w:rsidTr="007D5044">
        <w:trPr>
          <w:trHeight w:val="1305"/>
        </w:trPr>
        <w:tc>
          <w:tcPr>
            <w:tcW w:w="115" w:type="dxa"/>
          </w:tcPr>
          <w:p w14:paraId="771056BA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96641A" w14:paraId="0035C4AF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1DC6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6F06AD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5FFB35" w14:textId="77777777" w:rsidR="0096641A" w:rsidRDefault="007D50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A34EA5B" w14:textId="77777777" w:rsidR="0096641A" w:rsidRDefault="007D50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0F978C" w14:textId="77777777" w:rsidR="0096641A" w:rsidRDefault="007D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C7137D" w14:textId="77777777" w:rsidR="0096641A" w:rsidRDefault="0096641A">
            <w:pPr>
              <w:spacing w:after="0" w:line="240" w:lineRule="auto"/>
            </w:pPr>
          </w:p>
        </w:tc>
        <w:tc>
          <w:tcPr>
            <w:tcW w:w="405" w:type="dxa"/>
          </w:tcPr>
          <w:p w14:paraId="3F69AA88" w14:textId="77777777" w:rsidR="0096641A" w:rsidRDefault="0096641A">
            <w:pPr>
              <w:pStyle w:val="EmptyCellLayoutStyle"/>
              <w:spacing w:after="0" w:line="240" w:lineRule="auto"/>
            </w:pPr>
          </w:p>
        </w:tc>
      </w:tr>
      <w:tr w:rsidR="0096641A" w14:paraId="37E32D43" w14:textId="77777777">
        <w:trPr>
          <w:trHeight w:val="314"/>
        </w:trPr>
        <w:tc>
          <w:tcPr>
            <w:tcW w:w="115" w:type="dxa"/>
          </w:tcPr>
          <w:p w14:paraId="05D67D69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95D16E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9029D9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24F35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CC59B3D" w14:textId="77777777" w:rsidR="0096641A" w:rsidRDefault="009664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3E15E15" w14:textId="77777777" w:rsidR="0096641A" w:rsidRDefault="0096641A">
            <w:pPr>
              <w:pStyle w:val="EmptyCellLayoutStyle"/>
              <w:spacing w:after="0" w:line="240" w:lineRule="auto"/>
            </w:pPr>
          </w:p>
        </w:tc>
      </w:tr>
    </w:tbl>
    <w:p w14:paraId="214C30D1" w14:textId="77777777" w:rsidR="0096641A" w:rsidRDefault="0096641A">
      <w:pPr>
        <w:spacing w:after="0" w:line="240" w:lineRule="auto"/>
      </w:pPr>
    </w:p>
    <w:sectPr w:rsidR="0096641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B953" w14:textId="77777777" w:rsidR="00000000" w:rsidRDefault="007D5044">
      <w:pPr>
        <w:spacing w:after="0" w:line="240" w:lineRule="auto"/>
      </w:pPr>
      <w:r>
        <w:separator/>
      </w:r>
    </w:p>
  </w:endnote>
  <w:endnote w:type="continuationSeparator" w:id="0">
    <w:p w14:paraId="2633EA55" w14:textId="77777777" w:rsidR="00000000" w:rsidRDefault="007D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6641A" w14:paraId="737FCE48" w14:textId="77777777">
      <w:tc>
        <w:tcPr>
          <w:tcW w:w="9346" w:type="dxa"/>
        </w:tcPr>
        <w:p w14:paraId="11DA5E91" w14:textId="77777777" w:rsidR="0096641A" w:rsidRDefault="009664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6AA670" w14:textId="77777777" w:rsidR="0096641A" w:rsidRDefault="0096641A">
          <w:pPr>
            <w:pStyle w:val="EmptyCellLayoutStyle"/>
            <w:spacing w:after="0" w:line="240" w:lineRule="auto"/>
          </w:pPr>
        </w:p>
      </w:tc>
    </w:tr>
    <w:tr w:rsidR="0096641A" w14:paraId="42D9E52C" w14:textId="77777777">
      <w:tc>
        <w:tcPr>
          <w:tcW w:w="9346" w:type="dxa"/>
        </w:tcPr>
        <w:p w14:paraId="091997D2" w14:textId="77777777" w:rsidR="0096641A" w:rsidRDefault="009664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6641A" w14:paraId="3D5DC58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E21574" w14:textId="77777777" w:rsidR="0096641A" w:rsidRDefault="007D50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6FA355" w14:textId="77777777" w:rsidR="0096641A" w:rsidRDefault="0096641A">
          <w:pPr>
            <w:spacing w:after="0" w:line="240" w:lineRule="auto"/>
          </w:pPr>
        </w:p>
      </w:tc>
    </w:tr>
    <w:tr w:rsidR="0096641A" w14:paraId="041C0FAA" w14:textId="77777777">
      <w:tc>
        <w:tcPr>
          <w:tcW w:w="9346" w:type="dxa"/>
        </w:tcPr>
        <w:p w14:paraId="3C39950A" w14:textId="77777777" w:rsidR="0096641A" w:rsidRDefault="009664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176220" w14:textId="77777777" w:rsidR="0096641A" w:rsidRDefault="009664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94BA" w14:textId="77777777" w:rsidR="00000000" w:rsidRDefault="007D5044">
      <w:pPr>
        <w:spacing w:after="0" w:line="240" w:lineRule="auto"/>
      </w:pPr>
      <w:r>
        <w:separator/>
      </w:r>
    </w:p>
  </w:footnote>
  <w:footnote w:type="continuationSeparator" w:id="0">
    <w:p w14:paraId="0130AC0C" w14:textId="77777777" w:rsidR="00000000" w:rsidRDefault="007D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6641A" w14:paraId="004EE7BB" w14:textId="77777777">
      <w:tc>
        <w:tcPr>
          <w:tcW w:w="144" w:type="dxa"/>
        </w:tcPr>
        <w:p w14:paraId="24B8E4FF" w14:textId="77777777" w:rsidR="0096641A" w:rsidRDefault="009664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35D590" w14:textId="77777777" w:rsidR="0096641A" w:rsidRDefault="0096641A">
          <w:pPr>
            <w:pStyle w:val="EmptyCellLayoutStyle"/>
            <w:spacing w:after="0" w:line="240" w:lineRule="auto"/>
          </w:pPr>
        </w:p>
      </w:tc>
    </w:tr>
    <w:tr w:rsidR="0096641A" w14:paraId="0A5B10C3" w14:textId="77777777">
      <w:tc>
        <w:tcPr>
          <w:tcW w:w="144" w:type="dxa"/>
        </w:tcPr>
        <w:p w14:paraId="6E1CB26B" w14:textId="77777777" w:rsidR="0096641A" w:rsidRDefault="009664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96641A" w14:paraId="3C65898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F5A9A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799055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A2D69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0FEE53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369CD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2C219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11D29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C87C77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5BAF0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55A808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1C1FA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F8622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DB3DD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0EE198F0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7FB4EBA7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C155E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09A96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B3D0F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7D5044" w14:paraId="66479FE6" w14:textId="77777777" w:rsidTr="007D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5AA1A5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96641A" w14:paraId="632539D3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F7EBFE" w14:textId="77777777" w:rsidR="0096641A" w:rsidRDefault="007D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č.43N00/47</w:t>
                      </w:r>
                    </w:p>
                  </w:tc>
                </w:tr>
              </w:tbl>
              <w:p w14:paraId="26284997" w14:textId="77777777" w:rsidR="0096641A" w:rsidRDefault="0096641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ED96D6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96641A" w14:paraId="4C64D2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CE2853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EDD5F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362817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ACDF8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07604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06879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8DBF3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ECB23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7E965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59783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4D6A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8C93B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0CEB9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2B7CF2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932BA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EF57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AE46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AB993B8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7D5044" w14:paraId="4F5CFC82" w14:textId="77777777" w:rsidTr="007D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E034D5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57AE7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6641A" w14:paraId="409FB6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CCD1F7" w14:textId="77777777" w:rsidR="0096641A" w:rsidRDefault="007D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1D37E3" w14:textId="77777777" w:rsidR="0096641A" w:rsidRDefault="009664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F094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6641A" w14:paraId="5EA29F9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49986" w14:textId="77777777" w:rsidR="0096641A" w:rsidRDefault="007D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4310047</w:t>
                      </w:r>
                    </w:p>
                  </w:tc>
                </w:tr>
              </w:tbl>
              <w:p w14:paraId="1FD246A5" w14:textId="77777777" w:rsidR="0096641A" w:rsidRDefault="0096641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0F0503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6641A" w14:paraId="16D913C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04D0F" w14:textId="77777777" w:rsidR="0096641A" w:rsidRDefault="007D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D8EFF8" w14:textId="77777777" w:rsidR="0096641A" w:rsidRDefault="0096641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7AD0C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8AB1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B8D67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6641A" w14:paraId="5BF2F4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975A4" w14:textId="77777777" w:rsidR="0096641A" w:rsidRDefault="007D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01.07.2000</w:t>
                      </w:r>
                    </w:p>
                  </w:tc>
                </w:tr>
              </w:tbl>
              <w:p w14:paraId="129D1168" w14:textId="77777777" w:rsidR="0096641A" w:rsidRDefault="0096641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EB1752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8E7759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6EC5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F567D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9DCA0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7D5044" w14:paraId="4FBF868B" w14:textId="77777777" w:rsidTr="007D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4FF260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121CF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4EE5CF7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B3AD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86C2D2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96EC0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CEA036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91D3C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70E3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69AE18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48C5A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2D2957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BBF5B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EDB7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6641A" w14:paraId="3B2B7E9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C553C4" w14:textId="77777777" w:rsidR="0096641A" w:rsidRDefault="007D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28 929 Kč</w:t>
                      </w:r>
                    </w:p>
                  </w:tc>
                </w:tr>
              </w:tbl>
              <w:p w14:paraId="0EA522E8" w14:textId="77777777" w:rsidR="0096641A" w:rsidRDefault="0096641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038D7E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7D5044" w14:paraId="2D031569" w14:textId="77777777" w:rsidTr="007D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99633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809503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3E19858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FA3CC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9FBC11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BFA1C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8AEC7A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2F3D5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2333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3865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C4BA40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12A078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96641A" w14:paraId="4F7C5C7B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EF366" w14:textId="77777777" w:rsidR="0096641A" w:rsidRDefault="007D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0F4BF03" w14:textId="77777777" w:rsidR="0096641A" w:rsidRDefault="009664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0B83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BB920E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8310E6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96641A" w14:paraId="476C0F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591E4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EA9DE5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B844D0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34CBA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76D69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13F703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80DD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381CE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BA2A1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EE1344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6002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20B9F3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8A7AC4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B9482B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0B67E507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9EDB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CB1A42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5F4479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96641A" w14:paraId="33F5BAA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8F26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68ACA4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B3EB25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509C9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93545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18975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73458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3FA3E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800740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A2E16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E7E1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734D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2397D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485DF1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ECD2F9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81F81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CD7BA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20E26D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96641A" w14:paraId="487703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06BF15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D72B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6641A" w14:paraId="4C91375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72B34" w14:textId="77777777" w:rsidR="0096641A" w:rsidRDefault="007D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05E3F1" w14:textId="77777777" w:rsidR="0096641A" w:rsidRDefault="009664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689B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DEF4C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62077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C5DD90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1BC0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26FC6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AF0864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1A48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72358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7C2508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CA56518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024249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D34D0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FFD59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3B3169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7D5044" w14:paraId="7B00B50E" w14:textId="77777777" w:rsidTr="007D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DDE60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CF437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5CBFD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37919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DA01F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6641A" w14:paraId="7DAC0D2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A109C" w14:textId="77777777" w:rsidR="0096641A" w:rsidRDefault="007D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26.06.2023</w:t>
                      </w:r>
                    </w:p>
                  </w:tc>
                </w:tr>
              </w:tbl>
              <w:p w14:paraId="4C80B0BC" w14:textId="77777777" w:rsidR="0096641A" w:rsidRDefault="0096641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08FEF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2A9F20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6641A" w14:paraId="5EAB67E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277475" w14:textId="77777777" w:rsidR="0096641A" w:rsidRDefault="007D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BEA425" w14:textId="77777777" w:rsidR="0096641A" w:rsidRDefault="009664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C691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7B49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8425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3D6385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C3BF337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E52C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E9A4C7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63715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7D5044" w14:paraId="46463225" w14:textId="77777777" w:rsidTr="007D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2EC3B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17E1A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37D1A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71D5C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23B173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5B676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B10C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E019E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4FA5A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7034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6641A" w14:paraId="08C94CF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61391" w14:textId="77777777" w:rsidR="0096641A" w:rsidRDefault="007D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01.07.2000</w:t>
                      </w:r>
                    </w:p>
                  </w:tc>
                </w:tr>
              </w:tbl>
              <w:p w14:paraId="2D99C901" w14:textId="77777777" w:rsidR="0096641A" w:rsidRDefault="0096641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6A30F2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88965B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11FA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F876F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FF933D4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7D5044" w14:paraId="55AA663A" w14:textId="77777777" w:rsidTr="007D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FE7F1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5EAAC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C9DC07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0A9C4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1A68A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2D70C3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4BB51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70164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13FF48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35444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9FAF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6DAA07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C28747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708F45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271C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243776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67084F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  <w:tr w:rsidR="0096641A" w14:paraId="439CA6F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5209F35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886974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425FA2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5B912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DD8EEC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C094ED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1E33D9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B7C6F4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583E2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5645B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BEA4D3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C616FB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6C7D57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9114A7F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3763C673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C0FB3A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72A48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1FB62E" w14:textId="77777777" w:rsidR="0096641A" w:rsidRDefault="009664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BE9B5C" w14:textId="77777777" w:rsidR="0096641A" w:rsidRDefault="0096641A">
          <w:pPr>
            <w:spacing w:after="0" w:line="240" w:lineRule="auto"/>
          </w:pPr>
        </w:p>
      </w:tc>
    </w:tr>
    <w:tr w:rsidR="0096641A" w14:paraId="0351A538" w14:textId="77777777">
      <w:tc>
        <w:tcPr>
          <w:tcW w:w="144" w:type="dxa"/>
        </w:tcPr>
        <w:p w14:paraId="629EB186" w14:textId="77777777" w:rsidR="0096641A" w:rsidRDefault="009664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0D53B8" w14:textId="77777777" w:rsidR="0096641A" w:rsidRDefault="009664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2361810">
    <w:abstractNumId w:val="0"/>
  </w:num>
  <w:num w:numId="2" w16cid:durableId="1121993413">
    <w:abstractNumId w:val="1"/>
  </w:num>
  <w:num w:numId="3" w16cid:durableId="1714041442">
    <w:abstractNumId w:val="2"/>
  </w:num>
  <w:num w:numId="4" w16cid:durableId="1240823184">
    <w:abstractNumId w:val="3"/>
  </w:num>
  <w:num w:numId="5" w16cid:durableId="626009144">
    <w:abstractNumId w:val="4"/>
  </w:num>
  <w:num w:numId="6" w16cid:durableId="754282484">
    <w:abstractNumId w:val="5"/>
  </w:num>
  <w:num w:numId="7" w16cid:durableId="1270242126">
    <w:abstractNumId w:val="6"/>
  </w:num>
  <w:num w:numId="8" w16cid:durableId="1306931100">
    <w:abstractNumId w:val="7"/>
  </w:num>
  <w:num w:numId="9" w16cid:durableId="946934948">
    <w:abstractNumId w:val="8"/>
  </w:num>
  <w:num w:numId="10" w16cid:durableId="340551062">
    <w:abstractNumId w:val="9"/>
  </w:num>
  <w:num w:numId="11" w16cid:durableId="144400209">
    <w:abstractNumId w:val="10"/>
  </w:num>
  <w:num w:numId="12" w16cid:durableId="758016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1A"/>
    <w:rsid w:val="007D5044"/>
    <w:rsid w:val="0096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426F"/>
  <w15:docId w15:val="{E1E59DE0-F84C-4F8D-BA34-549541F6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Kamešová Pavla Ing.</dc:creator>
  <dc:description/>
  <cp:lastModifiedBy>Kamešová Pavla Ing.</cp:lastModifiedBy>
  <cp:revision>2</cp:revision>
  <dcterms:created xsi:type="dcterms:W3CDTF">2023-06-26T08:39:00Z</dcterms:created>
  <dcterms:modified xsi:type="dcterms:W3CDTF">2023-06-26T08:39:00Z</dcterms:modified>
</cp:coreProperties>
</file>