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Statek Nový Dvůr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Nový Dvůr 138, 77900 Olomouc - Holice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60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Blatec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1 867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Grygov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1 822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458,56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Hodolany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1 593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528,14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Holice u Olomouce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4 793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1 365,53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5 077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1 446,44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2 475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705,13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14 896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4 243,87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19 716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5 617,09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7 975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2 272,08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5 325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1 517,09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8 636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2 460,40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71 481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20 364,95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Kožušany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1 150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Nemilany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7 143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2 632,20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7 377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2 718,42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2 433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21 500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7 922,75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Vsisko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5 304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1 632,47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5 716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1 759,27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4 648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2 607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694,35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23 101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7 110,03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122 514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37 541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29N23/21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2912321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37 541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29.03.2023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