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0E8D" w14:textId="77777777" w:rsidR="009C064D" w:rsidRPr="00577C73" w:rsidRDefault="009C064D" w:rsidP="009C064D">
      <w:pPr>
        <w:pStyle w:val="Nzev"/>
        <w:spacing w:after="120"/>
        <w:jc w:val="left"/>
        <w:rPr>
          <w:rFonts w:ascii="Arial" w:hAnsi="Arial" w:cs="Arial"/>
          <w:b w:val="0"/>
          <w:sz w:val="20"/>
          <w:szCs w:val="32"/>
        </w:rPr>
      </w:pPr>
      <w:r w:rsidRPr="00577C73">
        <w:rPr>
          <w:rFonts w:ascii="Arial" w:hAnsi="Arial" w:cs="Arial"/>
          <w:b w:val="0"/>
          <w:sz w:val="20"/>
          <w:szCs w:val="32"/>
        </w:rPr>
        <w:t>Příloha č. 1 - Závazný text smlouvy</w:t>
      </w:r>
    </w:p>
    <w:p w14:paraId="07363AE2" w14:textId="1A002343" w:rsidR="00FA4E6D" w:rsidRPr="00577C73" w:rsidRDefault="00B96B29" w:rsidP="00B31D94">
      <w:pPr>
        <w:pStyle w:val="Nzev"/>
        <w:overflowPunct w:val="0"/>
        <w:autoSpaceDE w:val="0"/>
        <w:autoSpaceDN w:val="0"/>
        <w:adjustRightInd w:val="0"/>
        <w:spacing w:after="120"/>
        <w:textAlignment w:val="baseline"/>
        <w:rPr>
          <w:rFonts w:ascii="Arial" w:hAnsi="Arial" w:cs="Arial"/>
          <w:sz w:val="32"/>
          <w:szCs w:val="32"/>
        </w:rPr>
      </w:pPr>
      <w:r w:rsidRPr="00577C73">
        <w:rPr>
          <w:rFonts w:ascii="Arial" w:hAnsi="Arial" w:cs="Arial"/>
          <w:sz w:val="32"/>
          <w:szCs w:val="32"/>
        </w:rPr>
        <w:t>SMLOUVA O DÍLO</w:t>
      </w:r>
    </w:p>
    <w:p w14:paraId="2C065BEA" w14:textId="313C07FD" w:rsidR="00146B83" w:rsidRPr="00577C73" w:rsidRDefault="00146B83" w:rsidP="00146B83">
      <w:pPr>
        <w:jc w:val="center"/>
        <w:rPr>
          <w:rFonts w:ascii="Arial" w:hAnsi="Arial" w:cs="Arial"/>
          <w:sz w:val="20"/>
          <w:szCs w:val="20"/>
        </w:rPr>
      </w:pPr>
      <w:r w:rsidRPr="00577C73">
        <w:rPr>
          <w:rFonts w:ascii="Arial" w:hAnsi="Arial" w:cs="Arial"/>
          <w:sz w:val="20"/>
          <w:szCs w:val="20"/>
        </w:rPr>
        <w:t>(dále jen „</w:t>
      </w:r>
      <w:r w:rsidR="006969F4" w:rsidRPr="00F8231A">
        <w:rPr>
          <w:rFonts w:ascii="Arial" w:hAnsi="Arial" w:cs="Arial"/>
          <w:b/>
          <w:bCs/>
          <w:i/>
          <w:sz w:val="20"/>
        </w:rPr>
        <w:t>smlouva</w:t>
      </w:r>
      <w:r w:rsidRPr="00577C73">
        <w:rPr>
          <w:rFonts w:ascii="Arial" w:hAnsi="Arial" w:cs="Arial"/>
          <w:sz w:val="20"/>
          <w:szCs w:val="20"/>
        </w:rPr>
        <w:t>“)</w:t>
      </w:r>
    </w:p>
    <w:p w14:paraId="467DA3BA" w14:textId="77777777" w:rsidR="00FA4E6D" w:rsidRPr="00577C73" w:rsidRDefault="00FA4E6D" w:rsidP="00FA4E6D">
      <w:pPr>
        <w:jc w:val="center"/>
        <w:rPr>
          <w:rFonts w:ascii="Arial" w:hAnsi="Arial" w:cs="Arial"/>
          <w:b/>
          <w:sz w:val="20"/>
          <w:szCs w:val="20"/>
        </w:rPr>
      </w:pPr>
    </w:p>
    <w:p w14:paraId="5CFEF62D" w14:textId="77777777" w:rsidR="00FA4E6D" w:rsidRPr="00F8231A" w:rsidRDefault="00FA4E6D" w:rsidP="00FA4E6D">
      <w:pPr>
        <w:jc w:val="center"/>
        <w:rPr>
          <w:rFonts w:ascii="Arial" w:hAnsi="Arial" w:cs="Arial"/>
          <w:i/>
          <w:iCs/>
          <w:sz w:val="20"/>
          <w:szCs w:val="20"/>
        </w:rPr>
      </w:pPr>
      <w:r w:rsidRPr="00F8231A">
        <w:rPr>
          <w:rFonts w:ascii="Arial" w:hAnsi="Arial" w:cs="Arial"/>
          <w:i/>
          <w:iCs/>
          <w:sz w:val="20"/>
          <w:szCs w:val="20"/>
        </w:rPr>
        <w:t>uzavřená podle § 2586 a násl. zákona č. 89/2012, občanského zákoníku (dále jen „</w:t>
      </w:r>
      <w:r w:rsidRPr="00F8231A">
        <w:rPr>
          <w:rFonts w:ascii="Arial" w:hAnsi="Arial" w:cs="Arial"/>
          <w:b/>
          <w:bCs/>
          <w:i/>
          <w:iCs/>
          <w:sz w:val="20"/>
          <w:szCs w:val="20"/>
        </w:rPr>
        <w:t>OZ</w:t>
      </w:r>
      <w:r w:rsidRPr="00F8231A">
        <w:rPr>
          <w:rFonts w:ascii="Arial" w:hAnsi="Arial" w:cs="Arial"/>
          <w:i/>
          <w:iCs/>
          <w:sz w:val="20"/>
          <w:szCs w:val="20"/>
        </w:rPr>
        <w:t>“)</w:t>
      </w:r>
    </w:p>
    <w:p w14:paraId="2801ADE6" w14:textId="77777777" w:rsidR="00FA4E6D" w:rsidRPr="00577C73" w:rsidRDefault="00FA4E6D" w:rsidP="00FA4E6D">
      <w:pPr>
        <w:jc w:val="center"/>
        <w:rPr>
          <w:rFonts w:ascii="Arial" w:hAnsi="Arial" w:cs="Arial"/>
          <w:sz w:val="20"/>
          <w:szCs w:val="20"/>
        </w:rPr>
      </w:pPr>
    </w:p>
    <w:p w14:paraId="63791543" w14:textId="77777777" w:rsidR="00FA4E6D" w:rsidRPr="00577C73" w:rsidRDefault="00FA4E6D" w:rsidP="00FA4E6D">
      <w:pPr>
        <w:jc w:val="center"/>
        <w:rPr>
          <w:rFonts w:ascii="Arial" w:hAnsi="Arial" w:cs="Arial"/>
          <w:sz w:val="20"/>
          <w:szCs w:val="20"/>
        </w:rPr>
      </w:pPr>
    </w:p>
    <w:p w14:paraId="37319AD6" w14:textId="77777777" w:rsidR="00FA4E6D" w:rsidRPr="00577C73" w:rsidRDefault="00FA4E6D" w:rsidP="00FA4E6D">
      <w:pPr>
        <w:spacing w:after="180"/>
        <w:jc w:val="center"/>
        <w:outlineLvl w:val="0"/>
        <w:rPr>
          <w:rFonts w:ascii="Arial" w:hAnsi="Arial" w:cs="Arial"/>
          <w:b/>
          <w:sz w:val="22"/>
          <w:szCs w:val="20"/>
          <w:u w:val="single"/>
        </w:rPr>
      </w:pPr>
      <w:r w:rsidRPr="00577C73">
        <w:rPr>
          <w:rFonts w:ascii="Arial" w:hAnsi="Arial" w:cs="Arial"/>
          <w:b/>
          <w:sz w:val="22"/>
          <w:szCs w:val="20"/>
          <w:u w:val="single"/>
        </w:rPr>
        <w:t>Smluvní strany</w:t>
      </w:r>
    </w:p>
    <w:p w14:paraId="39EAB0BD" w14:textId="76872EEB" w:rsidR="00B8662B" w:rsidRPr="00577C73" w:rsidRDefault="00FA4E6D" w:rsidP="00FE67CE">
      <w:pPr>
        <w:tabs>
          <w:tab w:val="left" w:pos="3402"/>
        </w:tabs>
        <w:ind w:left="426" w:hanging="426"/>
        <w:jc w:val="both"/>
        <w:rPr>
          <w:rFonts w:ascii="Arial" w:hAnsi="Arial" w:cs="Arial"/>
          <w:b/>
          <w:sz w:val="20"/>
          <w:szCs w:val="20"/>
        </w:rPr>
      </w:pPr>
      <w:r w:rsidRPr="00577C73">
        <w:rPr>
          <w:rFonts w:ascii="Arial" w:hAnsi="Arial" w:cs="Arial"/>
          <w:b/>
          <w:sz w:val="20"/>
          <w:szCs w:val="20"/>
        </w:rPr>
        <w:t>Objednatel:</w:t>
      </w:r>
      <w:r w:rsidRPr="00577C73">
        <w:rPr>
          <w:rFonts w:ascii="Arial" w:hAnsi="Arial" w:cs="Arial"/>
          <w:b/>
          <w:sz w:val="20"/>
          <w:szCs w:val="20"/>
        </w:rPr>
        <w:tab/>
      </w:r>
      <w:r w:rsidR="00FE67CE" w:rsidRPr="00577C73">
        <w:rPr>
          <w:rFonts w:ascii="Arial" w:hAnsi="Arial" w:cs="Arial"/>
          <w:b/>
          <w:sz w:val="20"/>
          <w:szCs w:val="20"/>
        </w:rPr>
        <w:tab/>
      </w:r>
    </w:p>
    <w:p w14:paraId="21449506" w14:textId="77777777" w:rsidR="00B8662B" w:rsidRPr="00577C73" w:rsidRDefault="00B8662B" w:rsidP="00FE67CE">
      <w:pPr>
        <w:tabs>
          <w:tab w:val="left" w:pos="3402"/>
        </w:tabs>
        <w:ind w:left="426" w:hanging="426"/>
        <w:jc w:val="both"/>
        <w:rPr>
          <w:rFonts w:ascii="Arial" w:hAnsi="Arial" w:cs="Arial"/>
          <w:b/>
          <w:sz w:val="20"/>
          <w:szCs w:val="20"/>
        </w:rPr>
      </w:pPr>
    </w:p>
    <w:p w14:paraId="578737F4" w14:textId="77777777" w:rsidR="00055DD9" w:rsidRPr="00577C73" w:rsidRDefault="00055DD9" w:rsidP="00055DD9">
      <w:pPr>
        <w:tabs>
          <w:tab w:val="left" w:pos="1985"/>
        </w:tabs>
        <w:spacing w:after="120"/>
        <w:rPr>
          <w:rFonts w:ascii="Arial" w:hAnsi="Arial" w:cs="Arial"/>
          <w:b/>
          <w:bCs/>
          <w:iCs/>
          <w:sz w:val="22"/>
          <w:szCs w:val="22"/>
        </w:rPr>
      </w:pPr>
      <w:r w:rsidRPr="00E3628C">
        <w:rPr>
          <w:rFonts w:ascii="Arial" w:hAnsi="Arial" w:cs="Arial"/>
          <w:b/>
          <w:sz w:val="22"/>
          <w:szCs w:val="22"/>
        </w:rPr>
        <w:t>Fakultní základní škola Pedagogické fakulty UK, Praha 13, Trávníčkova 1744</w:t>
      </w:r>
    </w:p>
    <w:p w14:paraId="797A7D3B" w14:textId="77777777" w:rsidR="00055DD9" w:rsidRPr="001E3009" w:rsidRDefault="00055DD9" w:rsidP="00055DD9">
      <w:pPr>
        <w:tabs>
          <w:tab w:val="left" w:pos="1985"/>
        </w:tabs>
        <w:spacing w:after="120"/>
        <w:rPr>
          <w:rFonts w:ascii="Arial" w:hAnsi="Arial" w:cs="Arial"/>
          <w:sz w:val="20"/>
        </w:rPr>
      </w:pPr>
      <w:r w:rsidRPr="001E3009">
        <w:rPr>
          <w:rFonts w:ascii="Arial" w:hAnsi="Arial" w:cs="Arial"/>
          <w:sz w:val="20"/>
        </w:rPr>
        <w:t xml:space="preserve">se sídlem: </w:t>
      </w:r>
      <w:r w:rsidRPr="001E3009">
        <w:rPr>
          <w:rFonts w:ascii="Arial" w:hAnsi="Arial" w:cs="Arial"/>
          <w:sz w:val="20"/>
        </w:rPr>
        <w:tab/>
      </w:r>
      <w:r w:rsidRPr="001E3009">
        <w:rPr>
          <w:rFonts w:ascii="Arial" w:hAnsi="Arial" w:cs="Arial"/>
          <w:sz w:val="20"/>
        </w:rPr>
        <w:tab/>
      </w:r>
      <w:r w:rsidRPr="00E410C5">
        <w:rPr>
          <w:rFonts w:ascii="Arial" w:hAnsi="Arial" w:cs="Arial"/>
          <w:sz w:val="20"/>
        </w:rPr>
        <w:t>Trávníčkova 1744/4, Stodůlky, 155 00 Praha 5</w:t>
      </w:r>
    </w:p>
    <w:p w14:paraId="6B23285B" w14:textId="77777777" w:rsidR="00055DD9" w:rsidRPr="001E3009" w:rsidRDefault="00055DD9" w:rsidP="00055DD9">
      <w:pPr>
        <w:tabs>
          <w:tab w:val="left" w:pos="1985"/>
        </w:tabs>
        <w:spacing w:after="120"/>
        <w:rPr>
          <w:rFonts w:ascii="Arial" w:hAnsi="Arial" w:cs="Arial"/>
          <w:sz w:val="20"/>
        </w:rPr>
      </w:pPr>
      <w:r w:rsidRPr="001E3009">
        <w:rPr>
          <w:rFonts w:ascii="Arial" w:hAnsi="Arial" w:cs="Arial"/>
          <w:sz w:val="20"/>
        </w:rPr>
        <w:t xml:space="preserve">IČ: </w:t>
      </w:r>
      <w:r w:rsidRPr="001E3009">
        <w:rPr>
          <w:rFonts w:ascii="Arial" w:hAnsi="Arial" w:cs="Arial"/>
          <w:sz w:val="20"/>
        </w:rPr>
        <w:tab/>
      </w:r>
      <w:r w:rsidRPr="001E3009">
        <w:rPr>
          <w:rFonts w:ascii="Arial" w:hAnsi="Arial" w:cs="Arial"/>
          <w:sz w:val="20"/>
        </w:rPr>
        <w:tab/>
      </w:r>
      <w:r w:rsidRPr="00F81416">
        <w:rPr>
          <w:rFonts w:ascii="Arial" w:hAnsi="Arial" w:cs="Arial"/>
          <w:sz w:val="20"/>
        </w:rPr>
        <w:t>68407904</w:t>
      </w:r>
    </w:p>
    <w:p w14:paraId="3ED028DD" w14:textId="77777777" w:rsidR="00055DD9" w:rsidRPr="001E3009" w:rsidRDefault="00055DD9" w:rsidP="00055DD9">
      <w:pPr>
        <w:tabs>
          <w:tab w:val="left" w:pos="1985"/>
        </w:tabs>
        <w:spacing w:after="120"/>
        <w:rPr>
          <w:rFonts w:ascii="Arial" w:hAnsi="Arial" w:cs="Arial"/>
          <w:sz w:val="20"/>
        </w:rPr>
      </w:pPr>
      <w:r w:rsidRPr="001E3009">
        <w:rPr>
          <w:rFonts w:ascii="Arial" w:hAnsi="Arial" w:cs="Arial"/>
          <w:sz w:val="20"/>
        </w:rPr>
        <w:t>DIČ:</w:t>
      </w:r>
      <w:r w:rsidRPr="001E3009">
        <w:rPr>
          <w:rFonts w:ascii="Arial" w:hAnsi="Arial" w:cs="Arial"/>
          <w:sz w:val="20"/>
        </w:rPr>
        <w:tab/>
      </w:r>
      <w:r w:rsidRPr="001E3009">
        <w:rPr>
          <w:rFonts w:ascii="Arial" w:hAnsi="Arial" w:cs="Arial"/>
          <w:sz w:val="20"/>
        </w:rPr>
        <w:tab/>
      </w:r>
      <w:r w:rsidRPr="00EF33B1">
        <w:rPr>
          <w:rFonts w:ascii="Arial" w:hAnsi="Arial" w:cs="Arial"/>
          <w:sz w:val="20"/>
        </w:rPr>
        <w:t>CZ68407904</w:t>
      </w:r>
    </w:p>
    <w:p w14:paraId="52BC7F39" w14:textId="77777777" w:rsidR="00055DD9" w:rsidRPr="001E3009" w:rsidRDefault="00055DD9" w:rsidP="00055DD9">
      <w:pPr>
        <w:rPr>
          <w:rFonts w:ascii="Arial" w:hAnsi="Arial" w:cs="Arial"/>
          <w:sz w:val="20"/>
          <w:highlight w:val="red"/>
        </w:rPr>
      </w:pPr>
      <w:r w:rsidRPr="001E3009">
        <w:rPr>
          <w:rFonts w:ascii="Arial" w:hAnsi="Arial" w:cs="Arial"/>
          <w:sz w:val="20"/>
        </w:rPr>
        <w:t xml:space="preserve">zastoupena: </w:t>
      </w:r>
      <w:r w:rsidRPr="001E3009">
        <w:rPr>
          <w:rFonts w:ascii="Arial" w:hAnsi="Arial" w:cs="Arial"/>
          <w:sz w:val="20"/>
        </w:rPr>
        <w:tab/>
      </w:r>
      <w:r w:rsidRPr="001E3009">
        <w:rPr>
          <w:rFonts w:ascii="Arial" w:hAnsi="Arial" w:cs="Arial"/>
          <w:sz w:val="20"/>
        </w:rPr>
        <w:tab/>
      </w:r>
      <w:r w:rsidRPr="00EB0F95">
        <w:rPr>
          <w:rFonts w:ascii="Arial" w:hAnsi="Arial" w:cs="Arial"/>
          <w:sz w:val="20"/>
        </w:rPr>
        <w:t>PaedDr. Františk</w:t>
      </w:r>
      <w:r>
        <w:rPr>
          <w:rFonts w:ascii="Arial" w:hAnsi="Arial" w:cs="Arial"/>
          <w:sz w:val="20"/>
        </w:rPr>
        <w:t>em</w:t>
      </w:r>
      <w:r w:rsidRPr="00EB0F95">
        <w:rPr>
          <w:rFonts w:ascii="Arial" w:hAnsi="Arial" w:cs="Arial"/>
          <w:sz w:val="20"/>
        </w:rPr>
        <w:t xml:space="preserve"> Hanzal</w:t>
      </w:r>
      <w:r>
        <w:rPr>
          <w:rFonts w:ascii="Arial" w:hAnsi="Arial" w:cs="Arial"/>
          <w:sz w:val="20"/>
        </w:rPr>
        <w:t>em, ředitelem</w:t>
      </w:r>
    </w:p>
    <w:p w14:paraId="24699EDA" w14:textId="6C2A604C" w:rsidR="00055DD9" w:rsidRPr="001E3009" w:rsidRDefault="00055DD9" w:rsidP="00055DD9">
      <w:pPr>
        <w:rPr>
          <w:rFonts w:ascii="Arial" w:hAnsi="Arial" w:cs="Arial"/>
          <w:sz w:val="20"/>
        </w:rPr>
      </w:pPr>
      <w:r w:rsidRPr="001E3009">
        <w:rPr>
          <w:rFonts w:ascii="Arial" w:hAnsi="Arial" w:cs="Arial"/>
          <w:sz w:val="20"/>
        </w:rPr>
        <w:t xml:space="preserve">kontaktní osoba: </w:t>
      </w:r>
      <w:r w:rsidRPr="001E3009">
        <w:rPr>
          <w:rFonts w:ascii="Arial" w:hAnsi="Arial" w:cs="Arial"/>
          <w:sz w:val="20"/>
        </w:rPr>
        <w:tab/>
      </w:r>
      <w:r w:rsidR="00470C81">
        <w:rPr>
          <w:rFonts w:ascii="Arial" w:hAnsi="Arial" w:cs="Arial"/>
          <w:sz w:val="20"/>
        </w:rPr>
        <w:t xml:space="preserve"> </w:t>
      </w:r>
    </w:p>
    <w:p w14:paraId="02FFCF51" w14:textId="6669A51F" w:rsidR="00055DD9" w:rsidRPr="001E3009" w:rsidRDefault="00055DD9" w:rsidP="00055DD9">
      <w:pPr>
        <w:keepNext/>
        <w:tabs>
          <w:tab w:val="left" w:pos="1985"/>
          <w:tab w:val="left" w:pos="2127"/>
        </w:tabs>
        <w:spacing w:after="120"/>
        <w:ind w:left="1985" w:hanging="1985"/>
        <w:rPr>
          <w:rFonts w:ascii="Arial" w:hAnsi="Arial" w:cs="Arial"/>
          <w:sz w:val="20"/>
        </w:rPr>
      </w:pPr>
      <w:r w:rsidRPr="001E3009">
        <w:rPr>
          <w:rFonts w:ascii="Arial" w:hAnsi="Arial" w:cs="Arial"/>
          <w:sz w:val="20"/>
        </w:rPr>
        <w:t>tel.:</w:t>
      </w:r>
      <w:r w:rsidRPr="001E3009">
        <w:rPr>
          <w:rFonts w:ascii="Arial" w:hAnsi="Arial" w:cs="Arial"/>
          <w:sz w:val="20"/>
        </w:rPr>
        <w:tab/>
      </w:r>
      <w:r w:rsidRPr="001E3009">
        <w:rPr>
          <w:rFonts w:ascii="Arial" w:hAnsi="Arial" w:cs="Arial"/>
          <w:sz w:val="20"/>
        </w:rPr>
        <w:tab/>
      </w:r>
      <w:r w:rsidR="00470C81">
        <w:rPr>
          <w:rFonts w:ascii="Arial" w:hAnsi="Arial" w:cs="Arial"/>
          <w:sz w:val="20"/>
        </w:rPr>
        <w:t xml:space="preserve"> </w:t>
      </w:r>
    </w:p>
    <w:p w14:paraId="2AC0F9CB" w14:textId="247639F9" w:rsidR="00055DD9" w:rsidRPr="001E3009" w:rsidRDefault="00055DD9" w:rsidP="00055DD9">
      <w:pPr>
        <w:keepNext/>
        <w:tabs>
          <w:tab w:val="left" w:pos="1985"/>
          <w:tab w:val="left" w:pos="2127"/>
        </w:tabs>
        <w:spacing w:after="120"/>
        <w:ind w:left="1985" w:hanging="1985"/>
        <w:rPr>
          <w:rFonts w:ascii="Arial" w:hAnsi="Arial" w:cs="Arial"/>
          <w:sz w:val="20"/>
        </w:rPr>
      </w:pPr>
      <w:r w:rsidRPr="001E3009">
        <w:rPr>
          <w:rFonts w:ascii="Arial" w:hAnsi="Arial" w:cs="Arial"/>
          <w:sz w:val="20"/>
        </w:rPr>
        <w:t xml:space="preserve">e-mail: </w:t>
      </w:r>
      <w:r w:rsidRPr="001E3009">
        <w:rPr>
          <w:rFonts w:ascii="Arial" w:hAnsi="Arial" w:cs="Arial"/>
          <w:sz w:val="20"/>
        </w:rPr>
        <w:tab/>
      </w:r>
      <w:r w:rsidRPr="001E3009">
        <w:rPr>
          <w:rFonts w:ascii="Arial" w:hAnsi="Arial" w:cs="Arial"/>
          <w:sz w:val="20"/>
        </w:rPr>
        <w:tab/>
      </w:r>
      <w:hyperlink r:id="rId8" w:history="1"/>
      <w:r w:rsidR="00470C81">
        <w:rPr>
          <w:rStyle w:val="Hypertextovodkaz"/>
          <w:rFonts w:ascii="Arial" w:hAnsi="Arial" w:cs="Arial"/>
          <w:sz w:val="20"/>
        </w:rPr>
        <w:t xml:space="preserve"> </w:t>
      </w:r>
    </w:p>
    <w:p w14:paraId="483BB066" w14:textId="77777777" w:rsidR="00055DD9" w:rsidRPr="001E3009" w:rsidRDefault="00055DD9" w:rsidP="00055DD9">
      <w:pPr>
        <w:keepNext/>
        <w:tabs>
          <w:tab w:val="left" w:pos="1985"/>
          <w:tab w:val="left" w:pos="2127"/>
        </w:tabs>
        <w:spacing w:after="120"/>
        <w:ind w:left="1985" w:hanging="1985"/>
        <w:rPr>
          <w:rStyle w:val="Siln"/>
          <w:rFonts w:ascii="Arial" w:hAnsi="Arial" w:cs="Arial"/>
          <w:b w:val="0"/>
          <w:sz w:val="20"/>
        </w:rPr>
      </w:pPr>
      <w:r w:rsidRPr="001E3009">
        <w:rPr>
          <w:rFonts w:ascii="Arial" w:hAnsi="Arial" w:cs="Arial"/>
          <w:sz w:val="20"/>
        </w:rPr>
        <w:t xml:space="preserve">datová schránka: </w:t>
      </w:r>
      <w:r w:rsidRPr="001E3009">
        <w:rPr>
          <w:rFonts w:ascii="Arial" w:hAnsi="Arial" w:cs="Arial"/>
          <w:sz w:val="20"/>
        </w:rPr>
        <w:tab/>
      </w:r>
      <w:r>
        <w:rPr>
          <w:rFonts w:ascii="Arial" w:hAnsi="Arial" w:cs="Arial"/>
          <w:sz w:val="20"/>
        </w:rPr>
        <w:tab/>
      </w:r>
      <w:r w:rsidRPr="00752EEC">
        <w:rPr>
          <w:rStyle w:val="Siln"/>
          <w:rFonts w:ascii="Arial" w:hAnsi="Arial" w:cs="Arial"/>
          <w:sz w:val="20"/>
        </w:rPr>
        <w:t>azuv2kn</w:t>
      </w:r>
    </w:p>
    <w:p w14:paraId="5E17D328" w14:textId="34770C16" w:rsidR="00FA4E6D" w:rsidRPr="001E3009" w:rsidRDefault="00FE67CE" w:rsidP="001E3009">
      <w:pPr>
        <w:tabs>
          <w:tab w:val="left" w:pos="3402"/>
        </w:tabs>
        <w:ind w:left="426" w:hanging="426"/>
        <w:jc w:val="both"/>
        <w:rPr>
          <w:rFonts w:ascii="Arial" w:hAnsi="Arial" w:cs="Arial"/>
          <w:bCs/>
          <w:spacing w:val="2"/>
          <w:sz w:val="20"/>
          <w:szCs w:val="20"/>
        </w:rPr>
      </w:pPr>
      <w:r w:rsidRPr="001E3009">
        <w:rPr>
          <w:rFonts w:ascii="Arial" w:hAnsi="Arial" w:cs="Arial"/>
          <w:b/>
          <w:sz w:val="20"/>
          <w:szCs w:val="20"/>
        </w:rPr>
        <w:tab/>
      </w:r>
    </w:p>
    <w:p w14:paraId="530C994B" w14:textId="77777777" w:rsidR="00262352" w:rsidRPr="001E3009" w:rsidRDefault="00262352" w:rsidP="00FA4E6D">
      <w:pPr>
        <w:jc w:val="both"/>
        <w:rPr>
          <w:rFonts w:ascii="Arial" w:hAnsi="Arial" w:cs="Arial"/>
          <w:sz w:val="20"/>
          <w:szCs w:val="20"/>
        </w:rPr>
      </w:pPr>
    </w:p>
    <w:p w14:paraId="2561C470" w14:textId="77777777" w:rsidR="00FA4E6D" w:rsidRPr="001E3009" w:rsidRDefault="00FA4E6D" w:rsidP="00FA4E6D">
      <w:pPr>
        <w:jc w:val="both"/>
        <w:rPr>
          <w:rFonts w:ascii="Arial" w:hAnsi="Arial" w:cs="Arial"/>
          <w:sz w:val="20"/>
          <w:szCs w:val="20"/>
        </w:rPr>
      </w:pPr>
      <w:r w:rsidRPr="001E3009">
        <w:rPr>
          <w:rFonts w:ascii="Arial" w:hAnsi="Arial" w:cs="Arial"/>
          <w:sz w:val="20"/>
          <w:szCs w:val="20"/>
        </w:rPr>
        <w:t>a</w:t>
      </w:r>
    </w:p>
    <w:p w14:paraId="32B9CFA2" w14:textId="77777777" w:rsidR="00FA4E6D" w:rsidRPr="001E3009" w:rsidRDefault="00FA4E6D" w:rsidP="00FA4E6D">
      <w:pPr>
        <w:jc w:val="both"/>
        <w:rPr>
          <w:rFonts w:ascii="Arial" w:hAnsi="Arial" w:cs="Arial"/>
          <w:sz w:val="20"/>
          <w:szCs w:val="20"/>
        </w:rPr>
      </w:pPr>
    </w:p>
    <w:p w14:paraId="77F1D94F" w14:textId="77777777" w:rsidR="00F8231A" w:rsidRDefault="00FA4E6D" w:rsidP="00FA4E6D">
      <w:pPr>
        <w:tabs>
          <w:tab w:val="left" w:pos="3402"/>
        </w:tabs>
        <w:ind w:left="426" w:hanging="426"/>
        <w:jc w:val="both"/>
        <w:rPr>
          <w:rFonts w:ascii="Arial" w:hAnsi="Arial" w:cs="Arial"/>
          <w:sz w:val="20"/>
          <w:szCs w:val="20"/>
        </w:rPr>
      </w:pPr>
      <w:r w:rsidRPr="001E3009">
        <w:rPr>
          <w:rFonts w:ascii="Arial" w:hAnsi="Arial" w:cs="Arial"/>
          <w:b/>
          <w:sz w:val="20"/>
          <w:szCs w:val="20"/>
        </w:rPr>
        <w:t>Zhotovitel:</w:t>
      </w:r>
      <w:r w:rsidRPr="001E3009">
        <w:rPr>
          <w:rFonts w:ascii="Arial" w:hAnsi="Arial" w:cs="Arial"/>
          <w:sz w:val="20"/>
          <w:szCs w:val="20"/>
        </w:rPr>
        <w:tab/>
      </w:r>
    </w:p>
    <w:p w14:paraId="44A42825" w14:textId="77777777" w:rsidR="00F8231A" w:rsidRDefault="00F8231A" w:rsidP="00FA4E6D">
      <w:pPr>
        <w:tabs>
          <w:tab w:val="left" w:pos="3402"/>
        </w:tabs>
        <w:ind w:left="426" w:hanging="426"/>
        <w:jc w:val="both"/>
        <w:rPr>
          <w:rFonts w:ascii="Arial" w:hAnsi="Arial" w:cs="Arial"/>
          <w:sz w:val="20"/>
          <w:szCs w:val="20"/>
        </w:rPr>
      </w:pPr>
    </w:p>
    <w:p w14:paraId="57B965C0" w14:textId="77777777" w:rsidR="00BC41DB" w:rsidRDefault="00BC41DB" w:rsidP="00004DA5">
      <w:pPr>
        <w:spacing w:after="120"/>
        <w:jc w:val="both"/>
        <w:rPr>
          <w:rFonts w:ascii="Arial" w:hAnsi="Arial" w:cs="Arial"/>
          <w:sz w:val="20"/>
          <w:szCs w:val="20"/>
        </w:rPr>
      </w:pPr>
      <w:r w:rsidRPr="00BC41DB">
        <w:rPr>
          <w:rFonts w:ascii="Arial" w:hAnsi="Arial" w:cs="Arial"/>
          <w:sz w:val="20"/>
          <w:szCs w:val="20"/>
        </w:rPr>
        <w:t>Školab s.r.o.</w:t>
      </w:r>
    </w:p>
    <w:p w14:paraId="07CA5D24" w14:textId="0C458DBD" w:rsidR="00004DA5" w:rsidRPr="001E3009" w:rsidRDefault="00BC41DB" w:rsidP="00004DA5">
      <w:pPr>
        <w:spacing w:after="120"/>
        <w:jc w:val="both"/>
        <w:rPr>
          <w:rFonts w:ascii="Arial" w:hAnsi="Arial" w:cs="Arial"/>
          <w:sz w:val="20"/>
          <w:szCs w:val="20"/>
        </w:rPr>
      </w:pPr>
      <w:r w:rsidRPr="001E3009">
        <w:rPr>
          <w:rFonts w:ascii="Arial" w:hAnsi="Arial" w:cs="Arial"/>
          <w:sz w:val="20"/>
          <w:szCs w:val="20"/>
        </w:rPr>
        <w:t>F</w:t>
      </w:r>
      <w:r w:rsidR="00004DA5" w:rsidRPr="001E3009">
        <w:rPr>
          <w:rFonts w:ascii="Arial" w:hAnsi="Arial" w:cs="Arial"/>
          <w:sz w:val="20"/>
          <w:szCs w:val="20"/>
        </w:rPr>
        <w:t>irma</w:t>
      </w:r>
      <w:r>
        <w:rPr>
          <w:rFonts w:ascii="Arial" w:hAnsi="Arial" w:cs="Arial"/>
          <w:sz w:val="20"/>
          <w:szCs w:val="20"/>
        </w:rPr>
        <w:t>/jméno</w:t>
      </w:r>
      <w:r w:rsidR="00004DA5" w:rsidRPr="001E3009">
        <w:rPr>
          <w:rFonts w:ascii="Arial" w:hAnsi="Arial" w:cs="Arial"/>
          <w:sz w:val="20"/>
          <w:szCs w:val="20"/>
        </w:rPr>
        <w:t xml:space="preserve">: </w:t>
      </w:r>
      <w:r w:rsidRPr="00BC41DB">
        <w:rPr>
          <w:rFonts w:ascii="Arial" w:hAnsi="Arial" w:cs="Arial"/>
          <w:sz w:val="20"/>
          <w:szCs w:val="20"/>
        </w:rPr>
        <w:t>Školab s.r.o.</w:t>
      </w:r>
    </w:p>
    <w:p w14:paraId="7963E4C6" w14:textId="68367159" w:rsidR="00004DA5" w:rsidRDefault="00004DA5" w:rsidP="00004DA5">
      <w:pPr>
        <w:spacing w:after="120"/>
        <w:jc w:val="both"/>
        <w:rPr>
          <w:rFonts w:ascii="Arial" w:hAnsi="Arial" w:cs="Arial"/>
          <w:sz w:val="20"/>
          <w:szCs w:val="20"/>
        </w:rPr>
      </w:pPr>
      <w:r w:rsidRPr="001E3009">
        <w:rPr>
          <w:rFonts w:ascii="Arial" w:hAnsi="Arial" w:cs="Arial"/>
          <w:sz w:val="20"/>
          <w:szCs w:val="20"/>
        </w:rPr>
        <w:t xml:space="preserve">sídlo: </w:t>
      </w:r>
      <w:r w:rsidR="00BC41DB" w:rsidRPr="00BC41DB">
        <w:rPr>
          <w:rFonts w:ascii="Arial" w:hAnsi="Arial" w:cs="Arial"/>
          <w:sz w:val="20"/>
          <w:szCs w:val="20"/>
        </w:rPr>
        <w:t>Víta Nejedlého 1161/</w:t>
      </w:r>
      <w:proofErr w:type="gramStart"/>
      <w:r w:rsidR="00BC41DB" w:rsidRPr="00BC41DB">
        <w:rPr>
          <w:rFonts w:ascii="Arial" w:hAnsi="Arial" w:cs="Arial"/>
          <w:sz w:val="20"/>
          <w:szCs w:val="20"/>
        </w:rPr>
        <w:t>1b</w:t>
      </w:r>
      <w:proofErr w:type="gramEnd"/>
      <w:r w:rsidR="00BC41DB" w:rsidRPr="00BC41DB">
        <w:rPr>
          <w:rFonts w:ascii="Arial" w:hAnsi="Arial" w:cs="Arial"/>
          <w:sz w:val="20"/>
          <w:szCs w:val="20"/>
        </w:rPr>
        <w:t>, Slezské Předměstí, 500 03 Hradec Králové</w:t>
      </w:r>
    </w:p>
    <w:p w14:paraId="569635C6" w14:textId="701EC34E" w:rsidR="00C205D5" w:rsidRPr="001E3009" w:rsidRDefault="00C205D5" w:rsidP="00004DA5">
      <w:pPr>
        <w:spacing w:after="120"/>
        <w:jc w:val="both"/>
        <w:rPr>
          <w:rFonts w:ascii="Arial" w:hAnsi="Arial" w:cs="Arial"/>
          <w:sz w:val="20"/>
          <w:szCs w:val="20"/>
        </w:rPr>
      </w:pPr>
      <w:r>
        <w:rPr>
          <w:rFonts w:ascii="Arial" w:hAnsi="Arial" w:cs="Arial"/>
          <w:sz w:val="20"/>
          <w:szCs w:val="20"/>
        </w:rPr>
        <w:t xml:space="preserve">korespondenční adresa: Legií 764, 509 </w:t>
      </w:r>
      <w:proofErr w:type="gramStart"/>
      <w:r>
        <w:rPr>
          <w:rFonts w:ascii="Arial" w:hAnsi="Arial" w:cs="Arial"/>
          <w:sz w:val="20"/>
          <w:szCs w:val="20"/>
        </w:rPr>
        <w:t>01  Nová</w:t>
      </w:r>
      <w:proofErr w:type="gramEnd"/>
      <w:r>
        <w:rPr>
          <w:rFonts w:ascii="Arial" w:hAnsi="Arial" w:cs="Arial"/>
          <w:sz w:val="20"/>
          <w:szCs w:val="20"/>
        </w:rPr>
        <w:t xml:space="preserve"> Paka</w:t>
      </w:r>
    </w:p>
    <w:p w14:paraId="084C70B3" w14:textId="17B1A35C" w:rsidR="00004DA5" w:rsidRPr="001E3009" w:rsidRDefault="00004DA5" w:rsidP="00004DA5">
      <w:pPr>
        <w:spacing w:after="120"/>
        <w:jc w:val="both"/>
        <w:rPr>
          <w:rFonts w:ascii="Arial" w:hAnsi="Arial" w:cs="Arial"/>
          <w:sz w:val="20"/>
          <w:szCs w:val="20"/>
        </w:rPr>
      </w:pPr>
      <w:r w:rsidRPr="001E3009">
        <w:rPr>
          <w:rFonts w:ascii="Arial" w:hAnsi="Arial" w:cs="Arial"/>
          <w:sz w:val="20"/>
          <w:szCs w:val="20"/>
        </w:rPr>
        <w:t xml:space="preserve">IČ: </w:t>
      </w:r>
      <w:r w:rsidR="00BC41DB" w:rsidRPr="00BC41DB">
        <w:rPr>
          <w:rFonts w:ascii="Arial" w:hAnsi="Arial" w:cs="Arial"/>
          <w:sz w:val="20"/>
          <w:szCs w:val="20"/>
        </w:rPr>
        <w:t>64791793</w:t>
      </w:r>
    </w:p>
    <w:p w14:paraId="778C44BD" w14:textId="6304586E" w:rsidR="00004DA5" w:rsidRPr="001E3009" w:rsidRDefault="00004DA5" w:rsidP="00004DA5">
      <w:pPr>
        <w:spacing w:after="120"/>
        <w:jc w:val="both"/>
        <w:rPr>
          <w:rFonts w:ascii="Arial" w:hAnsi="Arial" w:cs="Arial"/>
          <w:sz w:val="20"/>
          <w:szCs w:val="20"/>
        </w:rPr>
      </w:pPr>
      <w:r w:rsidRPr="001E3009">
        <w:rPr>
          <w:rFonts w:ascii="Arial" w:hAnsi="Arial" w:cs="Arial"/>
          <w:sz w:val="20"/>
          <w:szCs w:val="20"/>
        </w:rPr>
        <w:t xml:space="preserve">DIČ: </w:t>
      </w:r>
      <w:r w:rsidR="00BC41DB">
        <w:rPr>
          <w:rFonts w:ascii="Arial" w:hAnsi="Arial" w:cs="Arial"/>
          <w:sz w:val="20"/>
          <w:szCs w:val="20"/>
        </w:rPr>
        <w:t>CZ</w:t>
      </w:r>
      <w:r w:rsidR="00BC41DB" w:rsidRPr="00BC41DB">
        <w:rPr>
          <w:rFonts w:ascii="Arial" w:hAnsi="Arial" w:cs="Arial"/>
          <w:sz w:val="20"/>
          <w:szCs w:val="20"/>
        </w:rPr>
        <w:t>64791793</w:t>
      </w:r>
      <w:r w:rsidR="00D23608">
        <w:rPr>
          <w:rFonts w:ascii="Arial" w:hAnsi="Arial" w:cs="Arial"/>
          <w:sz w:val="20"/>
          <w:szCs w:val="20"/>
        </w:rPr>
        <w:t xml:space="preserve">, </w:t>
      </w:r>
      <w:r w:rsidR="00D23608" w:rsidRPr="00BC41DB">
        <w:rPr>
          <w:rFonts w:ascii="Arial" w:hAnsi="Arial" w:cs="Arial"/>
          <w:sz w:val="20"/>
        </w:rPr>
        <w:t>je plátce DPH</w:t>
      </w:r>
    </w:p>
    <w:p w14:paraId="6439DC89" w14:textId="77777777" w:rsidR="00BC41DB" w:rsidRDefault="00004DA5" w:rsidP="00004DA5">
      <w:pPr>
        <w:spacing w:after="120"/>
        <w:jc w:val="both"/>
        <w:rPr>
          <w:rFonts w:ascii="Arial" w:hAnsi="Arial" w:cs="Arial"/>
          <w:sz w:val="20"/>
          <w:szCs w:val="20"/>
        </w:rPr>
      </w:pPr>
      <w:r w:rsidRPr="001E3009">
        <w:rPr>
          <w:rFonts w:ascii="Arial" w:hAnsi="Arial" w:cs="Arial"/>
          <w:sz w:val="20"/>
          <w:szCs w:val="20"/>
        </w:rPr>
        <w:t xml:space="preserve">zapsaný: </w:t>
      </w:r>
      <w:r w:rsidR="00BC41DB" w:rsidRPr="00BC41DB">
        <w:rPr>
          <w:rFonts w:ascii="Arial" w:hAnsi="Arial" w:cs="Arial"/>
          <w:sz w:val="20"/>
          <w:szCs w:val="20"/>
        </w:rPr>
        <w:t>OR, KOS Hradec Králové, oddíl C, vložka 9707</w:t>
      </w:r>
    </w:p>
    <w:p w14:paraId="3EAA2C63" w14:textId="529EB4FA" w:rsidR="00004DA5" w:rsidRPr="001E3009" w:rsidRDefault="00004DA5" w:rsidP="00004DA5">
      <w:pPr>
        <w:spacing w:after="120"/>
        <w:jc w:val="both"/>
        <w:rPr>
          <w:rFonts w:ascii="Arial" w:hAnsi="Arial" w:cs="Arial"/>
          <w:sz w:val="20"/>
          <w:szCs w:val="20"/>
        </w:rPr>
      </w:pPr>
      <w:r w:rsidRPr="001E3009">
        <w:rPr>
          <w:rFonts w:ascii="Arial" w:hAnsi="Arial" w:cs="Arial"/>
          <w:sz w:val="20"/>
          <w:szCs w:val="20"/>
        </w:rPr>
        <w:t xml:space="preserve">bankovní spojení: </w:t>
      </w:r>
      <w:r w:rsidR="00470C81">
        <w:rPr>
          <w:rFonts w:ascii="Arial" w:hAnsi="Arial" w:cs="Arial"/>
          <w:sz w:val="20"/>
          <w:szCs w:val="20"/>
        </w:rPr>
        <w:t xml:space="preserve"> </w:t>
      </w:r>
    </w:p>
    <w:p w14:paraId="21759AA6" w14:textId="18AAA06E" w:rsidR="00004DA5" w:rsidRPr="001E3009" w:rsidRDefault="00004DA5" w:rsidP="00004DA5">
      <w:pPr>
        <w:spacing w:after="120"/>
        <w:jc w:val="both"/>
        <w:rPr>
          <w:rFonts w:ascii="Arial" w:hAnsi="Arial" w:cs="Arial"/>
          <w:sz w:val="20"/>
          <w:szCs w:val="20"/>
        </w:rPr>
      </w:pPr>
      <w:r w:rsidRPr="001E3009">
        <w:rPr>
          <w:rFonts w:ascii="Arial" w:hAnsi="Arial" w:cs="Arial"/>
          <w:sz w:val="20"/>
          <w:szCs w:val="20"/>
        </w:rPr>
        <w:t xml:space="preserve">zastoupený: </w:t>
      </w:r>
      <w:r w:rsidR="00BC41DB" w:rsidRPr="00BC41DB">
        <w:rPr>
          <w:rFonts w:ascii="Arial" w:hAnsi="Arial" w:cs="Arial"/>
          <w:sz w:val="20"/>
          <w:szCs w:val="20"/>
        </w:rPr>
        <w:t>Ing. Ondřej Krejčí, jednatel</w:t>
      </w:r>
    </w:p>
    <w:p w14:paraId="37BA8D20" w14:textId="1699963D" w:rsidR="00004DA5" w:rsidRPr="001E3009" w:rsidRDefault="00004DA5" w:rsidP="00004DA5">
      <w:pPr>
        <w:pStyle w:val="Odstavecseseznamem"/>
        <w:numPr>
          <w:ilvl w:val="0"/>
          <w:numId w:val="35"/>
        </w:numPr>
        <w:spacing w:after="120"/>
        <w:ind w:left="426" w:hanging="426"/>
        <w:jc w:val="both"/>
        <w:rPr>
          <w:rFonts w:ascii="Arial" w:hAnsi="Arial" w:cs="Arial"/>
          <w:sz w:val="20"/>
          <w:szCs w:val="20"/>
        </w:rPr>
      </w:pPr>
      <w:r w:rsidRPr="001E3009">
        <w:rPr>
          <w:rFonts w:ascii="Arial" w:hAnsi="Arial" w:cs="Arial"/>
          <w:sz w:val="20"/>
          <w:szCs w:val="20"/>
        </w:rPr>
        <w:t xml:space="preserve">kontaktní osoba prodávajícího ve věcech smluvních: </w:t>
      </w:r>
      <w:r w:rsidR="00470C81">
        <w:rPr>
          <w:rFonts w:ascii="Arial" w:hAnsi="Arial" w:cs="Arial"/>
          <w:sz w:val="20"/>
          <w:szCs w:val="20"/>
        </w:rPr>
        <w:t xml:space="preserve"> </w:t>
      </w:r>
    </w:p>
    <w:p w14:paraId="0AC4CEA8" w14:textId="409A4E9D" w:rsidR="00004DA5" w:rsidRPr="001E3009" w:rsidRDefault="00004DA5" w:rsidP="00004DA5">
      <w:pPr>
        <w:pStyle w:val="Odstavecseseznamem"/>
        <w:numPr>
          <w:ilvl w:val="0"/>
          <w:numId w:val="35"/>
        </w:numPr>
        <w:spacing w:after="120"/>
        <w:ind w:left="426" w:hanging="426"/>
        <w:jc w:val="both"/>
        <w:rPr>
          <w:rFonts w:ascii="Arial" w:hAnsi="Arial" w:cs="Arial"/>
          <w:sz w:val="20"/>
          <w:szCs w:val="20"/>
        </w:rPr>
      </w:pPr>
      <w:r w:rsidRPr="001E3009">
        <w:rPr>
          <w:rFonts w:ascii="Arial" w:hAnsi="Arial" w:cs="Arial"/>
          <w:sz w:val="20"/>
          <w:szCs w:val="20"/>
        </w:rPr>
        <w:t xml:space="preserve">kontaktní osoba prodávajícího ve věcech technických: </w:t>
      </w:r>
      <w:r w:rsidR="00470C81">
        <w:rPr>
          <w:rFonts w:ascii="Arial" w:hAnsi="Arial" w:cs="Arial"/>
          <w:sz w:val="20"/>
          <w:szCs w:val="20"/>
        </w:rPr>
        <w:t xml:space="preserve"> </w:t>
      </w:r>
    </w:p>
    <w:p w14:paraId="0AC0A69A" w14:textId="77777777" w:rsidR="00FA4E6D" w:rsidRPr="00577C73" w:rsidRDefault="00FA4E6D" w:rsidP="00FA4E6D">
      <w:pPr>
        <w:rPr>
          <w:rFonts w:ascii="Arial" w:hAnsi="Arial" w:cs="Arial"/>
          <w:sz w:val="20"/>
          <w:szCs w:val="20"/>
        </w:rPr>
      </w:pPr>
    </w:p>
    <w:p w14:paraId="1BC41B7E" w14:textId="77777777" w:rsidR="00FA4E6D" w:rsidRPr="00577C73" w:rsidRDefault="00FA4E6D" w:rsidP="00FA4E6D">
      <w:pPr>
        <w:rPr>
          <w:rFonts w:ascii="Arial" w:hAnsi="Arial" w:cs="Arial"/>
          <w:b/>
          <w:sz w:val="20"/>
          <w:szCs w:val="20"/>
        </w:rPr>
      </w:pPr>
      <w:r w:rsidRPr="00577C73">
        <w:rPr>
          <w:rFonts w:ascii="Arial" w:hAnsi="Arial" w:cs="Arial"/>
          <w:sz w:val="20"/>
          <w:szCs w:val="20"/>
        </w:rPr>
        <w:t xml:space="preserve">dále též jako </w:t>
      </w:r>
      <w:r w:rsidRPr="00577C73">
        <w:rPr>
          <w:rFonts w:ascii="Arial" w:hAnsi="Arial" w:cs="Arial"/>
          <w:b/>
          <w:sz w:val="20"/>
          <w:szCs w:val="20"/>
        </w:rPr>
        <w:t>„smluvní strany“</w:t>
      </w:r>
    </w:p>
    <w:p w14:paraId="4D5F776E" w14:textId="77777777" w:rsidR="00FA4E6D" w:rsidRPr="00577C73" w:rsidRDefault="00FA4E6D" w:rsidP="00FA4E6D">
      <w:pPr>
        <w:rPr>
          <w:rFonts w:ascii="Arial" w:hAnsi="Arial" w:cs="Arial"/>
          <w:b/>
          <w:sz w:val="20"/>
          <w:szCs w:val="20"/>
        </w:rPr>
      </w:pPr>
    </w:p>
    <w:p w14:paraId="62759BD0" w14:textId="77777777" w:rsidR="00056C6F" w:rsidRPr="00577C73" w:rsidRDefault="00056C6F" w:rsidP="00056C6F">
      <w:pPr>
        <w:tabs>
          <w:tab w:val="left" w:pos="1227"/>
        </w:tabs>
        <w:spacing w:after="180"/>
        <w:rPr>
          <w:rFonts w:ascii="Arial" w:hAnsi="Arial" w:cs="Arial"/>
          <w:sz w:val="20"/>
          <w:szCs w:val="20"/>
        </w:rPr>
      </w:pPr>
    </w:p>
    <w:p w14:paraId="54E76722" w14:textId="77777777" w:rsidR="00FA4E6D" w:rsidRPr="00C2640F" w:rsidRDefault="00FA4E6D" w:rsidP="00056C6F">
      <w:pPr>
        <w:spacing w:after="180"/>
        <w:jc w:val="center"/>
        <w:rPr>
          <w:rFonts w:ascii="Arial" w:hAnsi="Arial" w:cs="Arial"/>
          <w:b/>
          <w:sz w:val="22"/>
          <w:szCs w:val="20"/>
        </w:rPr>
      </w:pPr>
      <w:bookmarkStart w:id="0" w:name="_Toc255560737"/>
      <w:bookmarkStart w:id="1" w:name="_Toc255560884"/>
      <w:r w:rsidRPr="00C2640F">
        <w:rPr>
          <w:rFonts w:ascii="Arial" w:hAnsi="Arial" w:cs="Arial"/>
          <w:b/>
          <w:sz w:val="22"/>
          <w:szCs w:val="20"/>
        </w:rPr>
        <w:t>I. Předmět smlouvy</w:t>
      </w:r>
    </w:p>
    <w:p w14:paraId="4C6C64C2" w14:textId="77777777" w:rsidR="007F7482" w:rsidRPr="00577C73" w:rsidRDefault="00FA4E6D" w:rsidP="00391A2C">
      <w:pPr>
        <w:pStyle w:val="Zkladntext"/>
        <w:numPr>
          <w:ilvl w:val="0"/>
          <w:numId w:val="4"/>
        </w:numPr>
        <w:tabs>
          <w:tab w:val="left" w:pos="426"/>
        </w:tabs>
        <w:ind w:left="426" w:hanging="426"/>
        <w:rPr>
          <w:rFonts w:ascii="Arial" w:hAnsi="Arial" w:cs="Arial"/>
          <w:b w:val="0"/>
          <w:sz w:val="20"/>
        </w:rPr>
      </w:pPr>
      <w:r w:rsidRPr="00577C73">
        <w:rPr>
          <w:rFonts w:ascii="Arial" w:hAnsi="Arial" w:cs="Arial"/>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75624568" w14:textId="77777777" w:rsidR="007F7482" w:rsidRPr="00577C73" w:rsidRDefault="007F7482" w:rsidP="007F7482">
      <w:pPr>
        <w:pStyle w:val="Zkladntext"/>
        <w:tabs>
          <w:tab w:val="left" w:pos="709"/>
        </w:tabs>
        <w:rPr>
          <w:rFonts w:ascii="Arial" w:hAnsi="Arial" w:cs="Arial"/>
          <w:b w:val="0"/>
          <w:sz w:val="20"/>
        </w:rPr>
      </w:pPr>
    </w:p>
    <w:p w14:paraId="560DAC4D" w14:textId="1C75582C" w:rsidR="00FA4E6D" w:rsidRPr="00ED40B4" w:rsidRDefault="00EE3E46" w:rsidP="00937DD4">
      <w:pPr>
        <w:pStyle w:val="Zkladntext"/>
        <w:numPr>
          <w:ilvl w:val="0"/>
          <w:numId w:val="4"/>
        </w:numPr>
        <w:tabs>
          <w:tab w:val="left" w:pos="426"/>
        </w:tabs>
        <w:ind w:left="426" w:hanging="426"/>
        <w:rPr>
          <w:rFonts w:ascii="Arial" w:hAnsi="Arial" w:cs="Arial"/>
          <w:i/>
          <w:sz w:val="20"/>
        </w:rPr>
      </w:pPr>
      <w:r w:rsidRPr="008F3173">
        <w:rPr>
          <w:rFonts w:ascii="Arial" w:hAnsi="Arial" w:cs="Arial"/>
          <w:b w:val="0"/>
          <w:sz w:val="20"/>
        </w:rPr>
        <w:lastRenderedPageBreak/>
        <w:t xml:space="preserve">Podkladem pro uzavření této </w:t>
      </w:r>
      <w:r w:rsidR="00FA4E6D" w:rsidRPr="008F3173">
        <w:rPr>
          <w:rFonts w:ascii="Arial" w:hAnsi="Arial" w:cs="Arial"/>
          <w:b w:val="0"/>
          <w:sz w:val="20"/>
        </w:rPr>
        <w:t xml:space="preserve">Smlouvy je nabídka zhotovitele předložená na veřejnou zakázku s názvem </w:t>
      </w:r>
      <w:r w:rsidR="00FA4E6D" w:rsidRPr="008F3173">
        <w:rPr>
          <w:rFonts w:ascii="Arial" w:hAnsi="Arial" w:cs="Arial"/>
          <w:i/>
          <w:sz w:val="20"/>
        </w:rPr>
        <w:t>„</w:t>
      </w:r>
      <w:r w:rsidR="002B1193" w:rsidRPr="002B1193">
        <w:rPr>
          <w:rFonts w:ascii="Arial" w:hAnsi="Arial" w:cs="Arial"/>
          <w:i/>
          <w:sz w:val="20"/>
        </w:rPr>
        <w:t xml:space="preserve">Modernizace </w:t>
      </w:r>
      <w:r w:rsidR="002B1193">
        <w:rPr>
          <w:rFonts w:ascii="Arial" w:hAnsi="Arial" w:cs="Arial"/>
          <w:i/>
          <w:sz w:val="20"/>
          <w:lang w:val="cs-CZ"/>
        </w:rPr>
        <w:t>přípravny</w:t>
      </w:r>
      <w:r w:rsidR="002B1193" w:rsidRPr="002B1193">
        <w:rPr>
          <w:rFonts w:ascii="Arial" w:hAnsi="Arial" w:cs="Arial"/>
          <w:i/>
          <w:sz w:val="20"/>
        </w:rPr>
        <w:t xml:space="preserve"> chemie</w:t>
      </w:r>
      <w:r w:rsidR="00FA4E6D" w:rsidRPr="00ED40B4">
        <w:rPr>
          <w:rFonts w:ascii="Arial" w:hAnsi="Arial" w:cs="Arial"/>
          <w:b w:val="0"/>
          <w:i/>
          <w:sz w:val="20"/>
        </w:rPr>
        <w:t>“</w:t>
      </w:r>
      <w:r w:rsidR="00FA4E6D" w:rsidRPr="00ED40B4">
        <w:rPr>
          <w:rFonts w:ascii="Arial" w:hAnsi="Arial" w:cs="Arial"/>
          <w:b w:val="0"/>
          <w:sz w:val="20"/>
        </w:rPr>
        <w:t xml:space="preserve"> zadávanou souladu s ustanovením </w:t>
      </w:r>
      <w:r w:rsidR="00D946CD" w:rsidRPr="00ED40B4">
        <w:rPr>
          <w:rFonts w:ascii="Arial" w:hAnsi="Arial" w:cs="Arial"/>
          <w:sz w:val="20"/>
        </w:rPr>
        <w:t>§</w:t>
      </w:r>
      <w:r w:rsidR="00D946CD" w:rsidRPr="00ED40B4">
        <w:rPr>
          <w:rFonts w:ascii="Arial" w:hAnsi="Arial" w:cs="Arial"/>
          <w:sz w:val="20"/>
          <w:lang w:val="cs-CZ"/>
        </w:rPr>
        <w:t> </w:t>
      </w:r>
      <w:r w:rsidR="00FA4E6D" w:rsidRPr="00ED40B4">
        <w:rPr>
          <w:rFonts w:ascii="Arial" w:hAnsi="Arial" w:cs="Arial"/>
          <w:sz w:val="20"/>
        </w:rPr>
        <w:t>31 zákona č. 134/2016 Sb.</w:t>
      </w:r>
      <w:r w:rsidR="00FA4E6D" w:rsidRPr="00ED40B4">
        <w:rPr>
          <w:rFonts w:ascii="Arial" w:hAnsi="Arial" w:cs="Arial"/>
          <w:b w:val="0"/>
          <w:sz w:val="20"/>
        </w:rPr>
        <w:t xml:space="preserve">, </w:t>
      </w:r>
      <w:r w:rsidR="002B1537" w:rsidRPr="00ED40B4">
        <w:rPr>
          <w:rFonts w:ascii="Arial" w:hAnsi="Arial" w:cs="Arial"/>
          <w:b w:val="0"/>
          <w:sz w:val="20"/>
        </w:rPr>
        <w:t>o zadávání veřejných zakázek, v</w:t>
      </w:r>
      <w:r w:rsidR="002B1537" w:rsidRPr="00ED40B4">
        <w:rPr>
          <w:rFonts w:ascii="Arial" w:hAnsi="Arial" w:cs="Arial"/>
          <w:b w:val="0"/>
          <w:sz w:val="20"/>
          <w:lang w:val="cs-CZ"/>
        </w:rPr>
        <w:t> </w:t>
      </w:r>
      <w:r w:rsidR="00FA4E6D" w:rsidRPr="00ED40B4">
        <w:rPr>
          <w:rFonts w:ascii="Arial" w:hAnsi="Arial" w:cs="Arial"/>
          <w:b w:val="0"/>
          <w:sz w:val="20"/>
        </w:rPr>
        <w:t>platném znění (dále jen „ZZVZ“) mimo režim tohoto zákona (dále jen „výběrového řízení“)</w:t>
      </w:r>
      <w:r w:rsidR="00556530">
        <w:rPr>
          <w:rFonts w:ascii="Arial" w:hAnsi="Arial" w:cs="Arial"/>
          <w:b w:val="0"/>
          <w:sz w:val="20"/>
          <w:lang w:val="cs-CZ"/>
        </w:rPr>
        <w:t xml:space="preserve"> </w:t>
      </w:r>
      <w:r w:rsidR="00556530" w:rsidRPr="00556530">
        <w:rPr>
          <w:rFonts w:ascii="Arial" w:hAnsi="Arial" w:cs="Arial"/>
          <w:b w:val="0"/>
          <w:sz w:val="20"/>
          <w:lang w:val="cs-CZ"/>
        </w:rPr>
        <w:t>a Pravidly pro žadatele a příjemce Operačního programu PRAHA – PÓL RŮSTU ČR, verze 4.7</w:t>
      </w:r>
      <w:r w:rsidR="00FA4E6D" w:rsidRPr="00ED40B4">
        <w:rPr>
          <w:rFonts w:ascii="Arial" w:hAnsi="Arial" w:cs="Arial"/>
          <w:b w:val="0"/>
          <w:sz w:val="20"/>
        </w:rPr>
        <w:t>.</w:t>
      </w:r>
    </w:p>
    <w:p w14:paraId="6597FA2F" w14:textId="77777777" w:rsidR="00262352" w:rsidRPr="00577C73" w:rsidRDefault="00262352" w:rsidP="0004629F">
      <w:pPr>
        <w:pStyle w:val="Zkladntext"/>
        <w:tabs>
          <w:tab w:val="left" w:pos="709"/>
        </w:tabs>
        <w:rPr>
          <w:rFonts w:ascii="Arial" w:hAnsi="Arial" w:cs="Arial"/>
          <w:b w:val="0"/>
          <w:sz w:val="20"/>
        </w:rPr>
      </w:pPr>
    </w:p>
    <w:p w14:paraId="1265D2B7" w14:textId="1C8CC73D" w:rsidR="00262352" w:rsidRPr="00577C73" w:rsidRDefault="00262352" w:rsidP="00A73F92">
      <w:pPr>
        <w:pStyle w:val="Zkladntext"/>
        <w:numPr>
          <w:ilvl w:val="0"/>
          <w:numId w:val="4"/>
        </w:numPr>
        <w:tabs>
          <w:tab w:val="left" w:pos="426"/>
        </w:tabs>
        <w:ind w:left="426" w:hanging="426"/>
        <w:rPr>
          <w:rFonts w:ascii="Arial" w:hAnsi="Arial" w:cs="Arial"/>
          <w:b w:val="0"/>
          <w:sz w:val="20"/>
        </w:rPr>
      </w:pPr>
      <w:r w:rsidRPr="00577C73">
        <w:rPr>
          <w:rFonts w:ascii="Arial" w:hAnsi="Arial" w:cs="Arial"/>
          <w:b w:val="0"/>
          <w:sz w:val="20"/>
        </w:rPr>
        <w:t xml:space="preserve">Zakázka je spolufinancovaná v rámci </w:t>
      </w:r>
      <w:r w:rsidR="00A333F2">
        <w:rPr>
          <w:rFonts w:ascii="Arial" w:hAnsi="Arial" w:cs="Arial"/>
          <w:b w:val="0"/>
          <w:sz w:val="20"/>
          <w:lang w:val="cs-CZ"/>
        </w:rPr>
        <w:t>projektu</w:t>
      </w:r>
      <w:r w:rsidRPr="00577C73">
        <w:rPr>
          <w:rFonts w:ascii="Arial" w:hAnsi="Arial" w:cs="Arial"/>
          <w:b w:val="0"/>
          <w:sz w:val="20"/>
        </w:rPr>
        <w:t xml:space="preserve"> „</w:t>
      </w:r>
      <w:r w:rsidR="004C3225" w:rsidRPr="004C3225">
        <w:rPr>
          <w:rFonts w:ascii="Arial" w:hAnsi="Arial" w:cs="Arial"/>
          <w:bCs/>
          <w:sz w:val="20"/>
        </w:rPr>
        <w:t>Odborná učebna chemie v FZŠ Trávníčkova</w:t>
      </w:r>
      <w:r w:rsidRPr="00577C73">
        <w:rPr>
          <w:rFonts w:ascii="Arial" w:hAnsi="Arial" w:cs="Arial"/>
          <w:b w:val="0"/>
          <w:sz w:val="20"/>
        </w:rPr>
        <w:t>“.</w:t>
      </w:r>
      <w:r w:rsidR="00C3556F" w:rsidRPr="00577C73">
        <w:rPr>
          <w:rFonts w:ascii="Arial" w:hAnsi="Arial" w:cs="Arial"/>
          <w:b w:val="0"/>
          <w:i/>
          <w:sz w:val="20"/>
          <w:lang w:val="cs-CZ"/>
        </w:rPr>
        <w:t xml:space="preserve"> </w:t>
      </w:r>
      <w:r w:rsidRPr="00577C73">
        <w:rPr>
          <w:rFonts w:ascii="Arial" w:hAnsi="Arial" w:cs="Arial"/>
          <w:b w:val="0"/>
          <w:sz w:val="20"/>
        </w:rPr>
        <w:t>Registrační číslo projektu:</w:t>
      </w:r>
      <w:r w:rsidRPr="00577C73">
        <w:rPr>
          <w:rFonts w:ascii="Arial" w:hAnsi="Arial" w:cs="Arial"/>
          <w:sz w:val="20"/>
        </w:rPr>
        <w:t xml:space="preserve"> </w:t>
      </w:r>
      <w:r w:rsidR="00B359EC" w:rsidRPr="00B359EC">
        <w:rPr>
          <w:rFonts w:ascii="Arial" w:hAnsi="Arial" w:cs="Arial"/>
          <w:sz w:val="20"/>
        </w:rPr>
        <w:t>CZ.07.4.67/0.0/0.0/19_073/</w:t>
      </w:r>
      <w:r w:rsidR="00C56573" w:rsidRPr="00C56573">
        <w:rPr>
          <w:rFonts w:ascii="Arial" w:hAnsi="Arial" w:cs="Arial"/>
          <w:sz w:val="20"/>
        </w:rPr>
        <w:t>0002193</w:t>
      </w:r>
      <w:r w:rsidR="00914FD4" w:rsidRPr="00914FD4">
        <w:rPr>
          <w:rFonts w:ascii="Arial" w:hAnsi="Arial" w:cs="Arial"/>
          <w:b w:val="0"/>
          <w:bCs/>
          <w:sz w:val="20"/>
        </w:rPr>
        <w:t>, který je spolufinancován z OP PPR.</w:t>
      </w:r>
    </w:p>
    <w:p w14:paraId="675170B3" w14:textId="77777777" w:rsidR="00FA4E6D" w:rsidRPr="00577C73" w:rsidRDefault="00FA4E6D" w:rsidP="00143E68">
      <w:pPr>
        <w:pStyle w:val="Zkladntext"/>
        <w:tabs>
          <w:tab w:val="left" w:pos="709"/>
        </w:tabs>
        <w:rPr>
          <w:rFonts w:ascii="Arial" w:hAnsi="Arial" w:cs="Arial"/>
          <w:b w:val="0"/>
          <w:sz w:val="20"/>
          <w:lang w:val="cs-CZ"/>
        </w:rPr>
      </w:pPr>
    </w:p>
    <w:p w14:paraId="3A5D6209" w14:textId="77777777" w:rsidR="00534B3C" w:rsidRPr="00577C73" w:rsidRDefault="00534B3C" w:rsidP="00143E68">
      <w:pPr>
        <w:pStyle w:val="Zkladntext"/>
        <w:tabs>
          <w:tab w:val="left" w:pos="709"/>
        </w:tabs>
        <w:rPr>
          <w:rFonts w:ascii="Arial" w:hAnsi="Arial" w:cs="Arial"/>
          <w:b w:val="0"/>
          <w:sz w:val="20"/>
          <w:lang w:val="cs-CZ"/>
        </w:rPr>
      </w:pPr>
    </w:p>
    <w:p w14:paraId="2B86D966"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II. Specifikace díla</w:t>
      </w:r>
    </w:p>
    <w:p w14:paraId="6F4EE7A2" w14:textId="7D70A7F1" w:rsidR="00262352" w:rsidRPr="00577C73" w:rsidRDefault="00FA4E6D" w:rsidP="00A73F92">
      <w:pPr>
        <w:numPr>
          <w:ilvl w:val="1"/>
          <w:numId w:val="5"/>
        </w:numPr>
        <w:spacing w:after="120"/>
        <w:ind w:left="426" w:hanging="426"/>
        <w:jc w:val="both"/>
        <w:rPr>
          <w:rFonts w:ascii="Arial" w:hAnsi="Arial" w:cs="Arial"/>
          <w:sz w:val="20"/>
          <w:szCs w:val="20"/>
        </w:rPr>
      </w:pPr>
      <w:r w:rsidRPr="00577C73">
        <w:rPr>
          <w:rFonts w:ascii="Arial" w:hAnsi="Arial" w:cs="Arial"/>
          <w:sz w:val="20"/>
          <w:szCs w:val="20"/>
        </w:rPr>
        <w:t xml:space="preserve">Předmětem díla dle této Smlouvy </w:t>
      </w:r>
      <w:r w:rsidR="006A334B" w:rsidRPr="006A334B">
        <w:rPr>
          <w:rFonts w:ascii="Arial" w:hAnsi="Arial" w:cs="Arial"/>
          <w:sz w:val="20"/>
          <w:szCs w:val="20"/>
        </w:rPr>
        <w:t xml:space="preserve">je modernizace vybavení a zařízení přípravny chemie </w:t>
      </w:r>
      <w:r w:rsidR="009572A2">
        <w:rPr>
          <w:rFonts w:ascii="Arial" w:hAnsi="Arial" w:cs="Arial"/>
          <w:sz w:val="20"/>
          <w:szCs w:val="20"/>
        </w:rPr>
        <w:t>organizace</w:t>
      </w:r>
      <w:r w:rsidR="005B35F3">
        <w:rPr>
          <w:rFonts w:ascii="Arial" w:hAnsi="Arial" w:cs="Arial"/>
          <w:sz w:val="20"/>
          <w:szCs w:val="20"/>
        </w:rPr>
        <w:t xml:space="preserve"> </w:t>
      </w:r>
      <w:r w:rsidR="006A334B" w:rsidRPr="006A334B">
        <w:rPr>
          <w:rFonts w:ascii="Arial" w:hAnsi="Arial" w:cs="Arial"/>
          <w:sz w:val="20"/>
          <w:szCs w:val="20"/>
        </w:rPr>
        <w:t>Fakultní základní škola Pedagogické fakulty UK, Praha 13, Trávníčkova 1744</w:t>
      </w:r>
      <w:r w:rsidR="00206EB7">
        <w:rPr>
          <w:rFonts w:ascii="Arial" w:hAnsi="Arial" w:cs="Arial"/>
          <w:sz w:val="20"/>
          <w:szCs w:val="20"/>
        </w:rPr>
        <w:t>.</w:t>
      </w:r>
    </w:p>
    <w:p w14:paraId="7B047E79" w14:textId="6652F165" w:rsidR="00ED1FE1" w:rsidRPr="0031750F" w:rsidRDefault="00FA4E6D" w:rsidP="00A73F92">
      <w:pPr>
        <w:numPr>
          <w:ilvl w:val="1"/>
          <w:numId w:val="5"/>
        </w:numPr>
        <w:spacing w:after="120"/>
        <w:ind w:left="426" w:hanging="426"/>
        <w:jc w:val="both"/>
        <w:rPr>
          <w:rFonts w:ascii="Arial" w:hAnsi="Arial" w:cs="Arial"/>
          <w:sz w:val="20"/>
          <w:szCs w:val="20"/>
        </w:rPr>
      </w:pPr>
      <w:r w:rsidRPr="00577C73">
        <w:rPr>
          <w:rFonts w:ascii="Arial" w:hAnsi="Arial" w:cs="Arial"/>
          <w:sz w:val="20"/>
          <w:szCs w:val="20"/>
        </w:rPr>
        <w:t xml:space="preserve">Předmět díla je blíže specifikován </w:t>
      </w:r>
      <w:r w:rsidR="00350C89" w:rsidRPr="00350C89">
        <w:rPr>
          <w:rFonts w:ascii="Arial" w:hAnsi="Arial" w:cs="Arial"/>
          <w:sz w:val="20"/>
          <w:szCs w:val="20"/>
        </w:rPr>
        <w:t>Technick</w:t>
      </w:r>
      <w:r w:rsidR="00350C89">
        <w:rPr>
          <w:rFonts w:ascii="Arial" w:hAnsi="Arial" w:cs="Arial"/>
          <w:sz w:val="20"/>
          <w:szCs w:val="20"/>
        </w:rPr>
        <w:t>ou</w:t>
      </w:r>
      <w:r w:rsidR="00350C89" w:rsidRPr="00350C89">
        <w:rPr>
          <w:rFonts w:ascii="Arial" w:hAnsi="Arial" w:cs="Arial"/>
          <w:sz w:val="20"/>
          <w:szCs w:val="20"/>
        </w:rPr>
        <w:t xml:space="preserve"> specifikac</w:t>
      </w:r>
      <w:r w:rsidR="00350C89">
        <w:rPr>
          <w:rFonts w:ascii="Arial" w:hAnsi="Arial" w:cs="Arial"/>
          <w:sz w:val="20"/>
          <w:szCs w:val="20"/>
        </w:rPr>
        <w:t>í</w:t>
      </w:r>
      <w:r w:rsidR="00350C89" w:rsidRPr="00350C89">
        <w:rPr>
          <w:rFonts w:ascii="Arial" w:hAnsi="Arial" w:cs="Arial"/>
          <w:sz w:val="20"/>
          <w:szCs w:val="20"/>
        </w:rPr>
        <w:t xml:space="preserve"> a stanovení</w:t>
      </w:r>
      <w:r w:rsidR="00350C89">
        <w:rPr>
          <w:rFonts w:ascii="Arial" w:hAnsi="Arial" w:cs="Arial"/>
          <w:sz w:val="20"/>
          <w:szCs w:val="20"/>
        </w:rPr>
        <w:t>m</w:t>
      </w:r>
      <w:r w:rsidR="00350C89" w:rsidRPr="00350C89">
        <w:rPr>
          <w:rFonts w:ascii="Arial" w:hAnsi="Arial" w:cs="Arial"/>
          <w:sz w:val="20"/>
          <w:szCs w:val="20"/>
        </w:rPr>
        <w:t xml:space="preserve"> nabídkové ceny</w:t>
      </w:r>
      <w:r w:rsidR="0031750F">
        <w:rPr>
          <w:rFonts w:ascii="Arial" w:hAnsi="Arial" w:cs="Arial"/>
          <w:sz w:val="20"/>
          <w:szCs w:val="20"/>
        </w:rPr>
        <w:t xml:space="preserve">. </w:t>
      </w:r>
      <w:r w:rsidRPr="0031750F">
        <w:rPr>
          <w:rFonts w:ascii="Arial" w:hAnsi="Arial" w:cs="Arial"/>
          <w:color w:val="000000"/>
          <w:sz w:val="20"/>
        </w:rPr>
        <w:t>T</w:t>
      </w:r>
      <w:r w:rsidR="0031750F">
        <w:rPr>
          <w:rFonts w:ascii="Arial" w:hAnsi="Arial" w:cs="Arial"/>
          <w:color w:val="000000"/>
          <w:sz w:val="20"/>
        </w:rPr>
        <w:t xml:space="preserve">ato dokumentace </w:t>
      </w:r>
      <w:r w:rsidRPr="0031750F">
        <w:rPr>
          <w:rFonts w:ascii="Arial" w:hAnsi="Arial" w:cs="Arial"/>
          <w:color w:val="000000"/>
          <w:sz w:val="20"/>
        </w:rPr>
        <w:t>byl</w:t>
      </w:r>
      <w:r w:rsidR="0031750F">
        <w:rPr>
          <w:rFonts w:ascii="Arial" w:hAnsi="Arial" w:cs="Arial"/>
          <w:color w:val="000000"/>
          <w:sz w:val="20"/>
        </w:rPr>
        <w:t>a</w:t>
      </w:r>
      <w:r w:rsidRPr="0031750F">
        <w:rPr>
          <w:rFonts w:ascii="Arial" w:hAnsi="Arial" w:cs="Arial"/>
          <w:color w:val="000000"/>
          <w:sz w:val="20"/>
        </w:rPr>
        <w:t xml:space="preserve"> zhotoviteli předán</w:t>
      </w:r>
      <w:r w:rsidR="0031750F">
        <w:rPr>
          <w:rFonts w:ascii="Arial" w:hAnsi="Arial" w:cs="Arial"/>
          <w:color w:val="000000"/>
          <w:sz w:val="20"/>
        </w:rPr>
        <w:t>a</w:t>
      </w:r>
      <w:r w:rsidRPr="0031750F">
        <w:rPr>
          <w:rFonts w:ascii="Arial" w:hAnsi="Arial" w:cs="Arial"/>
          <w:color w:val="000000"/>
          <w:sz w:val="20"/>
        </w:rPr>
        <w:t xml:space="preserve"> jako podklad pro stanovení ceny díla, což zhotovitel podpisem této Smlouvy stvrzuje. </w:t>
      </w:r>
    </w:p>
    <w:p w14:paraId="7674DEF1" w14:textId="77777777" w:rsidR="00FA4E6D" w:rsidRPr="00577C73" w:rsidRDefault="00FA4E6D" w:rsidP="00FA4E6D">
      <w:pPr>
        <w:jc w:val="both"/>
        <w:rPr>
          <w:rFonts w:ascii="Arial" w:hAnsi="Arial" w:cs="Arial"/>
          <w:sz w:val="20"/>
        </w:rPr>
      </w:pPr>
    </w:p>
    <w:p w14:paraId="7C99AE78" w14:textId="77777777" w:rsidR="00534B3C" w:rsidRPr="00577C73" w:rsidRDefault="00534B3C" w:rsidP="00FA4E6D">
      <w:pPr>
        <w:jc w:val="both"/>
        <w:rPr>
          <w:rFonts w:ascii="Arial" w:hAnsi="Arial" w:cs="Arial"/>
          <w:sz w:val="20"/>
        </w:rPr>
      </w:pPr>
    </w:p>
    <w:p w14:paraId="2EC73997"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III. Doba a místo plnění</w:t>
      </w:r>
      <w:bookmarkStart w:id="2" w:name="_Toc255560738"/>
      <w:bookmarkStart w:id="3" w:name="_Toc255560885"/>
      <w:bookmarkEnd w:id="0"/>
      <w:bookmarkEnd w:id="1"/>
    </w:p>
    <w:p w14:paraId="0FD0268C" w14:textId="032F397D" w:rsidR="007F7482" w:rsidRDefault="00FA4E6D" w:rsidP="00B80420">
      <w:pPr>
        <w:numPr>
          <w:ilvl w:val="0"/>
          <w:numId w:val="6"/>
        </w:numPr>
        <w:ind w:left="426" w:hanging="426"/>
        <w:jc w:val="both"/>
        <w:rPr>
          <w:rFonts w:ascii="Arial" w:hAnsi="Arial" w:cs="Arial"/>
          <w:sz w:val="20"/>
          <w:szCs w:val="20"/>
          <w:lang w:eastAsia="ar-SA"/>
        </w:rPr>
      </w:pPr>
      <w:r w:rsidRPr="00B426B2">
        <w:rPr>
          <w:rFonts w:ascii="Arial" w:hAnsi="Arial" w:cs="Arial"/>
          <w:sz w:val="20"/>
          <w:szCs w:val="20"/>
          <w:lang w:eastAsia="ar-SA"/>
        </w:rPr>
        <w:t xml:space="preserve">Zhotovitel se zavazuje dílo řádně </w:t>
      </w:r>
      <w:r w:rsidRPr="0009046D">
        <w:rPr>
          <w:rFonts w:ascii="Arial" w:hAnsi="Arial" w:cs="Arial"/>
          <w:sz w:val="20"/>
          <w:szCs w:val="20"/>
          <w:lang w:eastAsia="ar-SA"/>
        </w:rPr>
        <w:t xml:space="preserve">provést </w:t>
      </w:r>
      <w:r w:rsidR="00262352" w:rsidRPr="0009046D">
        <w:rPr>
          <w:rFonts w:ascii="Arial" w:hAnsi="Arial" w:cs="Arial"/>
          <w:b/>
          <w:bCs/>
          <w:sz w:val="20"/>
          <w:szCs w:val="20"/>
          <w:lang w:eastAsia="ar-SA"/>
        </w:rPr>
        <w:t xml:space="preserve">nejpozději do </w:t>
      </w:r>
      <w:r w:rsidR="00350C89">
        <w:rPr>
          <w:rFonts w:ascii="Arial" w:hAnsi="Arial" w:cs="Arial"/>
          <w:b/>
          <w:bCs/>
          <w:sz w:val="20"/>
          <w:szCs w:val="20"/>
          <w:lang w:eastAsia="ar-SA"/>
        </w:rPr>
        <w:t>6</w:t>
      </w:r>
      <w:r w:rsidR="0002180A">
        <w:rPr>
          <w:rFonts w:ascii="Arial" w:hAnsi="Arial" w:cs="Arial"/>
          <w:b/>
          <w:bCs/>
          <w:sz w:val="20"/>
          <w:szCs w:val="20"/>
          <w:lang w:eastAsia="ar-SA"/>
        </w:rPr>
        <w:t>0 dnů</w:t>
      </w:r>
      <w:r w:rsidR="00B574C9" w:rsidRPr="0009046D">
        <w:rPr>
          <w:rFonts w:ascii="Arial" w:hAnsi="Arial" w:cs="Arial"/>
          <w:b/>
          <w:bCs/>
          <w:sz w:val="20"/>
          <w:szCs w:val="20"/>
          <w:lang w:eastAsia="ar-SA"/>
        </w:rPr>
        <w:t xml:space="preserve"> od podpisu smlouvy</w:t>
      </w:r>
      <w:r w:rsidR="00B574C9" w:rsidRPr="00B426B2">
        <w:rPr>
          <w:rFonts w:ascii="Arial" w:hAnsi="Arial" w:cs="Arial"/>
          <w:sz w:val="20"/>
          <w:szCs w:val="20"/>
          <w:lang w:eastAsia="ar-SA"/>
        </w:rPr>
        <w:t>.</w:t>
      </w:r>
      <w:r w:rsidR="0073396C" w:rsidRPr="0073396C">
        <w:t xml:space="preserve"> </w:t>
      </w:r>
      <w:r w:rsidR="0073396C">
        <w:rPr>
          <w:rFonts w:ascii="Arial" w:hAnsi="Arial" w:cs="Arial"/>
          <w:sz w:val="20"/>
          <w:szCs w:val="20"/>
          <w:lang w:eastAsia="ar-SA"/>
        </w:rPr>
        <w:t>Zhotovitel</w:t>
      </w:r>
      <w:r w:rsidR="0073396C" w:rsidRPr="0073396C">
        <w:rPr>
          <w:rFonts w:ascii="Arial" w:hAnsi="Arial" w:cs="Arial"/>
          <w:sz w:val="20"/>
          <w:szCs w:val="20"/>
          <w:lang w:eastAsia="ar-SA"/>
        </w:rPr>
        <w:t xml:space="preserve"> oznámí plánovaný čas a termín </w:t>
      </w:r>
      <w:r w:rsidR="0073396C">
        <w:rPr>
          <w:rFonts w:ascii="Arial" w:hAnsi="Arial" w:cs="Arial"/>
          <w:sz w:val="20"/>
          <w:szCs w:val="20"/>
          <w:lang w:eastAsia="ar-SA"/>
        </w:rPr>
        <w:t>zahájení prací</w:t>
      </w:r>
      <w:r w:rsidR="0073396C" w:rsidRPr="0073396C">
        <w:rPr>
          <w:rFonts w:ascii="Arial" w:hAnsi="Arial" w:cs="Arial"/>
          <w:sz w:val="20"/>
          <w:szCs w:val="20"/>
          <w:lang w:eastAsia="ar-SA"/>
        </w:rPr>
        <w:t xml:space="preserve"> ke schválení kontaktní osobě, a to min. </w:t>
      </w:r>
      <w:r w:rsidR="00B73163">
        <w:rPr>
          <w:rFonts w:ascii="Arial" w:hAnsi="Arial" w:cs="Arial"/>
          <w:sz w:val="20"/>
          <w:szCs w:val="20"/>
          <w:lang w:eastAsia="ar-SA"/>
        </w:rPr>
        <w:t>5</w:t>
      </w:r>
      <w:r w:rsidR="0073396C" w:rsidRPr="0073396C">
        <w:rPr>
          <w:rFonts w:ascii="Arial" w:hAnsi="Arial" w:cs="Arial"/>
          <w:sz w:val="20"/>
          <w:szCs w:val="20"/>
          <w:lang w:eastAsia="ar-SA"/>
        </w:rPr>
        <w:t xml:space="preserve"> pracovních dnů předem.</w:t>
      </w:r>
    </w:p>
    <w:p w14:paraId="5A44EC6F" w14:textId="77777777" w:rsidR="00C54A50" w:rsidRDefault="00C54A50" w:rsidP="00C54A50">
      <w:pPr>
        <w:spacing w:after="120"/>
        <w:ind w:left="426"/>
        <w:jc w:val="both"/>
        <w:rPr>
          <w:rFonts w:ascii="Arial" w:hAnsi="Arial" w:cs="Arial"/>
          <w:sz w:val="20"/>
          <w:szCs w:val="20"/>
          <w:lang w:eastAsia="ar-SA"/>
        </w:rPr>
      </w:pPr>
    </w:p>
    <w:p w14:paraId="3F639390" w14:textId="58373DA6" w:rsidR="00FA4E6D" w:rsidRPr="00577C73" w:rsidRDefault="00E67A94" w:rsidP="00391A2C">
      <w:pPr>
        <w:numPr>
          <w:ilvl w:val="0"/>
          <w:numId w:val="6"/>
        </w:numPr>
        <w:spacing w:after="120"/>
        <w:ind w:left="426" w:hanging="426"/>
        <w:jc w:val="both"/>
        <w:rPr>
          <w:rFonts w:ascii="Arial" w:hAnsi="Arial" w:cs="Arial"/>
          <w:sz w:val="20"/>
          <w:szCs w:val="20"/>
          <w:lang w:eastAsia="ar-SA"/>
        </w:rPr>
      </w:pPr>
      <w:r w:rsidRPr="00577C73">
        <w:rPr>
          <w:rFonts w:ascii="Arial" w:hAnsi="Arial" w:cs="Arial"/>
          <w:sz w:val="20"/>
          <w:szCs w:val="20"/>
          <w:lang w:eastAsia="ar-SA"/>
        </w:rPr>
        <w:t>Změna termí</w:t>
      </w:r>
      <w:r w:rsidR="00EE3E46" w:rsidRPr="00577C73">
        <w:rPr>
          <w:rFonts w:ascii="Arial" w:hAnsi="Arial" w:cs="Arial"/>
          <w:sz w:val="20"/>
          <w:szCs w:val="20"/>
          <w:lang w:eastAsia="ar-SA"/>
        </w:rPr>
        <w:t>nu realizace je možná z důvodu:</w:t>
      </w:r>
    </w:p>
    <w:p w14:paraId="6A20D8D2" w14:textId="77777777" w:rsidR="00E67A94" w:rsidRPr="00577C73" w:rsidRDefault="00E67A94" w:rsidP="009B3CAF">
      <w:pPr>
        <w:pStyle w:val="Bezmezer"/>
        <w:spacing w:after="120"/>
        <w:ind w:left="426"/>
        <w:jc w:val="both"/>
        <w:rPr>
          <w:rFonts w:ascii="Arial" w:hAnsi="Arial" w:cs="Arial"/>
          <w:sz w:val="20"/>
          <w:szCs w:val="20"/>
          <w:lang w:eastAsia="ar-SA"/>
        </w:rPr>
      </w:pPr>
      <w:r w:rsidRPr="00577C73">
        <w:rPr>
          <w:rFonts w:ascii="Arial" w:hAnsi="Arial" w:cs="Arial"/>
          <w:sz w:val="20"/>
          <w:szCs w:val="20"/>
          <w:lang w:eastAsia="ar-SA"/>
        </w:rPr>
        <w:t>3.</w:t>
      </w:r>
      <w:r w:rsidR="00C3556F" w:rsidRPr="00577C73">
        <w:rPr>
          <w:rFonts w:ascii="Arial" w:hAnsi="Arial" w:cs="Arial"/>
          <w:sz w:val="20"/>
          <w:szCs w:val="20"/>
          <w:lang w:eastAsia="ar-SA"/>
        </w:rPr>
        <w:t>3</w:t>
      </w:r>
      <w:r w:rsidRPr="00577C73">
        <w:rPr>
          <w:rFonts w:ascii="Arial" w:hAnsi="Arial" w:cs="Arial"/>
          <w:sz w:val="20"/>
          <w:szCs w:val="20"/>
          <w:lang w:eastAsia="ar-SA"/>
        </w:rPr>
        <w:t xml:space="preserve">.1. </w:t>
      </w:r>
      <w:r w:rsidR="00C3556F" w:rsidRPr="00577C73">
        <w:rPr>
          <w:rFonts w:ascii="Arial" w:hAnsi="Arial" w:cs="Arial"/>
          <w:sz w:val="20"/>
          <w:szCs w:val="20"/>
          <w:lang w:eastAsia="ar-SA"/>
        </w:rPr>
        <w:t>Prodlení s realizací díla způsobené prokazatelně na straně dotčených orgánů poskytovatele dotace nebo</w:t>
      </w:r>
    </w:p>
    <w:p w14:paraId="092AE482" w14:textId="76818034" w:rsidR="00C3556F" w:rsidRDefault="00E67A94" w:rsidP="0004629F">
      <w:pPr>
        <w:pStyle w:val="Stednstnovn1zvraznn11"/>
        <w:ind w:left="426"/>
        <w:jc w:val="both"/>
        <w:rPr>
          <w:rFonts w:ascii="Arial" w:hAnsi="Arial" w:cs="Arial"/>
          <w:sz w:val="20"/>
          <w:szCs w:val="20"/>
        </w:rPr>
      </w:pPr>
      <w:r w:rsidRPr="00577C73">
        <w:rPr>
          <w:rFonts w:ascii="Arial" w:hAnsi="Arial" w:cs="Arial"/>
          <w:sz w:val="20"/>
          <w:szCs w:val="20"/>
          <w:lang w:eastAsia="ar-SA"/>
        </w:rPr>
        <w:t>3.</w:t>
      </w:r>
      <w:r w:rsidR="00C3556F" w:rsidRPr="00577C73">
        <w:rPr>
          <w:rFonts w:ascii="Arial" w:hAnsi="Arial" w:cs="Arial"/>
          <w:sz w:val="20"/>
          <w:szCs w:val="20"/>
          <w:lang w:eastAsia="ar-SA"/>
        </w:rPr>
        <w:t>3</w:t>
      </w:r>
      <w:r w:rsidRPr="00577C73">
        <w:rPr>
          <w:rFonts w:ascii="Arial" w:hAnsi="Arial" w:cs="Arial"/>
          <w:sz w:val="20"/>
          <w:szCs w:val="20"/>
          <w:lang w:eastAsia="ar-SA"/>
        </w:rPr>
        <w:t xml:space="preserve">.2. </w:t>
      </w:r>
      <w:r w:rsidR="00C3556F" w:rsidRPr="00577C73">
        <w:rPr>
          <w:rFonts w:ascii="Arial" w:hAnsi="Arial" w:cs="Arial"/>
          <w:sz w:val="20"/>
          <w:szCs w:val="20"/>
        </w:rPr>
        <w:t>V důsledku prodlení s dokončením výběrového řízení, které nezpůsobil zadavatel</w:t>
      </w:r>
      <w:r w:rsidR="0004629F" w:rsidRPr="00577C73">
        <w:rPr>
          <w:rFonts w:ascii="Arial" w:hAnsi="Arial" w:cs="Arial"/>
          <w:sz w:val="20"/>
          <w:szCs w:val="20"/>
        </w:rPr>
        <w:t>.</w:t>
      </w:r>
    </w:p>
    <w:p w14:paraId="58C2B506" w14:textId="77777777" w:rsidR="00A73F92" w:rsidRDefault="00A73F92" w:rsidP="0004629F">
      <w:pPr>
        <w:pStyle w:val="Stednstnovn1zvraznn11"/>
        <w:ind w:left="426"/>
        <w:jc w:val="both"/>
        <w:rPr>
          <w:rFonts w:ascii="Arial" w:hAnsi="Arial" w:cs="Arial"/>
          <w:sz w:val="20"/>
          <w:szCs w:val="20"/>
        </w:rPr>
      </w:pPr>
    </w:p>
    <w:p w14:paraId="61203656" w14:textId="23303972" w:rsidR="00A73F92" w:rsidRPr="00577C73" w:rsidRDefault="00A73F92" w:rsidP="0004629F">
      <w:pPr>
        <w:pStyle w:val="Stednstnovn1zvraznn11"/>
        <w:ind w:left="426"/>
        <w:jc w:val="both"/>
        <w:rPr>
          <w:rFonts w:ascii="Arial" w:hAnsi="Arial" w:cs="Arial"/>
          <w:sz w:val="20"/>
          <w:szCs w:val="20"/>
        </w:rPr>
      </w:pPr>
      <w:r>
        <w:rPr>
          <w:rFonts w:ascii="Arial" w:hAnsi="Arial" w:cs="Arial"/>
          <w:sz w:val="20"/>
          <w:szCs w:val="20"/>
        </w:rPr>
        <w:t xml:space="preserve">3.3.3. V důsledku </w:t>
      </w:r>
      <w:r w:rsidRPr="00A73F92">
        <w:rPr>
          <w:rFonts w:ascii="Arial" w:hAnsi="Arial" w:cs="Arial"/>
          <w:sz w:val="20"/>
          <w:szCs w:val="20"/>
        </w:rPr>
        <w:t>klimatických podmínek, které by bránily v pokračování stavby</w:t>
      </w:r>
      <w:r>
        <w:rPr>
          <w:rFonts w:ascii="Arial" w:hAnsi="Arial" w:cs="Arial"/>
          <w:sz w:val="20"/>
          <w:szCs w:val="20"/>
        </w:rPr>
        <w:t>.</w:t>
      </w:r>
    </w:p>
    <w:p w14:paraId="4D8CF823" w14:textId="77777777" w:rsidR="00C3556F" w:rsidRPr="00577C73" w:rsidRDefault="00C3556F" w:rsidP="007F7482">
      <w:pPr>
        <w:pStyle w:val="Bezmezer"/>
        <w:jc w:val="both"/>
        <w:rPr>
          <w:rFonts w:ascii="Arial" w:hAnsi="Arial" w:cs="Arial"/>
          <w:sz w:val="20"/>
          <w:szCs w:val="20"/>
          <w:lang w:eastAsia="ar-SA"/>
        </w:rPr>
      </w:pPr>
    </w:p>
    <w:p w14:paraId="3418374C" w14:textId="28794CD7" w:rsidR="00C3556F" w:rsidRPr="00577C73" w:rsidRDefault="00262352" w:rsidP="00A73F92">
      <w:pPr>
        <w:numPr>
          <w:ilvl w:val="0"/>
          <w:numId w:val="6"/>
        </w:numPr>
        <w:spacing w:after="120"/>
        <w:ind w:left="426" w:hanging="426"/>
        <w:jc w:val="both"/>
        <w:rPr>
          <w:rFonts w:ascii="Arial" w:hAnsi="Arial" w:cs="Arial"/>
          <w:sz w:val="20"/>
          <w:szCs w:val="20"/>
          <w:lang w:eastAsia="ar-SA"/>
        </w:rPr>
      </w:pPr>
      <w:r w:rsidRPr="00577C73">
        <w:rPr>
          <w:rFonts w:ascii="Arial" w:hAnsi="Arial" w:cs="Arial"/>
          <w:sz w:val="20"/>
          <w:szCs w:val="20"/>
        </w:rPr>
        <w:t>Místem provádění díla je</w:t>
      </w:r>
      <w:r w:rsidR="00C61826" w:rsidRPr="00577C73">
        <w:rPr>
          <w:rFonts w:ascii="Arial" w:hAnsi="Arial" w:cs="Arial"/>
          <w:sz w:val="20"/>
          <w:szCs w:val="20"/>
        </w:rPr>
        <w:t xml:space="preserve"> </w:t>
      </w:r>
      <w:r w:rsidR="003A0376" w:rsidRPr="003A0376">
        <w:rPr>
          <w:rFonts w:ascii="Arial" w:hAnsi="Arial" w:cs="Arial"/>
          <w:sz w:val="20"/>
          <w:szCs w:val="20"/>
        </w:rPr>
        <w:t>Fakultní základní škola Pedagogické fakulty UK, Praha 13, Trávníčkova 1744</w:t>
      </w:r>
      <w:r w:rsidR="00D73726">
        <w:rPr>
          <w:rFonts w:ascii="Arial" w:hAnsi="Arial" w:cs="Arial"/>
          <w:sz w:val="20"/>
          <w:szCs w:val="20"/>
        </w:rPr>
        <w:t>.</w:t>
      </w:r>
    </w:p>
    <w:p w14:paraId="200E3D9F" w14:textId="77777777" w:rsidR="00FA4E6D" w:rsidRPr="00577C73" w:rsidRDefault="00FA4E6D" w:rsidP="00FA4E6D">
      <w:pPr>
        <w:tabs>
          <w:tab w:val="left" w:pos="0"/>
        </w:tabs>
        <w:jc w:val="both"/>
        <w:rPr>
          <w:rFonts w:ascii="Arial" w:hAnsi="Arial" w:cs="Arial"/>
          <w:sz w:val="20"/>
          <w:szCs w:val="20"/>
        </w:rPr>
      </w:pPr>
    </w:p>
    <w:p w14:paraId="5D5EBC86" w14:textId="77777777" w:rsidR="00C3556F" w:rsidRPr="00577C73" w:rsidRDefault="00C3556F" w:rsidP="00FA4E6D">
      <w:pPr>
        <w:tabs>
          <w:tab w:val="left" w:pos="0"/>
        </w:tabs>
        <w:jc w:val="both"/>
        <w:rPr>
          <w:rFonts w:ascii="Arial" w:hAnsi="Arial" w:cs="Arial"/>
          <w:sz w:val="20"/>
          <w:szCs w:val="20"/>
        </w:rPr>
      </w:pPr>
    </w:p>
    <w:p w14:paraId="167350A0" w14:textId="77777777" w:rsidR="00FA4E6D" w:rsidRPr="00C2640F" w:rsidRDefault="00FA4E6D" w:rsidP="00FA4E6D">
      <w:pPr>
        <w:spacing w:after="180"/>
        <w:jc w:val="center"/>
        <w:outlineLvl w:val="0"/>
        <w:rPr>
          <w:rFonts w:ascii="Arial" w:hAnsi="Arial" w:cs="Arial"/>
          <w:b/>
          <w:sz w:val="22"/>
          <w:szCs w:val="20"/>
        </w:rPr>
      </w:pPr>
      <w:bookmarkStart w:id="4" w:name="_Toc255560747"/>
      <w:bookmarkStart w:id="5" w:name="_Toc255560894"/>
      <w:r w:rsidRPr="00C2640F">
        <w:rPr>
          <w:rFonts w:ascii="Arial" w:hAnsi="Arial" w:cs="Arial"/>
          <w:b/>
          <w:sz w:val="22"/>
          <w:szCs w:val="20"/>
        </w:rPr>
        <w:t>IV. Cena díla a platební podmínky</w:t>
      </w:r>
      <w:bookmarkEnd w:id="4"/>
      <w:bookmarkEnd w:id="5"/>
    </w:p>
    <w:p w14:paraId="60E8CBD6" w14:textId="77777777" w:rsidR="00FA4E6D" w:rsidRPr="00577C73" w:rsidRDefault="00FA4E6D" w:rsidP="00391A2C">
      <w:pPr>
        <w:numPr>
          <w:ilvl w:val="0"/>
          <w:numId w:val="7"/>
        </w:numPr>
        <w:spacing w:after="120"/>
        <w:ind w:left="426" w:hanging="426"/>
        <w:jc w:val="both"/>
        <w:rPr>
          <w:rFonts w:ascii="Arial" w:hAnsi="Arial" w:cs="Arial"/>
          <w:b/>
          <w:sz w:val="22"/>
          <w:szCs w:val="20"/>
          <w:u w:val="single"/>
        </w:rPr>
      </w:pPr>
      <w:r w:rsidRPr="00577C73">
        <w:rPr>
          <w:rFonts w:ascii="Arial" w:hAnsi="Arial" w:cs="Arial"/>
          <w:bCs/>
          <w:sz w:val="20"/>
        </w:rPr>
        <w:t>Cena díla dle této Smlouvy je stanovena ve výši:</w:t>
      </w:r>
    </w:p>
    <w:p w14:paraId="5DE0B60B" w14:textId="76D1C3C9" w:rsidR="00FA4E6D" w:rsidRPr="00577C73" w:rsidRDefault="00FA4E6D" w:rsidP="00391A2C">
      <w:pPr>
        <w:tabs>
          <w:tab w:val="right" w:pos="6804"/>
          <w:tab w:val="right" w:pos="8647"/>
          <w:tab w:val="left" w:pos="8789"/>
        </w:tabs>
        <w:autoSpaceDE w:val="0"/>
        <w:autoSpaceDN w:val="0"/>
        <w:spacing w:after="120"/>
        <w:ind w:left="426"/>
        <w:rPr>
          <w:rFonts w:ascii="Arial" w:hAnsi="Arial" w:cs="Arial"/>
          <w:sz w:val="20"/>
          <w:szCs w:val="20"/>
        </w:rPr>
      </w:pPr>
      <w:r w:rsidRPr="00577C73">
        <w:rPr>
          <w:rFonts w:ascii="Arial" w:hAnsi="Arial" w:cs="Arial"/>
          <w:sz w:val="20"/>
          <w:szCs w:val="20"/>
        </w:rPr>
        <w:t>Celková nabídková cena bez DPH:</w:t>
      </w:r>
      <w:r w:rsidRPr="00577C73">
        <w:rPr>
          <w:rFonts w:ascii="Arial" w:hAnsi="Arial" w:cs="Arial"/>
          <w:sz w:val="20"/>
          <w:szCs w:val="20"/>
        </w:rPr>
        <w:tab/>
        <w:t>…………………………………………</w:t>
      </w:r>
      <w:r w:rsidRPr="00577C73">
        <w:rPr>
          <w:rFonts w:ascii="Arial" w:hAnsi="Arial" w:cs="Arial"/>
          <w:sz w:val="20"/>
          <w:szCs w:val="20"/>
        </w:rPr>
        <w:tab/>
      </w:r>
      <w:r w:rsidR="00D32E21" w:rsidRPr="001975A6">
        <w:rPr>
          <w:rFonts w:ascii="Arial" w:hAnsi="Arial" w:cs="Arial"/>
          <w:sz w:val="20"/>
          <w:szCs w:val="20"/>
        </w:rPr>
        <w:t>115 982</w:t>
      </w:r>
      <w:r w:rsidRPr="00577C73">
        <w:rPr>
          <w:rFonts w:ascii="Arial" w:hAnsi="Arial" w:cs="Arial"/>
          <w:sz w:val="20"/>
          <w:szCs w:val="20"/>
        </w:rPr>
        <w:tab/>
        <w:t>Kč</w:t>
      </w:r>
    </w:p>
    <w:p w14:paraId="10B4B404" w14:textId="702CF426" w:rsidR="00FA4E6D" w:rsidRPr="001975A6" w:rsidRDefault="00FA4E6D" w:rsidP="00391A2C">
      <w:pPr>
        <w:tabs>
          <w:tab w:val="left" w:pos="426"/>
          <w:tab w:val="right" w:pos="6804"/>
          <w:tab w:val="right" w:pos="8647"/>
          <w:tab w:val="left" w:pos="8789"/>
        </w:tabs>
        <w:spacing w:after="120"/>
        <w:ind w:left="426"/>
        <w:rPr>
          <w:rFonts w:ascii="Arial" w:hAnsi="Arial" w:cs="Arial"/>
          <w:sz w:val="20"/>
          <w:szCs w:val="20"/>
        </w:rPr>
      </w:pPr>
      <w:r w:rsidRPr="00577C73">
        <w:rPr>
          <w:rFonts w:ascii="Arial" w:hAnsi="Arial" w:cs="Arial"/>
          <w:sz w:val="20"/>
          <w:szCs w:val="20"/>
        </w:rPr>
        <w:t>DPH ………%:</w:t>
      </w:r>
      <w:r w:rsidRPr="00577C73">
        <w:rPr>
          <w:rFonts w:ascii="Arial" w:hAnsi="Arial" w:cs="Arial"/>
          <w:sz w:val="20"/>
          <w:szCs w:val="20"/>
        </w:rPr>
        <w:tab/>
        <w:t>……………………………………………………………………………</w:t>
      </w:r>
      <w:r w:rsidRPr="00577C73">
        <w:rPr>
          <w:rFonts w:ascii="Arial" w:hAnsi="Arial" w:cs="Arial"/>
          <w:sz w:val="20"/>
          <w:szCs w:val="20"/>
        </w:rPr>
        <w:tab/>
      </w:r>
      <w:r w:rsidR="00D32E21" w:rsidRPr="001975A6">
        <w:rPr>
          <w:rFonts w:ascii="Arial" w:hAnsi="Arial" w:cs="Arial"/>
          <w:sz w:val="20"/>
          <w:szCs w:val="20"/>
        </w:rPr>
        <w:t>24 356,22</w:t>
      </w:r>
      <w:r w:rsidRPr="001975A6">
        <w:rPr>
          <w:rFonts w:ascii="Arial" w:hAnsi="Arial" w:cs="Arial"/>
          <w:sz w:val="20"/>
          <w:szCs w:val="20"/>
        </w:rPr>
        <w:tab/>
        <w:t>Kč</w:t>
      </w:r>
    </w:p>
    <w:p w14:paraId="7F6AC621" w14:textId="1CAF9111" w:rsidR="00FA4E6D" w:rsidRPr="00577C73" w:rsidRDefault="00FA4E6D" w:rsidP="00391A2C">
      <w:pPr>
        <w:tabs>
          <w:tab w:val="right" w:pos="6804"/>
          <w:tab w:val="right" w:pos="8647"/>
          <w:tab w:val="left" w:pos="8789"/>
        </w:tabs>
        <w:ind w:left="426"/>
        <w:rPr>
          <w:rFonts w:ascii="Arial" w:hAnsi="Arial" w:cs="Arial"/>
          <w:sz w:val="20"/>
          <w:szCs w:val="20"/>
        </w:rPr>
      </w:pPr>
      <w:r w:rsidRPr="001975A6">
        <w:rPr>
          <w:rFonts w:ascii="Arial" w:hAnsi="Arial" w:cs="Arial"/>
          <w:sz w:val="20"/>
          <w:szCs w:val="20"/>
        </w:rPr>
        <w:t>Celková nabídková cena včetně DPH:</w:t>
      </w:r>
      <w:r w:rsidRPr="001975A6">
        <w:rPr>
          <w:rFonts w:ascii="Arial" w:hAnsi="Arial" w:cs="Arial"/>
          <w:sz w:val="20"/>
          <w:szCs w:val="20"/>
        </w:rPr>
        <w:tab/>
        <w:t>……………………………………</w:t>
      </w:r>
      <w:r w:rsidRPr="001975A6">
        <w:rPr>
          <w:rFonts w:ascii="Arial" w:hAnsi="Arial" w:cs="Arial"/>
          <w:sz w:val="20"/>
          <w:szCs w:val="20"/>
        </w:rPr>
        <w:tab/>
      </w:r>
      <w:r w:rsidR="00D32E21" w:rsidRPr="001975A6">
        <w:rPr>
          <w:rFonts w:ascii="Arial" w:hAnsi="Arial" w:cs="Arial"/>
          <w:sz w:val="20"/>
          <w:szCs w:val="20"/>
        </w:rPr>
        <w:t>140 338,22</w:t>
      </w:r>
      <w:r w:rsidRPr="00577C73">
        <w:rPr>
          <w:rFonts w:ascii="Arial" w:hAnsi="Arial" w:cs="Arial"/>
          <w:sz w:val="20"/>
          <w:szCs w:val="20"/>
        </w:rPr>
        <w:tab/>
        <w:t>Kč</w:t>
      </w:r>
    </w:p>
    <w:p w14:paraId="3E3FE789" w14:textId="77777777" w:rsidR="00EE3E46" w:rsidRPr="00577C73" w:rsidRDefault="00EE3E46" w:rsidP="00EE3E46">
      <w:pPr>
        <w:tabs>
          <w:tab w:val="right" w:pos="6804"/>
          <w:tab w:val="right" w:pos="8647"/>
          <w:tab w:val="left" w:pos="8789"/>
        </w:tabs>
        <w:rPr>
          <w:rFonts w:ascii="Arial" w:hAnsi="Arial" w:cs="Arial"/>
          <w:sz w:val="20"/>
          <w:szCs w:val="20"/>
        </w:rPr>
      </w:pPr>
    </w:p>
    <w:p w14:paraId="34A23CE0" w14:textId="72440EDF" w:rsidR="00FA4E6D" w:rsidRPr="00577C73" w:rsidRDefault="00FA4E6D" w:rsidP="00391A2C">
      <w:pPr>
        <w:numPr>
          <w:ilvl w:val="0"/>
          <w:numId w:val="7"/>
        </w:numPr>
        <w:tabs>
          <w:tab w:val="left" w:pos="426"/>
        </w:tabs>
        <w:ind w:left="426" w:hanging="437"/>
        <w:jc w:val="both"/>
        <w:rPr>
          <w:rFonts w:ascii="Arial" w:hAnsi="Arial" w:cs="Arial"/>
          <w:bCs/>
          <w:sz w:val="20"/>
        </w:rPr>
      </w:pPr>
      <w:r w:rsidRPr="00577C73">
        <w:rPr>
          <w:rFonts w:ascii="Arial" w:hAnsi="Arial" w:cs="Arial"/>
          <w:bCs/>
          <w:sz w:val="20"/>
        </w:rPr>
        <w:t>Podrobná kalkulace ceny díla včetně jednotkových cen je uvedena v </w:t>
      </w:r>
      <w:r w:rsidR="00151649" w:rsidRPr="00151649">
        <w:rPr>
          <w:rFonts w:ascii="Arial" w:hAnsi="Arial" w:cs="Arial"/>
          <w:bCs/>
          <w:sz w:val="20"/>
        </w:rPr>
        <w:t>Technick</w:t>
      </w:r>
      <w:r w:rsidR="00151649">
        <w:rPr>
          <w:rFonts w:ascii="Arial" w:hAnsi="Arial" w:cs="Arial"/>
          <w:bCs/>
          <w:sz w:val="20"/>
        </w:rPr>
        <w:t>é</w:t>
      </w:r>
      <w:r w:rsidR="00151649" w:rsidRPr="00151649">
        <w:rPr>
          <w:rFonts w:ascii="Arial" w:hAnsi="Arial" w:cs="Arial"/>
          <w:bCs/>
          <w:sz w:val="20"/>
        </w:rPr>
        <w:t xml:space="preserve"> specifikac</w:t>
      </w:r>
      <w:r w:rsidR="00151649">
        <w:rPr>
          <w:rFonts w:ascii="Arial" w:hAnsi="Arial" w:cs="Arial"/>
          <w:bCs/>
          <w:sz w:val="20"/>
        </w:rPr>
        <w:t>i</w:t>
      </w:r>
      <w:r w:rsidR="00151649" w:rsidRPr="00151649">
        <w:rPr>
          <w:rFonts w:ascii="Arial" w:hAnsi="Arial" w:cs="Arial"/>
          <w:bCs/>
          <w:sz w:val="20"/>
        </w:rPr>
        <w:t xml:space="preserve"> a stanovení nabídkové ceny</w:t>
      </w:r>
      <w:r w:rsidRPr="00577C73">
        <w:rPr>
          <w:rFonts w:ascii="Arial" w:hAnsi="Arial" w:cs="Arial"/>
          <w:bCs/>
          <w:sz w:val="20"/>
        </w:rPr>
        <w:t>, kter</w:t>
      </w:r>
      <w:r w:rsidR="00F41BEE">
        <w:rPr>
          <w:rFonts w:ascii="Arial" w:hAnsi="Arial" w:cs="Arial"/>
          <w:bCs/>
          <w:sz w:val="20"/>
        </w:rPr>
        <w:t>á</w:t>
      </w:r>
      <w:r w:rsidRPr="00577C73">
        <w:rPr>
          <w:rFonts w:ascii="Arial" w:hAnsi="Arial" w:cs="Arial"/>
          <w:bCs/>
          <w:sz w:val="20"/>
        </w:rPr>
        <w:t xml:space="preserve"> </w:t>
      </w:r>
      <w:proofErr w:type="gramStart"/>
      <w:r w:rsidRPr="00577C73">
        <w:rPr>
          <w:rFonts w:ascii="Arial" w:hAnsi="Arial" w:cs="Arial"/>
          <w:bCs/>
          <w:sz w:val="20"/>
        </w:rPr>
        <w:t>tvoří</w:t>
      </w:r>
      <w:proofErr w:type="gramEnd"/>
      <w:r w:rsidRPr="00577C73">
        <w:rPr>
          <w:rFonts w:ascii="Arial" w:hAnsi="Arial" w:cs="Arial"/>
          <w:bCs/>
          <w:sz w:val="20"/>
        </w:rPr>
        <w:t xml:space="preserve"> přílohu č. 1 této Smlouvy. Jednotkové ceny uvedené v</w:t>
      </w:r>
      <w:r w:rsidR="00F41BEE">
        <w:rPr>
          <w:rFonts w:ascii="Arial" w:hAnsi="Arial" w:cs="Arial"/>
          <w:bCs/>
          <w:sz w:val="20"/>
        </w:rPr>
        <w:t> dokumentu</w:t>
      </w:r>
      <w:r w:rsidRPr="00577C73">
        <w:rPr>
          <w:rFonts w:ascii="Arial" w:hAnsi="Arial" w:cs="Arial"/>
          <w:bCs/>
          <w:sz w:val="20"/>
        </w:rPr>
        <w:t xml:space="preserve">, jsou závazné po </w:t>
      </w:r>
      <w:r w:rsidR="007F7482" w:rsidRPr="00577C73">
        <w:rPr>
          <w:rFonts w:ascii="Arial" w:hAnsi="Arial" w:cs="Arial"/>
          <w:bCs/>
          <w:sz w:val="20"/>
        </w:rPr>
        <w:t>celou dobu plnění této Smlouvy.</w:t>
      </w:r>
      <w:r w:rsidRPr="00577C73">
        <w:rPr>
          <w:rFonts w:ascii="Arial" w:hAnsi="Arial" w:cs="Arial"/>
          <w:bCs/>
          <w:sz w:val="20"/>
        </w:rPr>
        <w:t xml:space="preserve"> </w:t>
      </w:r>
      <w:r w:rsidR="001008E9">
        <w:rPr>
          <w:rFonts w:ascii="Arial" w:hAnsi="Arial" w:cs="Arial"/>
          <w:bCs/>
          <w:sz w:val="20"/>
        </w:rPr>
        <w:t xml:space="preserve">Dokument </w:t>
      </w:r>
      <w:r w:rsidRPr="00577C73">
        <w:rPr>
          <w:rFonts w:ascii="Arial" w:hAnsi="Arial" w:cs="Arial"/>
          <w:bCs/>
          <w:sz w:val="20"/>
        </w:rPr>
        <w:t>obsahuje všechny náklady související se zhotovením díla a také ostatní náklady související s plněním zadávacích podmínek výběrového řízení.</w:t>
      </w:r>
    </w:p>
    <w:p w14:paraId="4F062980" w14:textId="77777777" w:rsidR="007F7482" w:rsidRPr="00577C73" w:rsidRDefault="007F7482" w:rsidP="007F7482">
      <w:pPr>
        <w:ind w:left="-11"/>
        <w:jc w:val="both"/>
        <w:rPr>
          <w:rFonts w:ascii="Arial" w:hAnsi="Arial" w:cs="Arial"/>
          <w:bCs/>
          <w:sz w:val="20"/>
        </w:rPr>
      </w:pPr>
    </w:p>
    <w:p w14:paraId="692CD010" w14:textId="26704904" w:rsidR="00FA4E6D" w:rsidRPr="00577C73" w:rsidRDefault="00FA4E6D" w:rsidP="00391A2C">
      <w:pPr>
        <w:numPr>
          <w:ilvl w:val="0"/>
          <w:numId w:val="7"/>
        </w:numPr>
        <w:spacing w:after="120"/>
        <w:ind w:left="426" w:hanging="437"/>
        <w:jc w:val="both"/>
        <w:rPr>
          <w:rFonts w:ascii="Arial" w:hAnsi="Arial" w:cs="Arial"/>
          <w:bCs/>
          <w:sz w:val="20"/>
        </w:rPr>
      </w:pPr>
      <w:bookmarkStart w:id="6" w:name="_Toc255560750"/>
      <w:bookmarkStart w:id="7" w:name="_Toc255560897"/>
      <w:bookmarkStart w:id="8" w:name="_Toc255560753"/>
      <w:bookmarkStart w:id="9" w:name="_Toc255560900"/>
      <w:r w:rsidRPr="00567D24">
        <w:rPr>
          <w:rFonts w:ascii="Arial" w:hAnsi="Arial" w:cs="Arial"/>
          <w:sz w:val="20"/>
        </w:rPr>
        <w:t xml:space="preserve">Splatnost faktury je </w:t>
      </w:r>
      <w:r w:rsidR="007F4F19">
        <w:rPr>
          <w:rFonts w:ascii="Arial" w:hAnsi="Arial" w:cs="Arial"/>
          <w:sz w:val="20"/>
        </w:rPr>
        <w:t>6</w:t>
      </w:r>
      <w:r w:rsidRPr="00567D24">
        <w:rPr>
          <w:rFonts w:ascii="Arial" w:hAnsi="Arial" w:cs="Arial"/>
          <w:sz w:val="20"/>
        </w:rPr>
        <w:t>0 kalendářních dní</w:t>
      </w:r>
      <w:r w:rsidRPr="00577C73">
        <w:rPr>
          <w:rFonts w:ascii="Arial" w:hAnsi="Arial" w:cs="Arial"/>
          <w:sz w:val="20"/>
        </w:rPr>
        <w:t xml:space="preserve"> ode dne doručení faktury objednateli.</w:t>
      </w:r>
      <w:bookmarkEnd w:id="6"/>
      <w:bookmarkEnd w:id="7"/>
    </w:p>
    <w:p w14:paraId="7736F291" w14:textId="77777777" w:rsidR="00FA4E6D" w:rsidRPr="004936C3" w:rsidRDefault="00FA4E6D" w:rsidP="0004629F">
      <w:pPr>
        <w:numPr>
          <w:ilvl w:val="0"/>
          <w:numId w:val="7"/>
        </w:numPr>
        <w:spacing w:after="60"/>
        <w:ind w:left="426" w:hanging="437"/>
        <w:jc w:val="both"/>
        <w:rPr>
          <w:rFonts w:ascii="Arial" w:hAnsi="Arial" w:cs="Arial"/>
          <w:bCs/>
          <w:sz w:val="20"/>
          <w:szCs w:val="20"/>
        </w:rPr>
      </w:pPr>
      <w:r w:rsidRPr="004936C3">
        <w:rPr>
          <w:rFonts w:ascii="Arial" w:hAnsi="Arial" w:cs="Arial"/>
          <w:bCs/>
          <w:sz w:val="20"/>
          <w:szCs w:val="20"/>
        </w:rPr>
        <w:t>Faktura musí obsahovat tyto náležitosti, jinak je neúplná:</w:t>
      </w:r>
      <w:bookmarkEnd w:id="8"/>
      <w:bookmarkEnd w:id="9"/>
    </w:p>
    <w:p w14:paraId="03E21DD8" w14:textId="77777777" w:rsidR="004936C3" w:rsidRPr="004936C3" w:rsidRDefault="004936C3" w:rsidP="004936C3">
      <w:pPr>
        <w:pStyle w:val="Odstavecseseznamem"/>
        <w:numPr>
          <w:ilvl w:val="0"/>
          <w:numId w:val="36"/>
        </w:numPr>
        <w:tabs>
          <w:tab w:val="left" w:pos="1134"/>
        </w:tabs>
        <w:spacing w:after="120"/>
        <w:ind w:left="1134" w:hanging="567"/>
        <w:jc w:val="both"/>
        <w:rPr>
          <w:rFonts w:ascii="Arial" w:hAnsi="Arial" w:cs="Arial"/>
          <w:sz w:val="20"/>
          <w:szCs w:val="20"/>
        </w:rPr>
      </w:pPr>
      <w:r w:rsidRPr="004936C3">
        <w:rPr>
          <w:rFonts w:ascii="Arial" w:hAnsi="Arial" w:cs="Arial"/>
          <w:sz w:val="20"/>
          <w:szCs w:val="20"/>
        </w:rPr>
        <w:t xml:space="preserve">číslo a datum vystavení faktury; </w:t>
      </w:r>
    </w:p>
    <w:p w14:paraId="149F9CF8" w14:textId="77777777" w:rsidR="004936C3" w:rsidRPr="004936C3" w:rsidRDefault="004936C3" w:rsidP="004936C3">
      <w:pPr>
        <w:pStyle w:val="Odstavecseseznamem"/>
        <w:numPr>
          <w:ilvl w:val="0"/>
          <w:numId w:val="36"/>
        </w:numPr>
        <w:tabs>
          <w:tab w:val="left" w:pos="1134"/>
        </w:tabs>
        <w:spacing w:after="120"/>
        <w:ind w:left="1134" w:hanging="567"/>
        <w:jc w:val="both"/>
        <w:rPr>
          <w:rFonts w:ascii="Arial" w:hAnsi="Arial" w:cs="Arial"/>
          <w:sz w:val="20"/>
          <w:szCs w:val="20"/>
        </w:rPr>
      </w:pPr>
      <w:r w:rsidRPr="004936C3">
        <w:rPr>
          <w:rFonts w:ascii="Arial" w:hAnsi="Arial" w:cs="Arial"/>
          <w:sz w:val="20"/>
          <w:szCs w:val="20"/>
        </w:rPr>
        <w:t>specifikaci této smlouvy, a to uvedením data uzavření;</w:t>
      </w:r>
    </w:p>
    <w:p w14:paraId="4A55A418" w14:textId="77777777" w:rsidR="004936C3" w:rsidRPr="004936C3" w:rsidRDefault="004936C3" w:rsidP="004936C3">
      <w:pPr>
        <w:pStyle w:val="Odstavecseseznamem"/>
        <w:numPr>
          <w:ilvl w:val="0"/>
          <w:numId w:val="36"/>
        </w:numPr>
        <w:tabs>
          <w:tab w:val="left" w:pos="1134"/>
        </w:tabs>
        <w:spacing w:after="120"/>
        <w:ind w:left="1134" w:hanging="567"/>
        <w:jc w:val="both"/>
        <w:rPr>
          <w:rFonts w:ascii="Arial" w:hAnsi="Arial" w:cs="Arial"/>
          <w:sz w:val="20"/>
          <w:szCs w:val="20"/>
        </w:rPr>
      </w:pPr>
      <w:r w:rsidRPr="004936C3">
        <w:rPr>
          <w:rFonts w:ascii="Arial" w:hAnsi="Arial" w:cs="Arial"/>
          <w:sz w:val="20"/>
          <w:szCs w:val="20"/>
        </w:rPr>
        <w:t xml:space="preserve">označení banky a číslo účtu, na který musí být zaplaceno; </w:t>
      </w:r>
    </w:p>
    <w:p w14:paraId="528509EE" w14:textId="77777777" w:rsidR="004936C3" w:rsidRPr="004936C3" w:rsidRDefault="004936C3" w:rsidP="004936C3">
      <w:pPr>
        <w:pStyle w:val="Odstavecseseznamem"/>
        <w:numPr>
          <w:ilvl w:val="0"/>
          <w:numId w:val="36"/>
        </w:numPr>
        <w:tabs>
          <w:tab w:val="left" w:pos="1134"/>
        </w:tabs>
        <w:spacing w:after="120"/>
        <w:ind w:left="1134" w:hanging="567"/>
        <w:jc w:val="both"/>
        <w:rPr>
          <w:rFonts w:ascii="Arial" w:hAnsi="Arial" w:cs="Arial"/>
          <w:sz w:val="20"/>
          <w:szCs w:val="20"/>
        </w:rPr>
      </w:pPr>
      <w:r w:rsidRPr="004936C3">
        <w:rPr>
          <w:rFonts w:ascii="Arial" w:hAnsi="Arial" w:cs="Arial"/>
          <w:sz w:val="20"/>
          <w:szCs w:val="20"/>
        </w:rPr>
        <w:lastRenderedPageBreak/>
        <w:t xml:space="preserve">lhůtu splatnosti faktury; </w:t>
      </w:r>
    </w:p>
    <w:p w14:paraId="54DAC7CD" w14:textId="77777777" w:rsidR="004936C3" w:rsidRPr="004936C3" w:rsidRDefault="004936C3" w:rsidP="004936C3">
      <w:pPr>
        <w:pStyle w:val="Odstavecseseznamem"/>
        <w:numPr>
          <w:ilvl w:val="0"/>
          <w:numId w:val="36"/>
        </w:numPr>
        <w:tabs>
          <w:tab w:val="left" w:pos="1134"/>
        </w:tabs>
        <w:spacing w:after="120"/>
        <w:ind w:left="1134" w:hanging="567"/>
        <w:jc w:val="both"/>
        <w:rPr>
          <w:rFonts w:ascii="Arial" w:hAnsi="Arial" w:cs="Arial"/>
          <w:sz w:val="20"/>
          <w:szCs w:val="20"/>
        </w:rPr>
      </w:pPr>
      <w:r w:rsidRPr="004936C3">
        <w:rPr>
          <w:rFonts w:ascii="Arial" w:hAnsi="Arial" w:cs="Arial"/>
          <w:sz w:val="20"/>
          <w:szCs w:val="20"/>
        </w:rPr>
        <w:t xml:space="preserve">jméno a podpis osoby, která fakturu vyhotovila, včetně jejího podpisu a kontaktního telefonu; </w:t>
      </w:r>
    </w:p>
    <w:p w14:paraId="682FE33B" w14:textId="77777777" w:rsidR="004936C3" w:rsidRPr="004936C3" w:rsidRDefault="004936C3" w:rsidP="004936C3">
      <w:pPr>
        <w:pStyle w:val="Odstavecseseznamem"/>
        <w:numPr>
          <w:ilvl w:val="0"/>
          <w:numId w:val="36"/>
        </w:numPr>
        <w:spacing w:before="60" w:after="120"/>
        <w:ind w:left="1134" w:hanging="567"/>
        <w:jc w:val="both"/>
        <w:rPr>
          <w:rFonts w:ascii="Arial" w:hAnsi="Arial" w:cs="Arial"/>
          <w:sz w:val="20"/>
          <w:szCs w:val="20"/>
        </w:rPr>
      </w:pPr>
      <w:r w:rsidRPr="004936C3">
        <w:rPr>
          <w:rFonts w:ascii="Arial" w:hAnsi="Arial" w:cs="Arial"/>
          <w:sz w:val="20"/>
          <w:szCs w:val="20"/>
        </w:rPr>
        <w:t xml:space="preserve">název projektu </w:t>
      </w:r>
      <w:r w:rsidRPr="004936C3">
        <w:rPr>
          <w:rFonts w:ascii="Arial" w:hAnsi="Arial" w:cs="Arial"/>
          <w:b/>
          <w:bCs/>
          <w:sz w:val="20"/>
          <w:szCs w:val="20"/>
        </w:rPr>
        <w:t>„Odborná učebna chemie v FZŠ Trávníčkova“ a registrační číslo projektu: CZ.07.4.67/0.0/0.0/19_073/0002193</w:t>
      </w:r>
    </w:p>
    <w:p w14:paraId="75BBC763" w14:textId="77777777" w:rsidR="0032514B" w:rsidRPr="00577C73" w:rsidRDefault="0032514B" w:rsidP="0032514B">
      <w:pPr>
        <w:jc w:val="both"/>
        <w:rPr>
          <w:rFonts w:ascii="Arial" w:hAnsi="Arial" w:cs="Arial"/>
          <w:sz w:val="20"/>
          <w:szCs w:val="20"/>
        </w:rPr>
      </w:pPr>
    </w:p>
    <w:p w14:paraId="443D57C5" w14:textId="77777777" w:rsidR="00FA4E6D" w:rsidRPr="00577C73" w:rsidRDefault="00FA4E6D" w:rsidP="00391A2C">
      <w:pPr>
        <w:numPr>
          <w:ilvl w:val="0"/>
          <w:numId w:val="7"/>
        </w:numPr>
        <w:ind w:left="426" w:hanging="437"/>
        <w:jc w:val="both"/>
        <w:rPr>
          <w:rFonts w:ascii="Arial" w:hAnsi="Arial" w:cs="Arial"/>
          <w:b/>
          <w:sz w:val="20"/>
        </w:rPr>
      </w:pPr>
      <w:r w:rsidRPr="00577C73">
        <w:rPr>
          <w:rFonts w:ascii="Arial" w:hAnsi="Arial" w:cs="Arial"/>
          <w:sz w:val="20"/>
        </w:rPr>
        <w:t>V případě, že faktura nebude obsahovat výše uvedené náležitosti, objednatel je oprávněn ji vrátit zhotoviteli k doplnění. V takovém případě začne, počínaje dnem doručení opravené faktury objednateli, plynout nová lhůta splatnosti.</w:t>
      </w:r>
    </w:p>
    <w:p w14:paraId="005D04C0" w14:textId="77777777" w:rsidR="00FA4E6D" w:rsidRPr="00577C73" w:rsidRDefault="00FA4E6D" w:rsidP="00FA4E6D">
      <w:pPr>
        <w:pStyle w:val="Zkladntext"/>
        <w:rPr>
          <w:rFonts w:ascii="Arial" w:hAnsi="Arial" w:cs="Arial"/>
          <w:b w:val="0"/>
          <w:sz w:val="20"/>
          <w:lang w:val="cs-CZ"/>
        </w:rPr>
      </w:pPr>
    </w:p>
    <w:p w14:paraId="0B8BE79C" w14:textId="77777777" w:rsidR="00534B3C" w:rsidRPr="00577C73" w:rsidRDefault="00534B3C" w:rsidP="00FA4E6D">
      <w:pPr>
        <w:pStyle w:val="Zkladntext"/>
        <w:rPr>
          <w:rFonts w:ascii="Arial" w:hAnsi="Arial" w:cs="Arial"/>
          <w:b w:val="0"/>
          <w:sz w:val="20"/>
          <w:lang w:val="cs-CZ"/>
        </w:rPr>
      </w:pPr>
    </w:p>
    <w:p w14:paraId="11410572"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V. Změny díla</w:t>
      </w:r>
    </w:p>
    <w:p w14:paraId="067AA9FE" w14:textId="77777777" w:rsidR="00FA4E6D" w:rsidRPr="00577C73" w:rsidRDefault="00FA4E6D" w:rsidP="00391A2C">
      <w:pPr>
        <w:pStyle w:val="Odstavecseseznamem"/>
        <w:numPr>
          <w:ilvl w:val="0"/>
          <w:numId w:val="9"/>
        </w:numPr>
        <w:ind w:left="426" w:hanging="426"/>
        <w:jc w:val="both"/>
        <w:outlineLvl w:val="0"/>
        <w:rPr>
          <w:rFonts w:ascii="Arial" w:hAnsi="Arial" w:cs="Arial"/>
          <w:sz w:val="22"/>
          <w:szCs w:val="20"/>
        </w:rPr>
      </w:pPr>
      <w:r w:rsidRPr="00577C73">
        <w:rPr>
          <w:rFonts w:ascii="Arial" w:hAnsi="Arial" w:cs="Arial"/>
          <w:sz w:val="20"/>
          <w:szCs w:val="20"/>
          <w:lang w:eastAsia="ar-SA"/>
        </w:rPr>
        <w:t xml:space="preserve">Pro účely této Smlouvy smluvní strany v závislosti na dalším výdaji </w:t>
      </w:r>
      <w:r w:rsidR="00391A2C" w:rsidRPr="00577C73">
        <w:rPr>
          <w:rFonts w:ascii="Arial" w:hAnsi="Arial" w:cs="Arial"/>
          <w:sz w:val="20"/>
          <w:szCs w:val="20"/>
          <w:lang w:eastAsia="ar-SA"/>
        </w:rPr>
        <w:t>finančních prostředků, nebo při </w:t>
      </w:r>
      <w:r w:rsidRPr="00577C73">
        <w:rPr>
          <w:rFonts w:ascii="Arial" w:hAnsi="Arial" w:cs="Arial"/>
          <w:sz w:val="20"/>
          <w:szCs w:val="20"/>
          <w:lang w:eastAsia="ar-SA"/>
        </w:rPr>
        <w:t>nenavýšení původní výše ceny díla anebo při úspoře veřejných pros</w:t>
      </w:r>
      <w:r w:rsidR="00C152A7" w:rsidRPr="00577C73">
        <w:rPr>
          <w:rFonts w:ascii="Arial" w:hAnsi="Arial" w:cs="Arial"/>
          <w:sz w:val="20"/>
          <w:szCs w:val="20"/>
          <w:lang w:eastAsia="ar-SA"/>
        </w:rPr>
        <w:t>tředků, rozdělují změny díla na </w:t>
      </w:r>
      <w:r w:rsidRPr="00577C73">
        <w:rPr>
          <w:rFonts w:ascii="Arial" w:hAnsi="Arial" w:cs="Arial"/>
          <w:sz w:val="20"/>
          <w:szCs w:val="20"/>
          <w:lang w:eastAsia="ar-SA"/>
        </w:rPr>
        <w:t>vícepráce a méněpráce</w:t>
      </w:r>
      <w:r w:rsidRPr="00577C73">
        <w:rPr>
          <w:rFonts w:ascii="Arial" w:hAnsi="Arial" w:cs="Arial"/>
          <w:snapToGrid w:val="0"/>
          <w:sz w:val="20"/>
          <w:szCs w:val="20"/>
        </w:rPr>
        <w:t>.</w:t>
      </w:r>
    </w:p>
    <w:p w14:paraId="2AD839B9" w14:textId="77777777" w:rsidR="00391A2C" w:rsidRPr="00577C73" w:rsidRDefault="00391A2C" w:rsidP="00391A2C">
      <w:pPr>
        <w:pStyle w:val="Odstavecseseznamem"/>
        <w:ind w:left="0"/>
        <w:jc w:val="both"/>
        <w:outlineLvl w:val="0"/>
        <w:rPr>
          <w:rFonts w:ascii="Arial" w:hAnsi="Arial" w:cs="Arial"/>
          <w:sz w:val="22"/>
          <w:szCs w:val="20"/>
        </w:rPr>
      </w:pPr>
    </w:p>
    <w:p w14:paraId="442B3221" w14:textId="77777777" w:rsidR="00FA4E6D" w:rsidRPr="00577C73" w:rsidRDefault="00FA4E6D" w:rsidP="0004629F">
      <w:pPr>
        <w:pStyle w:val="Odstavecseseznamem"/>
        <w:numPr>
          <w:ilvl w:val="0"/>
          <w:numId w:val="9"/>
        </w:numPr>
        <w:spacing w:after="60"/>
        <w:ind w:left="425" w:hanging="425"/>
        <w:jc w:val="both"/>
        <w:outlineLvl w:val="0"/>
        <w:rPr>
          <w:rFonts w:ascii="Arial" w:hAnsi="Arial" w:cs="Arial"/>
          <w:b/>
          <w:sz w:val="22"/>
          <w:szCs w:val="20"/>
          <w:u w:val="single"/>
        </w:rPr>
      </w:pPr>
      <w:r w:rsidRPr="00577C73">
        <w:rPr>
          <w:rFonts w:ascii="Arial" w:hAnsi="Arial" w:cs="Arial"/>
          <w:snapToGrid w:val="0"/>
          <w:sz w:val="20"/>
          <w:szCs w:val="20"/>
        </w:rPr>
        <w:t xml:space="preserve">Smluvní strany se dohodly, že při změně závazku budou postupovat analogicky dle </w:t>
      </w:r>
      <w:r w:rsidRPr="00577C73">
        <w:rPr>
          <w:rFonts w:ascii="Arial" w:hAnsi="Arial" w:cs="Arial"/>
          <w:b/>
          <w:snapToGrid w:val="0"/>
          <w:sz w:val="20"/>
          <w:szCs w:val="20"/>
        </w:rPr>
        <w:t>§ 222 ZZVZ.</w:t>
      </w:r>
      <w:r w:rsidRPr="00577C73">
        <w:rPr>
          <w:rFonts w:ascii="Arial" w:hAnsi="Arial" w:cs="Arial"/>
          <w:snapToGrid w:val="0"/>
          <w:sz w:val="20"/>
          <w:szCs w:val="20"/>
        </w:rPr>
        <w:t xml:space="preserve"> Dle</w:t>
      </w:r>
      <w:r w:rsidR="00391A2C" w:rsidRPr="00577C73">
        <w:rPr>
          <w:rFonts w:ascii="Arial" w:hAnsi="Arial" w:cs="Arial"/>
          <w:snapToGrid w:val="0"/>
          <w:sz w:val="20"/>
          <w:szCs w:val="20"/>
        </w:rPr>
        <w:t> </w:t>
      </w:r>
      <w:r w:rsidR="00391A2C" w:rsidRPr="00577C73">
        <w:rPr>
          <w:rFonts w:ascii="Arial" w:hAnsi="Arial" w:cs="Arial"/>
          <w:b/>
          <w:snapToGrid w:val="0"/>
          <w:sz w:val="20"/>
          <w:szCs w:val="20"/>
        </w:rPr>
        <w:t>§ </w:t>
      </w:r>
      <w:r w:rsidRPr="00577C73">
        <w:rPr>
          <w:rFonts w:ascii="Arial" w:hAnsi="Arial" w:cs="Arial"/>
          <w:b/>
          <w:snapToGrid w:val="0"/>
          <w:sz w:val="20"/>
          <w:szCs w:val="20"/>
        </w:rPr>
        <w:t>222 ZZVZ</w:t>
      </w:r>
      <w:r w:rsidRPr="00577C73">
        <w:rPr>
          <w:rFonts w:ascii="Arial" w:hAnsi="Arial" w:cs="Arial"/>
          <w:snapToGrid w:val="0"/>
          <w:sz w:val="20"/>
          <w:szCs w:val="20"/>
        </w:rPr>
        <w:t xml:space="preserve"> smluvní strany jakožto nevyhrazenou změnu závazku rozlišují následující vícepráce, popř. méněpráce:</w:t>
      </w:r>
    </w:p>
    <w:p w14:paraId="482EFBDC" w14:textId="77777777" w:rsidR="00FA4E6D" w:rsidRPr="00577C73" w:rsidRDefault="00FA4E6D" w:rsidP="0004629F">
      <w:pPr>
        <w:numPr>
          <w:ilvl w:val="0"/>
          <w:numId w:val="32"/>
        </w:numPr>
        <w:suppressAutoHyphens/>
        <w:spacing w:after="60"/>
        <w:ind w:left="709" w:hanging="284"/>
        <w:jc w:val="both"/>
        <w:rPr>
          <w:rFonts w:ascii="Arial" w:hAnsi="Arial" w:cs="Arial"/>
          <w:sz w:val="20"/>
          <w:szCs w:val="20"/>
        </w:rPr>
      </w:pPr>
      <w:r w:rsidRPr="00577C73">
        <w:rPr>
          <w:rFonts w:ascii="Arial" w:hAnsi="Arial" w:cs="Arial"/>
          <w:sz w:val="20"/>
          <w:szCs w:val="20"/>
        </w:rPr>
        <w:t>změna de minimis dle § 222 odst. 4 ZZVZ</w:t>
      </w:r>
    </w:p>
    <w:p w14:paraId="4D80FD3D" w14:textId="77777777" w:rsidR="00FA4E6D" w:rsidRPr="00577C73" w:rsidRDefault="00FA4E6D" w:rsidP="0004629F">
      <w:pPr>
        <w:numPr>
          <w:ilvl w:val="0"/>
          <w:numId w:val="32"/>
        </w:numPr>
        <w:suppressAutoHyphens/>
        <w:spacing w:after="60"/>
        <w:ind w:left="709" w:hanging="284"/>
        <w:jc w:val="both"/>
        <w:rPr>
          <w:rFonts w:ascii="Arial" w:hAnsi="Arial" w:cs="Arial"/>
          <w:sz w:val="20"/>
          <w:szCs w:val="20"/>
        </w:rPr>
      </w:pPr>
      <w:r w:rsidRPr="00577C73">
        <w:rPr>
          <w:rFonts w:ascii="Arial" w:hAnsi="Arial" w:cs="Arial"/>
          <w:sz w:val="20"/>
          <w:szCs w:val="20"/>
        </w:rPr>
        <w:t>dodatečné stavební práce dle § 222 odst. 5 nebo 6 ZZVZ</w:t>
      </w:r>
    </w:p>
    <w:p w14:paraId="687FF096" w14:textId="77777777" w:rsidR="00FA4E6D" w:rsidRPr="00577C73" w:rsidRDefault="00FA4E6D" w:rsidP="0004629F">
      <w:pPr>
        <w:numPr>
          <w:ilvl w:val="0"/>
          <w:numId w:val="32"/>
        </w:numPr>
        <w:suppressAutoHyphens/>
        <w:ind w:left="709" w:hanging="283"/>
        <w:jc w:val="both"/>
        <w:rPr>
          <w:rFonts w:ascii="Arial" w:hAnsi="Arial" w:cs="Arial"/>
          <w:sz w:val="20"/>
          <w:szCs w:val="20"/>
        </w:rPr>
      </w:pPr>
      <w:r w:rsidRPr="00577C73">
        <w:rPr>
          <w:rFonts w:ascii="Arial" w:hAnsi="Arial" w:cs="Arial"/>
          <w:sz w:val="20"/>
          <w:szCs w:val="20"/>
        </w:rPr>
        <w:t>záměna jedné nebo více položek soupisu stavebních prací jednou či více položka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0F3DAC1F" w14:textId="77777777" w:rsidR="00391A2C" w:rsidRPr="00577C73" w:rsidRDefault="00391A2C" w:rsidP="00391A2C">
      <w:pPr>
        <w:tabs>
          <w:tab w:val="left" w:pos="1843"/>
        </w:tabs>
        <w:jc w:val="both"/>
        <w:rPr>
          <w:rFonts w:ascii="Arial" w:hAnsi="Arial" w:cs="Arial"/>
          <w:snapToGrid w:val="0"/>
          <w:sz w:val="20"/>
          <w:szCs w:val="20"/>
        </w:rPr>
      </w:pPr>
    </w:p>
    <w:p w14:paraId="4C00DDE1" w14:textId="77777777" w:rsidR="00FA4E6D" w:rsidRPr="00577C73" w:rsidRDefault="00FA4E6D" w:rsidP="00391A2C">
      <w:pPr>
        <w:pStyle w:val="Odstavecseseznamem"/>
        <w:numPr>
          <w:ilvl w:val="0"/>
          <w:numId w:val="9"/>
        </w:numPr>
        <w:ind w:left="426" w:hanging="426"/>
        <w:jc w:val="both"/>
        <w:outlineLvl w:val="0"/>
        <w:rPr>
          <w:rFonts w:ascii="Arial" w:hAnsi="Arial" w:cs="Arial"/>
          <w:snapToGrid w:val="0"/>
          <w:sz w:val="20"/>
          <w:szCs w:val="20"/>
        </w:rPr>
      </w:pPr>
      <w:r w:rsidRPr="00577C73">
        <w:rPr>
          <w:rFonts w:ascii="Arial" w:hAnsi="Arial" w:cs="Arial"/>
          <w:snapToGrid w:val="0"/>
          <w:sz w:val="20"/>
          <w:szCs w:val="20"/>
        </w:rPr>
        <w:t xml:space="preserve">Práce, dodávky a služby nad rámec předmětu plnění této Smlouvy mající dopad na zvýšení či snížení ceny díla vyžadují předchozí dohodu smluvních stran formou písemného dodatku ke Smlouvě. Dodatek k této Smlouvě musí být uzavřen v souladu s předchozím postupem dle ZZVZ a dále v souladu s pravidly </w:t>
      </w:r>
      <w:r w:rsidR="00C3556F" w:rsidRPr="00577C73">
        <w:rPr>
          <w:rFonts w:ascii="Arial" w:hAnsi="Arial" w:cs="Arial"/>
          <w:snapToGrid w:val="0"/>
          <w:sz w:val="20"/>
          <w:szCs w:val="20"/>
        </w:rPr>
        <w:t xml:space="preserve">poskytovatele dotace, </w:t>
      </w:r>
      <w:r w:rsidRPr="00577C73">
        <w:rPr>
          <w:rFonts w:ascii="Arial" w:hAnsi="Arial" w:cs="Arial"/>
          <w:snapToGrid w:val="0"/>
          <w:sz w:val="20"/>
          <w:szCs w:val="20"/>
        </w:rPr>
        <w:t>jinak je uzavřený dodatek neplatný a zhotovitel nemá právo na úhradu ceny</w:t>
      </w:r>
      <w:r w:rsidR="00391A2C" w:rsidRPr="00577C73">
        <w:rPr>
          <w:rFonts w:ascii="Arial" w:hAnsi="Arial" w:cs="Arial"/>
          <w:snapToGrid w:val="0"/>
          <w:sz w:val="20"/>
          <w:szCs w:val="20"/>
        </w:rPr>
        <w:t xml:space="preserve"> díla sjednané v tomto dodatku.</w:t>
      </w:r>
    </w:p>
    <w:p w14:paraId="584CD88E" w14:textId="77777777" w:rsidR="00391A2C" w:rsidRPr="00577C73" w:rsidRDefault="00391A2C" w:rsidP="00391A2C">
      <w:pPr>
        <w:pStyle w:val="Odstavecseseznamem"/>
        <w:ind w:left="0"/>
        <w:jc w:val="both"/>
        <w:outlineLvl w:val="0"/>
        <w:rPr>
          <w:rFonts w:ascii="Arial" w:hAnsi="Arial" w:cs="Arial"/>
          <w:snapToGrid w:val="0"/>
          <w:sz w:val="20"/>
          <w:szCs w:val="20"/>
        </w:rPr>
      </w:pPr>
    </w:p>
    <w:p w14:paraId="171C94EF" w14:textId="77777777" w:rsidR="00FA4E6D" w:rsidRPr="00577C73" w:rsidRDefault="00FA4E6D" w:rsidP="00391A2C">
      <w:pPr>
        <w:pStyle w:val="Odstavecseseznamem"/>
        <w:numPr>
          <w:ilvl w:val="0"/>
          <w:numId w:val="9"/>
        </w:numPr>
        <w:ind w:left="426" w:hanging="426"/>
        <w:jc w:val="both"/>
        <w:outlineLvl w:val="0"/>
        <w:rPr>
          <w:rFonts w:ascii="Arial" w:hAnsi="Arial" w:cs="Arial"/>
          <w:snapToGrid w:val="0"/>
          <w:sz w:val="20"/>
          <w:szCs w:val="20"/>
        </w:rPr>
      </w:pPr>
      <w:r w:rsidRPr="00577C73">
        <w:rPr>
          <w:rFonts w:ascii="Arial" w:hAnsi="Arial" w:cs="Arial"/>
          <w:snapToGrid w:val="0"/>
          <w:spacing w:val="-4"/>
          <w:sz w:val="20"/>
          <w:szCs w:val="20"/>
        </w:rPr>
        <w:t>Pokud zhotovitel provede vícepráce bez uzavření písemného dodatku a</w:t>
      </w:r>
      <w:r w:rsidR="00391A2C" w:rsidRPr="00577C73">
        <w:rPr>
          <w:rFonts w:ascii="Arial" w:hAnsi="Arial" w:cs="Arial"/>
          <w:snapToGrid w:val="0"/>
          <w:spacing w:val="-4"/>
          <w:sz w:val="20"/>
          <w:szCs w:val="20"/>
        </w:rPr>
        <w:t xml:space="preserve"> nedohodne se s objednatelem na </w:t>
      </w:r>
      <w:r w:rsidRPr="00577C73">
        <w:rPr>
          <w:rFonts w:ascii="Arial" w:hAnsi="Arial" w:cs="Arial"/>
          <w:snapToGrid w:val="0"/>
          <w:spacing w:val="-4"/>
          <w:sz w:val="20"/>
          <w:szCs w:val="20"/>
        </w:rPr>
        <w:t>ceně díla postupem dle § 2612 odst. 1 OZ, pak zhotovitel díla nemá právo na úhradu ceny té části díla, která nebyla provedena v souladu se ZZVZ a § 2614 OZ a nelze ze </w:t>
      </w:r>
      <w:r w:rsidR="00391A2C" w:rsidRPr="00577C73">
        <w:rPr>
          <w:rFonts w:ascii="Arial" w:hAnsi="Arial" w:cs="Arial"/>
          <w:snapToGrid w:val="0"/>
          <w:spacing w:val="-4"/>
          <w:sz w:val="20"/>
          <w:szCs w:val="20"/>
        </w:rPr>
        <w:t>strany Zhotovitele požadovat po </w:t>
      </w:r>
      <w:r w:rsidRPr="00577C73">
        <w:rPr>
          <w:rFonts w:ascii="Arial" w:hAnsi="Arial" w:cs="Arial"/>
          <w:snapToGrid w:val="0"/>
          <w:spacing w:val="-4"/>
          <w:sz w:val="20"/>
          <w:szCs w:val="20"/>
        </w:rPr>
        <w:t>objednateli vydání bezdůvodného obohacení z titulu takto zhotovitelem provedených a předem objednatelem neodsouhlasených víceprací.</w:t>
      </w:r>
    </w:p>
    <w:p w14:paraId="3E8A4408" w14:textId="77777777" w:rsidR="00391A2C" w:rsidRPr="00577C73" w:rsidRDefault="00391A2C" w:rsidP="00391A2C">
      <w:pPr>
        <w:pStyle w:val="Odstavecseseznamem"/>
        <w:ind w:left="0"/>
        <w:jc w:val="both"/>
        <w:outlineLvl w:val="0"/>
        <w:rPr>
          <w:rFonts w:ascii="Arial" w:hAnsi="Arial" w:cs="Arial"/>
          <w:snapToGrid w:val="0"/>
          <w:sz w:val="20"/>
          <w:szCs w:val="20"/>
        </w:rPr>
      </w:pPr>
    </w:p>
    <w:p w14:paraId="5960AB04" w14:textId="77777777" w:rsidR="00FA4E6D" w:rsidRPr="00577C73" w:rsidRDefault="00FA4E6D" w:rsidP="00391A2C">
      <w:pPr>
        <w:pStyle w:val="Odstavecseseznamem"/>
        <w:numPr>
          <w:ilvl w:val="0"/>
          <w:numId w:val="9"/>
        </w:numPr>
        <w:ind w:left="426" w:hanging="426"/>
        <w:jc w:val="both"/>
        <w:outlineLvl w:val="0"/>
        <w:rPr>
          <w:rFonts w:ascii="Arial" w:hAnsi="Arial" w:cs="Arial"/>
          <w:snapToGrid w:val="0"/>
          <w:sz w:val="20"/>
          <w:szCs w:val="20"/>
        </w:rPr>
      </w:pPr>
      <w:r w:rsidRPr="00577C73">
        <w:rPr>
          <w:rFonts w:ascii="Arial" w:hAnsi="Arial" w:cs="Arial"/>
          <w:sz w:val="20"/>
          <w:szCs w:val="20"/>
        </w:rPr>
        <w:t>Veškeré vícepráce, které jsou nezbytné pro řádné dokončení díla nebo požadované na základě rozhodnutí stavebního úřadu, musí být písemně dohodnuty osobami oprávněnými je</w:t>
      </w:r>
      <w:r w:rsidR="00BF5F17" w:rsidRPr="00577C73">
        <w:rPr>
          <w:rFonts w:ascii="Arial" w:hAnsi="Arial" w:cs="Arial"/>
          <w:sz w:val="20"/>
          <w:szCs w:val="20"/>
        </w:rPr>
        <w:t>dnat ve věcech této Smlouvy a v </w:t>
      </w:r>
      <w:r w:rsidRPr="00577C73">
        <w:rPr>
          <w:rFonts w:ascii="Arial" w:hAnsi="Arial" w:cs="Arial"/>
          <w:sz w:val="20"/>
          <w:szCs w:val="20"/>
        </w:rPr>
        <w:t>souladu se ZZVZ. V tomto případě budou veškeré změny díla navrženy písemně zhotovitelem objednateli formou změnových listů číslovaných souvislou řadou. Nutnost realizace těchto dodatečných stavebních prací musí být řádně odůvodněna.</w:t>
      </w:r>
    </w:p>
    <w:p w14:paraId="6C8D9690" w14:textId="77777777" w:rsidR="00391A2C" w:rsidRPr="00577C73" w:rsidRDefault="00391A2C" w:rsidP="00391A2C">
      <w:pPr>
        <w:pStyle w:val="Odstavecseseznamem"/>
        <w:ind w:left="0"/>
        <w:jc w:val="both"/>
        <w:outlineLvl w:val="0"/>
        <w:rPr>
          <w:rFonts w:ascii="Arial" w:hAnsi="Arial" w:cs="Arial"/>
          <w:snapToGrid w:val="0"/>
          <w:sz w:val="20"/>
          <w:szCs w:val="20"/>
        </w:rPr>
      </w:pPr>
    </w:p>
    <w:p w14:paraId="0ED5F18D" w14:textId="2E5B8AD0" w:rsidR="00FA4E6D" w:rsidRPr="00577C73" w:rsidRDefault="00FA4E6D" w:rsidP="00BF5F17">
      <w:pPr>
        <w:pStyle w:val="Odstavecseseznamem"/>
        <w:numPr>
          <w:ilvl w:val="0"/>
          <w:numId w:val="9"/>
        </w:numPr>
        <w:spacing w:after="180"/>
        <w:ind w:left="426" w:hanging="426"/>
        <w:jc w:val="both"/>
        <w:outlineLvl w:val="0"/>
        <w:rPr>
          <w:rFonts w:ascii="Arial" w:hAnsi="Arial" w:cs="Arial"/>
          <w:snapToGrid w:val="0"/>
          <w:sz w:val="20"/>
          <w:szCs w:val="20"/>
        </w:rPr>
      </w:pPr>
      <w:r w:rsidRPr="00577C73">
        <w:rPr>
          <w:rFonts w:ascii="Arial" w:hAnsi="Arial" w:cs="Arial"/>
          <w:sz w:val="20"/>
          <w:szCs w:val="20"/>
        </w:rPr>
        <w:t>Na základě písemného soupisu víceprací/méněprací, odsouhlaseného oběma smluvními stranami, doplní zhotovitel do změnového listu jednotkové ceny maximál</w:t>
      </w:r>
      <w:r w:rsidR="009B3CAF" w:rsidRPr="00577C73">
        <w:rPr>
          <w:rFonts w:ascii="Arial" w:hAnsi="Arial" w:cs="Arial"/>
          <w:sz w:val="20"/>
          <w:szCs w:val="20"/>
        </w:rPr>
        <w:t>ně v té výši, kterou použil pro </w:t>
      </w:r>
      <w:r w:rsidRPr="00577C73">
        <w:rPr>
          <w:rFonts w:ascii="Arial" w:hAnsi="Arial" w:cs="Arial"/>
          <w:sz w:val="20"/>
          <w:szCs w:val="20"/>
        </w:rPr>
        <w:t xml:space="preserve">sestavení nabídkové ceny v </w:t>
      </w:r>
      <w:r w:rsidR="000E39D2" w:rsidRPr="000E39D2">
        <w:rPr>
          <w:rFonts w:ascii="Arial" w:hAnsi="Arial" w:cs="Arial"/>
          <w:sz w:val="20"/>
          <w:szCs w:val="20"/>
        </w:rPr>
        <w:t>Technická specifikac</w:t>
      </w:r>
      <w:r w:rsidR="000E39D2">
        <w:rPr>
          <w:rFonts w:ascii="Arial" w:hAnsi="Arial" w:cs="Arial"/>
          <w:sz w:val="20"/>
          <w:szCs w:val="20"/>
        </w:rPr>
        <w:t>i</w:t>
      </w:r>
      <w:r w:rsidR="000E39D2" w:rsidRPr="000E39D2">
        <w:rPr>
          <w:rFonts w:ascii="Arial" w:hAnsi="Arial" w:cs="Arial"/>
          <w:sz w:val="20"/>
          <w:szCs w:val="20"/>
        </w:rPr>
        <w:t xml:space="preserve"> a stanovení nabídkové ceny</w:t>
      </w:r>
      <w:r w:rsidRPr="00577C73">
        <w:rPr>
          <w:rFonts w:ascii="Arial" w:hAnsi="Arial" w:cs="Arial"/>
          <w:sz w:val="20"/>
          <w:szCs w:val="20"/>
        </w:rPr>
        <w:t>, jenž byl součástí nabídky a je přílohou č. 1 této Smlouvy.</w:t>
      </w:r>
    </w:p>
    <w:p w14:paraId="40A05C9B" w14:textId="04364D53" w:rsidR="00FA4E6D" w:rsidRPr="00577C73" w:rsidRDefault="00FA4E6D" w:rsidP="00BF5F17">
      <w:pPr>
        <w:spacing w:after="120"/>
        <w:ind w:left="426"/>
        <w:jc w:val="both"/>
        <w:rPr>
          <w:rFonts w:ascii="Arial" w:hAnsi="Arial" w:cs="Arial"/>
          <w:sz w:val="20"/>
          <w:szCs w:val="20"/>
        </w:rPr>
      </w:pPr>
      <w:r w:rsidRPr="00577C73">
        <w:rPr>
          <w:rFonts w:ascii="Arial" w:hAnsi="Arial" w:cs="Arial"/>
          <w:sz w:val="20"/>
          <w:szCs w:val="20"/>
        </w:rPr>
        <w:t xml:space="preserve">Není-li možné stavební práce, dodávky či služby použité k provedení díla, které jsou předmětem víceprací ocenit dle </w:t>
      </w:r>
      <w:r w:rsidR="000F134F" w:rsidRPr="000F134F">
        <w:rPr>
          <w:rFonts w:ascii="Arial" w:hAnsi="Arial" w:cs="Arial"/>
          <w:sz w:val="20"/>
          <w:szCs w:val="20"/>
        </w:rPr>
        <w:t>Technick</w:t>
      </w:r>
      <w:r w:rsidR="000F134F">
        <w:rPr>
          <w:rFonts w:ascii="Arial" w:hAnsi="Arial" w:cs="Arial"/>
          <w:sz w:val="20"/>
          <w:szCs w:val="20"/>
        </w:rPr>
        <w:t>é</w:t>
      </w:r>
      <w:r w:rsidR="000F134F" w:rsidRPr="000F134F">
        <w:rPr>
          <w:rFonts w:ascii="Arial" w:hAnsi="Arial" w:cs="Arial"/>
          <w:sz w:val="20"/>
          <w:szCs w:val="20"/>
        </w:rPr>
        <w:t xml:space="preserve"> specifikace a stanovení nabídkové ceny</w:t>
      </w:r>
      <w:r w:rsidR="00391A2C" w:rsidRPr="00577C73">
        <w:rPr>
          <w:rFonts w:ascii="Arial" w:hAnsi="Arial" w:cs="Arial"/>
          <w:sz w:val="20"/>
          <w:szCs w:val="20"/>
        </w:rPr>
        <w:t xml:space="preserve">, jenž tvoří přílohu č. 1 této Smlouvy, </w:t>
      </w:r>
      <w:r w:rsidRPr="00577C73">
        <w:rPr>
          <w:rFonts w:ascii="Arial" w:hAnsi="Arial" w:cs="Arial"/>
          <w:sz w:val="20"/>
          <w:szCs w:val="20"/>
        </w:rPr>
        <w:t>bude zhotovitel oceňovat tyto položky maximálně ve výši dle oboustranně odsouhlaseného ceníku p</w:t>
      </w:r>
      <w:r w:rsidR="00391A2C" w:rsidRPr="00577C73">
        <w:rPr>
          <w:rFonts w:ascii="Arial" w:hAnsi="Arial" w:cs="Arial"/>
          <w:sz w:val="20"/>
          <w:szCs w:val="20"/>
        </w:rPr>
        <w:t>ro </w:t>
      </w:r>
      <w:r w:rsidRPr="00577C73">
        <w:rPr>
          <w:rFonts w:ascii="Arial" w:hAnsi="Arial" w:cs="Arial"/>
          <w:sz w:val="20"/>
          <w:szCs w:val="20"/>
        </w:rPr>
        <w:t>oceňování stavební prací (např. Výkonový a honorářový řád a Sazebn</w:t>
      </w:r>
      <w:r w:rsidR="00391A2C" w:rsidRPr="00577C73">
        <w:rPr>
          <w:rFonts w:ascii="Arial" w:hAnsi="Arial" w:cs="Arial"/>
          <w:sz w:val="20"/>
          <w:szCs w:val="20"/>
        </w:rPr>
        <w:t xml:space="preserve">ík UNIKA, nebo Cenová soustava </w:t>
      </w:r>
      <w:r w:rsidRPr="00577C73">
        <w:rPr>
          <w:rFonts w:ascii="Arial" w:hAnsi="Arial" w:cs="Arial"/>
          <w:sz w:val="20"/>
          <w:szCs w:val="20"/>
        </w:rPr>
        <w:t>ÚRS Praha, a.s.) platného k datu předložení soupisu dod</w:t>
      </w:r>
      <w:r w:rsidR="009B3CAF" w:rsidRPr="00577C73">
        <w:rPr>
          <w:rFonts w:ascii="Arial" w:hAnsi="Arial" w:cs="Arial"/>
          <w:sz w:val="20"/>
          <w:szCs w:val="20"/>
        </w:rPr>
        <w:t>atečných stavebních prací nebo </w:t>
      </w:r>
      <w:r w:rsidRPr="00577C73">
        <w:rPr>
          <w:rFonts w:ascii="Arial" w:hAnsi="Arial" w:cs="Arial"/>
          <w:sz w:val="20"/>
          <w:szCs w:val="20"/>
        </w:rPr>
        <w:t>dodatečných změn stavebních prací objednateli.</w:t>
      </w:r>
    </w:p>
    <w:p w14:paraId="630D6A7E" w14:textId="77777777" w:rsidR="00FA4E6D" w:rsidRPr="00577C73" w:rsidRDefault="00FA4E6D" w:rsidP="00BF5F17">
      <w:pPr>
        <w:ind w:left="426"/>
        <w:jc w:val="both"/>
        <w:rPr>
          <w:rFonts w:ascii="Arial" w:hAnsi="Arial" w:cs="Arial"/>
          <w:sz w:val="20"/>
          <w:szCs w:val="20"/>
        </w:rPr>
      </w:pPr>
      <w:r w:rsidRPr="00577C73">
        <w:rPr>
          <w:rFonts w:ascii="Arial" w:hAnsi="Arial" w:cs="Arial"/>
          <w:sz w:val="20"/>
          <w:szCs w:val="20"/>
        </w:rPr>
        <w:t>Jestliže se při zpracování ocenění vyskytnou vícepráce, které n</w:t>
      </w:r>
      <w:r w:rsidR="00BF5F17" w:rsidRPr="00577C73">
        <w:rPr>
          <w:rFonts w:ascii="Arial" w:hAnsi="Arial" w:cs="Arial"/>
          <w:sz w:val="20"/>
          <w:szCs w:val="20"/>
        </w:rPr>
        <w:t xml:space="preserve">ení možno ocenit výše uvedeným </w:t>
      </w:r>
      <w:r w:rsidRPr="00577C73">
        <w:rPr>
          <w:rFonts w:ascii="Arial" w:hAnsi="Arial" w:cs="Arial"/>
          <w:sz w:val="20"/>
          <w:szCs w:val="20"/>
        </w:rPr>
        <w:t>způsobem, budou tyto vícepráce, oceněny individuální kalkulací dl</w:t>
      </w:r>
      <w:r w:rsidR="00BF5F17" w:rsidRPr="00577C73">
        <w:rPr>
          <w:rFonts w:ascii="Arial" w:hAnsi="Arial" w:cs="Arial"/>
          <w:sz w:val="20"/>
          <w:szCs w:val="20"/>
        </w:rPr>
        <w:t xml:space="preserve">e ceny v místě a čase obvyklé. </w:t>
      </w:r>
      <w:r w:rsidRPr="00577C73">
        <w:rPr>
          <w:rFonts w:ascii="Arial" w:hAnsi="Arial" w:cs="Arial"/>
          <w:sz w:val="20"/>
          <w:szCs w:val="20"/>
        </w:rPr>
        <w:lastRenderedPageBreak/>
        <w:t xml:space="preserve">Změnový list, včetně řádného odůvodnění potřeby provedení víceprací/méněprací bude </w:t>
      </w:r>
      <w:r w:rsidR="00BF5F17" w:rsidRPr="00577C73">
        <w:rPr>
          <w:rFonts w:ascii="Arial" w:hAnsi="Arial" w:cs="Arial"/>
          <w:sz w:val="20"/>
          <w:szCs w:val="20"/>
        </w:rPr>
        <w:t xml:space="preserve">tvořit přílohu </w:t>
      </w:r>
      <w:r w:rsidRPr="00577C73">
        <w:rPr>
          <w:rFonts w:ascii="Arial" w:hAnsi="Arial" w:cs="Arial"/>
          <w:sz w:val="20"/>
          <w:szCs w:val="20"/>
        </w:rPr>
        <w:t>dodatku k této Smlouvě.</w:t>
      </w:r>
    </w:p>
    <w:p w14:paraId="14BB48DB" w14:textId="77777777" w:rsidR="00BF5F17" w:rsidRPr="00577C73" w:rsidRDefault="00BF5F17" w:rsidP="00BF5F17">
      <w:pPr>
        <w:jc w:val="both"/>
        <w:rPr>
          <w:rFonts w:ascii="Arial" w:hAnsi="Arial" w:cs="Arial"/>
          <w:sz w:val="20"/>
          <w:szCs w:val="20"/>
        </w:rPr>
      </w:pPr>
    </w:p>
    <w:p w14:paraId="6FE6AE4E" w14:textId="0C421974" w:rsidR="00FA4E6D" w:rsidRPr="00577C73" w:rsidRDefault="00FA4E6D" w:rsidP="00BF5F17">
      <w:pPr>
        <w:pStyle w:val="Odstavecseseznamem"/>
        <w:numPr>
          <w:ilvl w:val="0"/>
          <w:numId w:val="9"/>
        </w:numPr>
        <w:spacing w:after="180"/>
        <w:ind w:left="426" w:hanging="426"/>
        <w:jc w:val="both"/>
        <w:outlineLvl w:val="0"/>
        <w:rPr>
          <w:rFonts w:ascii="Arial" w:hAnsi="Arial" w:cs="Arial"/>
          <w:sz w:val="20"/>
          <w:szCs w:val="20"/>
        </w:rPr>
      </w:pPr>
      <w:r w:rsidRPr="00577C73">
        <w:rPr>
          <w:rFonts w:ascii="Arial" w:hAnsi="Arial" w:cs="Arial"/>
          <w:sz w:val="20"/>
          <w:szCs w:val="20"/>
        </w:rPr>
        <w:t>Drobné změny a upřesnění díla, která nemají vliv na cenu, termín plnění ani výsledné užitné vlastnosti díla, mohou být oprávněnými zástupci rozhodnuty a pot</w:t>
      </w:r>
      <w:r w:rsidR="009B3CAF" w:rsidRPr="00577C73">
        <w:rPr>
          <w:rFonts w:ascii="Arial" w:hAnsi="Arial" w:cs="Arial"/>
          <w:sz w:val="20"/>
          <w:szCs w:val="20"/>
        </w:rPr>
        <w:t>vrzeny na staveništi</w:t>
      </w:r>
      <w:r w:rsidR="00C10833">
        <w:rPr>
          <w:rFonts w:ascii="Arial" w:hAnsi="Arial" w:cs="Arial"/>
          <w:sz w:val="20"/>
          <w:szCs w:val="20"/>
        </w:rPr>
        <w:t>.</w:t>
      </w:r>
    </w:p>
    <w:p w14:paraId="7FB9E1BD" w14:textId="64928EB8" w:rsidR="00FA4E6D" w:rsidRPr="00577C73" w:rsidRDefault="00FA4E6D" w:rsidP="00BF5F17">
      <w:pPr>
        <w:pStyle w:val="Odstavecseseznamem"/>
        <w:numPr>
          <w:ilvl w:val="0"/>
          <w:numId w:val="9"/>
        </w:numPr>
        <w:ind w:left="426" w:hanging="426"/>
        <w:jc w:val="both"/>
        <w:outlineLvl w:val="0"/>
        <w:rPr>
          <w:rFonts w:ascii="Arial" w:hAnsi="Arial" w:cs="Arial"/>
          <w:sz w:val="20"/>
          <w:szCs w:val="20"/>
        </w:rPr>
      </w:pPr>
      <w:r w:rsidRPr="00577C73">
        <w:rPr>
          <w:rFonts w:ascii="Arial" w:hAnsi="Arial" w:cs="Arial"/>
          <w:sz w:val="20"/>
          <w:szCs w:val="20"/>
        </w:rPr>
        <w:t>Objednatel je oprávněn zmenšit rozsah předmětu díla. V tomto případě bude smluvní cena poměrně snížena s použitím cen z</w:t>
      </w:r>
      <w:r w:rsidR="000F134F">
        <w:rPr>
          <w:rFonts w:ascii="Arial" w:hAnsi="Arial" w:cs="Arial"/>
          <w:sz w:val="20"/>
          <w:szCs w:val="20"/>
        </w:rPr>
        <w:t xml:space="preserve"> </w:t>
      </w:r>
      <w:r w:rsidR="000F134F" w:rsidRPr="000F134F">
        <w:rPr>
          <w:rFonts w:ascii="Arial" w:hAnsi="Arial" w:cs="Arial"/>
          <w:sz w:val="20"/>
          <w:szCs w:val="20"/>
        </w:rPr>
        <w:t>Technická specifikace a stanovení nabídkové</w:t>
      </w:r>
      <w:r w:rsidRPr="00577C73">
        <w:rPr>
          <w:rFonts w:ascii="Arial" w:hAnsi="Arial" w:cs="Arial"/>
          <w:sz w:val="20"/>
          <w:szCs w:val="20"/>
        </w:rPr>
        <w:t>. Nedojde-li mezi oběma stranami k dohodě při odsouhlasení množství nebo druhu provedených prací, dod</w:t>
      </w:r>
      <w:r w:rsidR="009B3CAF" w:rsidRPr="00577C73">
        <w:rPr>
          <w:rFonts w:ascii="Arial" w:hAnsi="Arial" w:cs="Arial"/>
          <w:sz w:val="20"/>
          <w:szCs w:val="20"/>
        </w:rPr>
        <w:t>ávek a </w:t>
      </w:r>
      <w:r w:rsidRPr="00577C73">
        <w:rPr>
          <w:rFonts w:ascii="Arial" w:hAnsi="Arial" w:cs="Arial"/>
          <w:sz w:val="20"/>
          <w:szCs w:val="20"/>
        </w:rPr>
        <w:t>služeb, je zhotovitel oprávněn fakturovat pouze práce, u kterých nedošlo k rozporu.</w:t>
      </w:r>
    </w:p>
    <w:bookmarkEnd w:id="2"/>
    <w:bookmarkEnd w:id="3"/>
    <w:p w14:paraId="19161629" w14:textId="77777777" w:rsidR="00FA4E6D" w:rsidRPr="00577C73" w:rsidRDefault="00FA4E6D" w:rsidP="00FA4E6D">
      <w:pPr>
        <w:jc w:val="both"/>
        <w:rPr>
          <w:rFonts w:ascii="Arial" w:hAnsi="Arial" w:cs="Arial"/>
          <w:sz w:val="20"/>
          <w:szCs w:val="20"/>
        </w:rPr>
      </w:pPr>
    </w:p>
    <w:p w14:paraId="7F5CD82A" w14:textId="77777777" w:rsidR="00534B3C" w:rsidRPr="00577C73" w:rsidRDefault="00534B3C" w:rsidP="00FA4E6D">
      <w:pPr>
        <w:jc w:val="both"/>
        <w:rPr>
          <w:rFonts w:ascii="Arial" w:hAnsi="Arial" w:cs="Arial"/>
          <w:sz w:val="20"/>
          <w:szCs w:val="20"/>
        </w:rPr>
      </w:pPr>
    </w:p>
    <w:p w14:paraId="27DDC915" w14:textId="77777777" w:rsidR="00FA4E6D" w:rsidRPr="00C2640F" w:rsidRDefault="00FA4E6D" w:rsidP="00FA4E6D">
      <w:pPr>
        <w:spacing w:after="180"/>
        <w:jc w:val="center"/>
        <w:outlineLvl w:val="0"/>
        <w:rPr>
          <w:rFonts w:ascii="Arial" w:hAnsi="Arial" w:cs="Arial"/>
          <w:b/>
          <w:sz w:val="22"/>
          <w:szCs w:val="20"/>
        </w:rPr>
      </w:pPr>
      <w:bookmarkStart w:id="10" w:name="_Toc255560740"/>
      <w:bookmarkStart w:id="11" w:name="_Toc255560887"/>
      <w:r w:rsidRPr="00C2640F">
        <w:rPr>
          <w:rFonts w:ascii="Arial" w:hAnsi="Arial" w:cs="Arial"/>
          <w:b/>
          <w:sz w:val="22"/>
          <w:szCs w:val="20"/>
        </w:rPr>
        <w:t>VI. Provádění díla</w:t>
      </w:r>
      <w:bookmarkEnd w:id="10"/>
      <w:bookmarkEnd w:id="11"/>
    </w:p>
    <w:p w14:paraId="0277EDFE" w14:textId="77777777" w:rsidR="00FA4E6D" w:rsidRPr="00577C73" w:rsidRDefault="00FA4E6D" w:rsidP="00BF5F17">
      <w:pPr>
        <w:pStyle w:val="Odstavecseseznamem"/>
        <w:numPr>
          <w:ilvl w:val="0"/>
          <w:numId w:val="10"/>
        </w:numPr>
        <w:ind w:left="426" w:hanging="426"/>
        <w:jc w:val="both"/>
        <w:rPr>
          <w:rFonts w:ascii="Arial" w:hAnsi="Arial" w:cs="Arial"/>
          <w:sz w:val="20"/>
          <w:szCs w:val="20"/>
        </w:rPr>
      </w:pPr>
      <w:r w:rsidRPr="00577C73">
        <w:rPr>
          <w:rFonts w:ascii="Arial" w:hAnsi="Arial" w:cs="Arial"/>
          <w:sz w:val="20"/>
          <w:szCs w:val="20"/>
        </w:rPr>
        <w:t>Zhotovitel zajišťuje provedení díla svými pracovníky nebo pracovníky třetích osob. Zhotovitel nese plnou odpovědnost za neplnění povinnost</w:t>
      </w:r>
      <w:r w:rsidR="00BF5F17" w:rsidRPr="00577C73">
        <w:rPr>
          <w:rFonts w:ascii="Arial" w:hAnsi="Arial" w:cs="Arial"/>
          <w:sz w:val="20"/>
          <w:szCs w:val="20"/>
        </w:rPr>
        <w:t>í vyplývajících z této Smlouvy.</w:t>
      </w:r>
    </w:p>
    <w:p w14:paraId="07AD349B" w14:textId="77777777" w:rsidR="00BF5F17" w:rsidRPr="00577C73" w:rsidRDefault="00BF5F17" w:rsidP="00BF5F17">
      <w:pPr>
        <w:tabs>
          <w:tab w:val="left" w:pos="426"/>
        </w:tabs>
        <w:jc w:val="both"/>
        <w:rPr>
          <w:rFonts w:ascii="Arial" w:hAnsi="Arial" w:cs="Arial"/>
          <w:sz w:val="20"/>
          <w:szCs w:val="20"/>
        </w:rPr>
      </w:pPr>
    </w:p>
    <w:p w14:paraId="1AC7C4D3" w14:textId="77777777" w:rsidR="00FA4E6D" w:rsidRPr="00577C73" w:rsidRDefault="00FA4E6D" w:rsidP="00BF5F17">
      <w:pPr>
        <w:pStyle w:val="Odstavecseseznamem"/>
        <w:numPr>
          <w:ilvl w:val="0"/>
          <w:numId w:val="10"/>
        </w:numPr>
        <w:tabs>
          <w:tab w:val="left" w:pos="426"/>
        </w:tabs>
        <w:ind w:left="426" w:hanging="426"/>
        <w:jc w:val="both"/>
        <w:rPr>
          <w:rFonts w:ascii="Arial" w:hAnsi="Arial" w:cs="Arial"/>
          <w:spacing w:val="-2"/>
          <w:sz w:val="20"/>
          <w:szCs w:val="20"/>
        </w:rPr>
      </w:pPr>
      <w:r w:rsidRPr="00577C73">
        <w:rPr>
          <w:rFonts w:ascii="Arial" w:hAnsi="Arial" w:cs="Arial"/>
          <w:sz w:val="20"/>
          <w:szCs w:val="20"/>
        </w:rPr>
        <w:t>Všechny</w:t>
      </w:r>
      <w:r w:rsidRPr="00577C73">
        <w:rPr>
          <w:rFonts w:ascii="Arial" w:hAnsi="Arial" w:cs="Arial"/>
          <w:spacing w:val="-2"/>
          <w:sz w:val="20"/>
          <w:szCs w:val="20"/>
        </w:rPr>
        <w:t xml:space="preserve"> škody, které vzniknou v důsledku provádění díla porušením povinností na straně zhotovitele třetím osobám, případně objednateli, je povinen uhradit zhotovitel.</w:t>
      </w:r>
    </w:p>
    <w:p w14:paraId="7CD69410" w14:textId="77777777" w:rsidR="00BF5F17" w:rsidRPr="00577C73" w:rsidRDefault="00BF5F17" w:rsidP="00BF5F17">
      <w:pPr>
        <w:pStyle w:val="Odstavecseseznamem"/>
        <w:tabs>
          <w:tab w:val="left" w:pos="426"/>
        </w:tabs>
        <w:ind w:left="0"/>
        <w:jc w:val="both"/>
        <w:rPr>
          <w:rFonts w:ascii="Arial" w:hAnsi="Arial" w:cs="Arial"/>
          <w:spacing w:val="-2"/>
          <w:sz w:val="20"/>
          <w:szCs w:val="20"/>
        </w:rPr>
      </w:pPr>
    </w:p>
    <w:p w14:paraId="4EFB199B" w14:textId="77777777" w:rsidR="00FA4E6D" w:rsidRPr="00577C73" w:rsidRDefault="00FA4E6D" w:rsidP="00BF5F17">
      <w:pPr>
        <w:pStyle w:val="Odstavecseseznamem"/>
        <w:numPr>
          <w:ilvl w:val="0"/>
          <w:numId w:val="10"/>
        </w:numPr>
        <w:ind w:left="426" w:hanging="426"/>
        <w:jc w:val="both"/>
        <w:rPr>
          <w:rFonts w:ascii="Arial" w:hAnsi="Arial" w:cs="Arial"/>
          <w:snapToGrid w:val="0"/>
          <w:sz w:val="20"/>
          <w:szCs w:val="20"/>
        </w:rPr>
      </w:pPr>
      <w:r w:rsidRPr="00577C73">
        <w:rPr>
          <w:rFonts w:ascii="Arial" w:hAnsi="Arial" w:cs="Arial"/>
          <w:spacing w:val="-2"/>
          <w:sz w:val="20"/>
          <w:szCs w:val="20"/>
        </w:rPr>
        <w:t>Zhotovitel je povinen umožnit objednateli v průběhu realizace díla výkon technického dozoru stavebníka (TDS).</w:t>
      </w:r>
      <w:r w:rsidRPr="00577C73">
        <w:rPr>
          <w:rFonts w:ascii="Arial" w:hAnsi="Arial" w:cs="Arial"/>
          <w:snapToGrid w:val="0"/>
          <w:sz w:val="20"/>
          <w:szCs w:val="20"/>
        </w:rPr>
        <w:t xml:space="preserve"> </w:t>
      </w:r>
      <w:r w:rsidRPr="00577C73">
        <w:rPr>
          <w:rFonts w:ascii="Arial" w:hAnsi="Arial" w:cs="Arial"/>
          <w:spacing w:val="-2"/>
          <w:sz w:val="20"/>
          <w:szCs w:val="20"/>
        </w:rPr>
        <w:t>TDS</w:t>
      </w:r>
      <w:r w:rsidRPr="00577C73">
        <w:rPr>
          <w:rFonts w:ascii="Arial" w:hAnsi="Arial" w:cs="Arial"/>
          <w:snapToGrid w:val="0"/>
          <w:sz w:val="20"/>
          <w:szCs w:val="20"/>
        </w:rPr>
        <w:t xml:space="preserve"> nesmí provádět zhotovitel ani osoba s ním propojená.</w:t>
      </w:r>
    </w:p>
    <w:p w14:paraId="12122973" w14:textId="77777777" w:rsidR="00534B3C" w:rsidRPr="00577C73" w:rsidRDefault="00534B3C" w:rsidP="00BF5F17">
      <w:pPr>
        <w:pStyle w:val="Odstavecseseznamem"/>
        <w:ind w:left="0"/>
        <w:jc w:val="both"/>
        <w:rPr>
          <w:rFonts w:ascii="Arial" w:hAnsi="Arial" w:cs="Arial"/>
          <w:snapToGrid w:val="0"/>
          <w:sz w:val="20"/>
          <w:szCs w:val="20"/>
        </w:rPr>
      </w:pPr>
    </w:p>
    <w:p w14:paraId="5DCCE7F5" w14:textId="77777777" w:rsidR="00FA4E6D" w:rsidRPr="00577C73" w:rsidRDefault="00FA4E6D" w:rsidP="00BF5F17">
      <w:pPr>
        <w:pStyle w:val="Odstavecseseznamem"/>
        <w:numPr>
          <w:ilvl w:val="0"/>
          <w:numId w:val="10"/>
        </w:numPr>
        <w:ind w:left="426" w:hanging="426"/>
        <w:jc w:val="both"/>
        <w:rPr>
          <w:rFonts w:ascii="Arial" w:hAnsi="Arial" w:cs="Arial"/>
          <w:snapToGrid w:val="0"/>
          <w:spacing w:val="-2"/>
          <w:sz w:val="20"/>
          <w:szCs w:val="20"/>
        </w:rPr>
      </w:pPr>
      <w:r w:rsidRPr="00577C73">
        <w:rPr>
          <w:rFonts w:ascii="Arial" w:hAnsi="Arial" w:cs="Arial"/>
          <w:snapToGrid w:val="0"/>
          <w:spacing w:val="-2"/>
          <w:sz w:val="20"/>
          <w:szCs w:val="20"/>
        </w:rPr>
        <w:t xml:space="preserve">Zhotovitel je povinen provádět průběžnou kompletaci a prověřování dokladů o dodávkách materiálů, konstrukcí a technologií požadovaných v </w:t>
      </w:r>
      <w:r w:rsidRPr="00577C73">
        <w:rPr>
          <w:rFonts w:ascii="Arial" w:hAnsi="Arial" w:cs="Arial"/>
          <w:b/>
          <w:snapToGrid w:val="0"/>
          <w:spacing w:val="-2"/>
          <w:sz w:val="20"/>
          <w:szCs w:val="20"/>
        </w:rPr>
        <w:t>§ 156 odst. 1 stavebního zákona</w:t>
      </w:r>
      <w:r w:rsidRPr="00577C73">
        <w:rPr>
          <w:rFonts w:ascii="Arial" w:hAnsi="Arial" w:cs="Arial"/>
          <w:snapToGrid w:val="0"/>
          <w:spacing w:val="-2"/>
          <w:sz w:val="20"/>
          <w:szCs w:val="20"/>
        </w:rPr>
        <w:t xml:space="preserve">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w:t>
      </w:r>
      <w:proofErr w:type="gramStart"/>
      <w:r w:rsidRPr="00577C73">
        <w:rPr>
          <w:rFonts w:ascii="Arial" w:hAnsi="Arial" w:cs="Arial"/>
          <w:snapToGrid w:val="0"/>
          <w:spacing w:val="-2"/>
          <w:sz w:val="20"/>
          <w:szCs w:val="20"/>
        </w:rPr>
        <w:t>předloží</w:t>
      </w:r>
      <w:proofErr w:type="gramEnd"/>
      <w:r w:rsidRPr="00577C73">
        <w:rPr>
          <w:rFonts w:ascii="Arial" w:hAnsi="Arial" w:cs="Arial"/>
          <w:snapToGrid w:val="0"/>
          <w:spacing w:val="-2"/>
          <w:sz w:val="20"/>
          <w:szCs w:val="20"/>
        </w:rPr>
        <w:t xml:space="preserve"> zhotovitel ke dni splnění díla. Veškerá textová dokumentace, kterou při plnění Smlouvy předává či předkládá zhotovitel objednateli, musí být předložena v českém jazyce.</w:t>
      </w:r>
    </w:p>
    <w:p w14:paraId="18EB9146" w14:textId="77777777" w:rsidR="00BF5F17" w:rsidRPr="00577C73" w:rsidRDefault="00BF5F17" w:rsidP="00BF5F17">
      <w:pPr>
        <w:pStyle w:val="Odstavecseseznamem"/>
        <w:ind w:left="0"/>
        <w:jc w:val="both"/>
        <w:rPr>
          <w:rFonts w:ascii="Arial" w:hAnsi="Arial" w:cs="Arial"/>
          <w:snapToGrid w:val="0"/>
          <w:spacing w:val="-2"/>
          <w:sz w:val="20"/>
          <w:szCs w:val="20"/>
        </w:rPr>
      </w:pPr>
    </w:p>
    <w:p w14:paraId="2030FA28" w14:textId="1D33CBFE" w:rsidR="00FA4E6D" w:rsidRPr="00577C73" w:rsidRDefault="00FA4E6D" w:rsidP="00BF5F17">
      <w:pPr>
        <w:pStyle w:val="Odstavecseseznamem"/>
        <w:numPr>
          <w:ilvl w:val="0"/>
          <w:numId w:val="10"/>
        </w:numPr>
        <w:ind w:left="426" w:hanging="426"/>
        <w:jc w:val="both"/>
        <w:rPr>
          <w:rFonts w:ascii="Arial" w:hAnsi="Arial" w:cs="Arial"/>
          <w:snapToGrid w:val="0"/>
          <w:spacing w:val="-2"/>
          <w:sz w:val="20"/>
          <w:szCs w:val="20"/>
        </w:rPr>
      </w:pPr>
      <w:r w:rsidRPr="00577C73">
        <w:rPr>
          <w:rFonts w:ascii="Arial" w:hAnsi="Arial" w:cs="Arial"/>
          <w:snapToGrid w:val="0"/>
          <w:spacing w:val="-2"/>
          <w:sz w:val="20"/>
          <w:szCs w:val="20"/>
        </w:rPr>
        <w:t>Smluvní strany se dohodly, že průběh provádění plnění bude pravidelně kontrolován a vzájemně koordinován po stránce věcné, časové a finanční společnými kontrolními dny, které bude zhotovitel organizovat nejméně každých 30 kalendářních dnů, pokud se smluvní strany nedohodnou jinak. Kontrolních dnů jsou povinni se zúčastnit zástupci objednatele, zhotovitele a přizvané osoby. Zhotovitel povede o průběhu všech kontrolních dnů, učiněných zjištěních, přijatých závěrech a jejich plněních písemné záznamy. Na kontrolní dny je zhotov</w:t>
      </w:r>
      <w:r w:rsidR="00D91DD8" w:rsidRPr="00577C73">
        <w:rPr>
          <w:rFonts w:ascii="Arial" w:hAnsi="Arial" w:cs="Arial"/>
          <w:snapToGrid w:val="0"/>
          <w:spacing w:val="-2"/>
          <w:sz w:val="20"/>
          <w:szCs w:val="20"/>
        </w:rPr>
        <w:t>itel povinen vždy pozvat i TDS</w:t>
      </w:r>
      <w:r w:rsidR="003F1F89">
        <w:rPr>
          <w:rFonts w:ascii="Arial" w:hAnsi="Arial" w:cs="Arial"/>
          <w:snapToGrid w:val="0"/>
          <w:spacing w:val="-2"/>
          <w:sz w:val="20"/>
          <w:szCs w:val="20"/>
        </w:rPr>
        <w:t>.</w:t>
      </w:r>
    </w:p>
    <w:p w14:paraId="11F98E33" w14:textId="77777777" w:rsidR="00BF5F17" w:rsidRPr="00577C73" w:rsidRDefault="00BF5F17" w:rsidP="00BF5F17">
      <w:pPr>
        <w:pStyle w:val="Odstavecseseznamem"/>
        <w:ind w:left="0"/>
        <w:jc w:val="both"/>
        <w:rPr>
          <w:rFonts w:ascii="Arial" w:hAnsi="Arial" w:cs="Arial"/>
          <w:snapToGrid w:val="0"/>
          <w:spacing w:val="-2"/>
          <w:sz w:val="20"/>
          <w:szCs w:val="20"/>
        </w:rPr>
      </w:pPr>
    </w:p>
    <w:p w14:paraId="2DD100D0" w14:textId="77777777" w:rsidR="00BF5F17" w:rsidRPr="00577C73" w:rsidRDefault="00FA4E6D" w:rsidP="00BF5F17">
      <w:pPr>
        <w:pStyle w:val="Odstavecseseznamem"/>
        <w:numPr>
          <w:ilvl w:val="0"/>
          <w:numId w:val="10"/>
        </w:numPr>
        <w:ind w:left="426" w:hanging="426"/>
        <w:jc w:val="both"/>
        <w:rPr>
          <w:rFonts w:ascii="Arial" w:hAnsi="Arial" w:cs="Arial"/>
          <w:snapToGrid w:val="0"/>
          <w:sz w:val="20"/>
          <w:szCs w:val="20"/>
        </w:rPr>
      </w:pPr>
      <w:r w:rsidRPr="00577C73">
        <w:rPr>
          <w:rFonts w:ascii="Arial" w:hAnsi="Arial" w:cs="Arial"/>
          <w:snapToGrid w:val="0"/>
          <w:spacing w:val="-2"/>
          <w:sz w:val="20"/>
          <w:szCs w:val="20"/>
        </w:rPr>
        <w:t>Objednatel</w:t>
      </w:r>
      <w:r w:rsidRPr="00577C73">
        <w:rPr>
          <w:rFonts w:ascii="Arial" w:hAnsi="Arial" w:cs="Arial"/>
          <w:snapToGrid w:val="0"/>
          <w:sz w:val="20"/>
          <w:szCs w:val="20"/>
        </w:rPr>
        <w:t xml:space="preserve"> je oprávněn nad rámec pravidelných kontrolních dnů provádět kdykoliv průběžné kontroly provádění díla, a v jeho průběhu zejména sledovat, zda práce jsou prováděny podle předané dokumentace, podle smluvených podmínek, technických norem a jiných právních předpisů a v souladu s rozhodnutími oprávněných orgánů. Taková práva má i jeho TDS. Zhotovitel je rovněž povinen umožnit kontrolu předmětu plnění díla pověřeným pr</w:t>
      </w:r>
      <w:r w:rsidR="00BF5F17" w:rsidRPr="00577C73">
        <w:rPr>
          <w:rFonts w:ascii="Arial" w:hAnsi="Arial" w:cs="Arial"/>
          <w:snapToGrid w:val="0"/>
          <w:sz w:val="20"/>
          <w:szCs w:val="20"/>
        </w:rPr>
        <w:t>acovníkům poskytovatele dotace.</w:t>
      </w:r>
    </w:p>
    <w:p w14:paraId="4618ED93" w14:textId="77777777" w:rsidR="00BF5F17" w:rsidRPr="00577C73" w:rsidRDefault="00BF5F17" w:rsidP="00BF5F17">
      <w:pPr>
        <w:pStyle w:val="Odstavecseseznamem"/>
        <w:ind w:left="0"/>
        <w:jc w:val="both"/>
        <w:rPr>
          <w:rFonts w:ascii="Arial" w:hAnsi="Arial" w:cs="Arial"/>
          <w:snapToGrid w:val="0"/>
          <w:sz w:val="20"/>
          <w:szCs w:val="20"/>
        </w:rPr>
      </w:pPr>
    </w:p>
    <w:p w14:paraId="455EFB37" w14:textId="79E2E72E" w:rsidR="00FA4E6D" w:rsidRPr="00577C73" w:rsidRDefault="00FA4E6D" w:rsidP="00BF5F17">
      <w:pPr>
        <w:pStyle w:val="Odstavecseseznamem"/>
        <w:numPr>
          <w:ilvl w:val="0"/>
          <w:numId w:val="10"/>
        </w:numPr>
        <w:spacing w:after="120"/>
        <w:ind w:left="426" w:hanging="426"/>
        <w:jc w:val="both"/>
        <w:rPr>
          <w:rFonts w:ascii="Arial" w:hAnsi="Arial" w:cs="Arial"/>
          <w:snapToGrid w:val="0"/>
          <w:sz w:val="20"/>
          <w:szCs w:val="20"/>
        </w:rPr>
      </w:pPr>
      <w:r w:rsidRPr="00577C73">
        <w:rPr>
          <w:rFonts w:ascii="Arial" w:hAnsi="Arial" w:cs="Arial"/>
          <w:snapToGrid w:val="0"/>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Je-li na stav</w:t>
      </w:r>
      <w:r w:rsidR="009B3CAF" w:rsidRPr="00577C73">
        <w:rPr>
          <w:rFonts w:ascii="Arial" w:hAnsi="Arial" w:cs="Arial"/>
          <w:snapToGrid w:val="0"/>
          <w:sz w:val="20"/>
          <w:szCs w:val="20"/>
        </w:rPr>
        <w:t>eništi TDS, lze výzvu zapsat ve </w:t>
      </w:r>
      <w:r w:rsidRPr="00577C73">
        <w:rPr>
          <w:rFonts w:ascii="Arial" w:hAnsi="Arial" w:cs="Arial"/>
          <w:snapToGrid w:val="0"/>
          <w:sz w:val="20"/>
          <w:szCs w:val="20"/>
        </w:rPr>
        <w:t>stejné lhůtě. V případě, že tak zhotovitel neučiní, je povinen na žádost objednatele odkrýt práce, které byly zakryty nebo které se staly nepřístupnými na svůj náklad.</w:t>
      </w:r>
    </w:p>
    <w:p w14:paraId="67D84C83" w14:textId="77777777" w:rsidR="00FA4E6D" w:rsidRPr="00577C73" w:rsidRDefault="00FA4E6D" w:rsidP="00BF5F17">
      <w:pPr>
        <w:widowControl w:val="0"/>
        <w:ind w:left="426"/>
        <w:jc w:val="both"/>
        <w:rPr>
          <w:rFonts w:ascii="Arial" w:hAnsi="Arial" w:cs="Arial"/>
          <w:snapToGrid w:val="0"/>
          <w:sz w:val="20"/>
          <w:szCs w:val="20"/>
        </w:rPr>
      </w:pPr>
      <w:r w:rsidRPr="00577C73">
        <w:rPr>
          <w:rFonts w:ascii="Arial" w:hAnsi="Arial" w:cs="Arial"/>
          <w:snapToGrid w:val="0"/>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w:t>
      </w:r>
    </w:p>
    <w:p w14:paraId="6FFC2E21" w14:textId="77777777" w:rsidR="00BF5F17" w:rsidRPr="00577C73" w:rsidRDefault="00BF5F17" w:rsidP="00BF5F17">
      <w:pPr>
        <w:widowControl w:val="0"/>
        <w:jc w:val="both"/>
        <w:rPr>
          <w:rFonts w:ascii="Arial" w:hAnsi="Arial" w:cs="Arial"/>
          <w:snapToGrid w:val="0"/>
          <w:sz w:val="20"/>
          <w:szCs w:val="20"/>
        </w:rPr>
      </w:pPr>
    </w:p>
    <w:p w14:paraId="3882A173" w14:textId="77777777" w:rsidR="00FA4E6D" w:rsidRPr="00577C73" w:rsidRDefault="00FA4E6D" w:rsidP="00BF5F17">
      <w:pPr>
        <w:pStyle w:val="Odstavecseseznamem"/>
        <w:numPr>
          <w:ilvl w:val="0"/>
          <w:numId w:val="10"/>
        </w:numPr>
        <w:ind w:left="426" w:hanging="426"/>
        <w:jc w:val="both"/>
        <w:rPr>
          <w:rFonts w:ascii="Arial" w:hAnsi="Arial" w:cs="Arial"/>
          <w:snapToGrid w:val="0"/>
          <w:sz w:val="20"/>
          <w:szCs w:val="20"/>
        </w:rPr>
      </w:pPr>
      <w:r w:rsidRPr="00577C73">
        <w:rPr>
          <w:rFonts w:ascii="Arial" w:hAnsi="Arial" w:cs="Arial"/>
          <w:snapToGrid w:val="0"/>
          <w:sz w:val="20"/>
          <w:szCs w:val="20"/>
        </w:rPr>
        <w:lastRenderedPageBreak/>
        <w:t>Pokud to vyplývá ze zvláštních právních předpisů, má objednatel povinnost jmenovat koordinátora bezpečnosti práce na staveništi. Tuto povinnost nesmí objed</w:t>
      </w:r>
      <w:r w:rsidR="009B3CAF" w:rsidRPr="00577C73">
        <w:rPr>
          <w:rFonts w:ascii="Arial" w:hAnsi="Arial" w:cs="Arial"/>
          <w:snapToGrid w:val="0"/>
          <w:sz w:val="20"/>
          <w:szCs w:val="20"/>
        </w:rPr>
        <w:t>natel žádnou formou přenášet na </w:t>
      </w:r>
      <w:r w:rsidRPr="00577C73">
        <w:rPr>
          <w:rFonts w:ascii="Arial" w:hAnsi="Arial" w:cs="Arial"/>
          <w:snapToGrid w:val="0"/>
          <w:sz w:val="20"/>
          <w:szCs w:val="20"/>
        </w:rPr>
        <w:t>zhotovitele. Zhotovitel je povinen tento výkon dozoru objednateli umožnit.</w:t>
      </w:r>
    </w:p>
    <w:p w14:paraId="06787D31" w14:textId="77777777" w:rsidR="00BF5F17" w:rsidRPr="00577C73" w:rsidRDefault="00BF5F17" w:rsidP="00BF5F17">
      <w:pPr>
        <w:pStyle w:val="Odstavecseseznamem"/>
        <w:ind w:left="0"/>
        <w:jc w:val="both"/>
        <w:rPr>
          <w:rFonts w:ascii="Arial" w:hAnsi="Arial" w:cs="Arial"/>
          <w:snapToGrid w:val="0"/>
          <w:sz w:val="20"/>
          <w:szCs w:val="20"/>
        </w:rPr>
      </w:pPr>
    </w:p>
    <w:p w14:paraId="57676E0E" w14:textId="77777777" w:rsidR="00FA4E6D" w:rsidRPr="00577C73" w:rsidRDefault="00FA4E6D" w:rsidP="005C57CB">
      <w:pPr>
        <w:pStyle w:val="Odstavecseseznamem"/>
        <w:numPr>
          <w:ilvl w:val="0"/>
          <w:numId w:val="10"/>
        </w:numPr>
        <w:spacing w:after="60"/>
        <w:ind w:left="567" w:hanging="567"/>
        <w:jc w:val="both"/>
        <w:rPr>
          <w:rFonts w:ascii="Arial" w:hAnsi="Arial" w:cs="Arial"/>
          <w:sz w:val="20"/>
        </w:rPr>
      </w:pPr>
      <w:r w:rsidRPr="00577C73">
        <w:rPr>
          <w:rFonts w:ascii="Arial" w:hAnsi="Arial" w:cs="Arial"/>
          <w:sz w:val="20"/>
        </w:rPr>
        <w:t>Zhotovitel se zavazuje:</w:t>
      </w:r>
    </w:p>
    <w:p w14:paraId="35F60433" w14:textId="77777777" w:rsidR="00FA4E6D" w:rsidRPr="00577C73" w:rsidRDefault="00FA4E6D" w:rsidP="005C57CB">
      <w:pPr>
        <w:pStyle w:val="Odstavecseseznamem"/>
        <w:numPr>
          <w:ilvl w:val="0"/>
          <w:numId w:val="11"/>
        </w:numPr>
        <w:spacing w:after="60"/>
        <w:ind w:left="851" w:hanging="284"/>
        <w:jc w:val="both"/>
        <w:rPr>
          <w:rFonts w:ascii="Arial" w:hAnsi="Arial" w:cs="Arial"/>
          <w:sz w:val="20"/>
        </w:rPr>
      </w:pPr>
      <w:r w:rsidRPr="00577C73">
        <w:rPr>
          <w:rFonts w:ascii="Arial" w:hAnsi="Arial" w:cs="Arial"/>
          <w:sz w:val="20"/>
        </w:rPr>
        <w:t>v rámci realizaci díla dodržovat pravidla poskytovatele dotace;</w:t>
      </w:r>
    </w:p>
    <w:p w14:paraId="1C78742A" w14:textId="77777777" w:rsidR="00FD66A8" w:rsidRDefault="00FA4E6D" w:rsidP="005C57CB">
      <w:pPr>
        <w:pStyle w:val="Odstavecseseznamem"/>
        <w:numPr>
          <w:ilvl w:val="0"/>
          <w:numId w:val="11"/>
        </w:numPr>
        <w:spacing w:after="60"/>
        <w:ind w:left="851" w:hanging="284"/>
        <w:jc w:val="both"/>
        <w:rPr>
          <w:rFonts w:ascii="Arial" w:hAnsi="Arial" w:cs="Arial"/>
          <w:sz w:val="20"/>
        </w:rPr>
      </w:pPr>
      <w:r w:rsidRPr="00577C73">
        <w:rPr>
          <w:rFonts w:ascii="Arial" w:hAnsi="Arial" w:cs="Arial"/>
          <w:sz w:val="20"/>
        </w:rPr>
        <w:t>spolupůsobit při výkonu finanční kontroly dle ustanovení § 2 písm. e) zák. č. 320/2001 Sb., o finanční kontrole ve veřejné správě, v platném znění, a to na vlastní náklady</w:t>
      </w:r>
    </w:p>
    <w:p w14:paraId="658F363D" w14:textId="77777777" w:rsidR="004F6ECF" w:rsidRPr="004F6ECF" w:rsidRDefault="00FD66A8" w:rsidP="005C57CB">
      <w:pPr>
        <w:pStyle w:val="Odstavecseseznamem"/>
        <w:numPr>
          <w:ilvl w:val="0"/>
          <w:numId w:val="11"/>
        </w:numPr>
        <w:spacing w:after="60"/>
        <w:ind w:left="851" w:hanging="284"/>
        <w:jc w:val="both"/>
        <w:rPr>
          <w:rFonts w:ascii="Arial" w:hAnsi="Arial" w:cs="Arial"/>
          <w:sz w:val="20"/>
        </w:rPr>
      </w:pPr>
      <w:r w:rsidRPr="00FD66A8">
        <w:rPr>
          <w:rFonts w:ascii="Arial" w:hAnsi="Arial" w:cs="Arial"/>
          <w:sz w:val="20"/>
        </w:rPr>
        <w:t>k archivaci veškerých písemných dokladů týkajících se veřejné zakázky uvedené v čl. I odst. 2 této smlouvy minimálně do 31. 12. 2033</w:t>
      </w:r>
      <w:r w:rsidR="004F6ECF" w:rsidRPr="004F6ECF">
        <w:t xml:space="preserve"> </w:t>
      </w:r>
    </w:p>
    <w:p w14:paraId="76D0F827" w14:textId="24136F71" w:rsidR="00FA4E6D" w:rsidRPr="00577C73" w:rsidRDefault="004F6ECF" w:rsidP="005C57CB">
      <w:pPr>
        <w:pStyle w:val="Odstavecseseznamem"/>
        <w:numPr>
          <w:ilvl w:val="0"/>
          <w:numId w:val="11"/>
        </w:numPr>
        <w:spacing w:after="60"/>
        <w:ind w:left="851" w:hanging="284"/>
        <w:jc w:val="both"/>
        <w:rPr>
          <w:rFonts w:ascii="Arial" w:hAnsi="Arial" w:cs="Arial"/>
          <w:sz w:val="20"/>
        </w:rPr>
      </w:pPr>
      <w:r w:rsidRPr="004F6ECF">
        <w:rPr>
          <w:rFonts w:ascii="Arial" w:hAnsi="Arial" w:cs="Arial"/>
          <w:sz w:val="20"/>
        </w:rPr>
        <w:t xml:space="preserve">Dále je </w:t>
      </w:r>
      <w:r w:rsidR="00D46647">
        <w:rPr>
          <w:rFonts w:ascii="Arial" w:hAnsi="Arial" w:cs="Arial"/>
          <w:sz w:val="20"/>
        </w:rPr>
        <w:t>zhotovitel</w:t>
      </w:r>
      <w:r w:rsidRPr="004F6ECF">
        <w:rPr>
          <w:rFonts w:ascii="Arial" w:hAnsi="Arial" w:cs="Arial"/>
          <w:sz w:val="20"/>
        </w:rPr>
        <w:t xml:space="preserve"> povinen minimálně do 31. 12. 2033 poskytovat požadované informace a dokumentaci související s realizací veřejné zakázky zaměstnancům nebo zmocněncům pověřených orgánů (Magistrát hlavního města Prahy,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r w:rsidR="0056207A">
        <w:rPr>
          <w:rFonts w:ascii="Arial" w:hAnsi="Arial" w:cs="Arial"/>
          <w:sz w:val="20"/>
        </w:rPr>
        <w:t>;</w:t>
      </w:r>
    </w:p>
    <w:p w14:paraId="49CCFA09" w14:textId="77777777" w:rsidR="00FA4E6D" w:rsidRPr="00577C73" w:rsidRDefault="00FA4E6D" w:rsidP="005C57CB">
      <w:pPr>
        <w:pStyle w:val="Odstavecseseznamem"/>
        <w:numPr>
          <w:ilvl w:val="0"/>
          <w:numId w:val="11"/>
        </w:numPr>
        <w:spacing w:after="60"/>
        <w:ind w:left="851" w:hanging="284"/>
        <w:jc w:val="both"/>
        <w:rPr>
          <w:rFonts w:ascii="Arial" w:hAnsi="Arial" w:cs="Arial"/>
          <w:sz w:val="20"/>
        </w:rPr>
      </w:pPr>
      <w:r w:rsidRPr="00577C73">
        <w:rPr>
          <w:rFonts w:ascii="Arial" w:hAnsi="Arial" w:cs="Arial"/>
          <w:sz w:val="20"/>
        </w:rPr>
        <w:t>mít po celou dobu provádění díla sjednáno platné pojištění odpovědnosti za škodu způsobenou třetí osobě, včetně možných škod způsobených pracovníky zhotovitele, a to s limitem pojistného plnění minimálně ve výši ceny díla včetně DPH.</w:t>
      </w:r>
      <w:r w:rsidRPr="00577C73">
        <w:rPr>
          <w:rFonts w:ascii="Arial" w:hAnsi="Arial" w:cs="Arial"/>
        </w:rPr>
        <w:t xml:space="preserve"> </w:t>
      </w:r>
      <w:r w:rsidRPr="00577C73">
        <w:rPr>
          <w:rFonts w:ascii="Arial" w:hAnsi="Arial" w:cs="Arial"/>
          <w:sz w:val="20"/>
        </w:rPr>
        <w:t>Pojistnou smlouvu je zhotovitel povinen předložit kdykoli během provádění díla na písemné vyzvání objednatele;</w:t>
      </w:r>
    </w:p>
    <w:p w14:paraId="57A10D80" w14:textId="77777777" w:rsidR="00FA4E6D" w:rsidRPr="00577C73" w:rsidRDefault="00FA4E6D" w:rsidP="005C57CB">
      <w:pPr>
        <w:pStyle w:val="Odstavecseseznamem"/>
        <w:numPr>
          <w:ilvl w:val="0"/>
          <w:numId w:val="11"/>
        </w:numPr>
        <w:spacing w:after="60"/>
        <w:ind w:left="851" w:hanging="284"/>
        <w:jc w:val="both"/>
        <w:rPr>
          <w:rFonts w:ascii="Arial" w:hAnsi="Arial" w:cs="Arial"/>
          <w:sz w:val="20"/>
        </w:rPr>
      </w:pPr>
      <w:r w:rsidRPr="00577C73">
        <w:rPr>
          <w:rFonts w:ascii="Arial" w:hAnsi="Arial" w:cs="Arial"/>
          <w:sz w:val="20"/>
        </w:rPr>
        <w:t>po celou dobu trvání této Smlouvy splňovat všechny kvalifikační předpoklady bezprostředně související s předmětem plnění díla, které prokázal ve výběrovém řízení;</w:t>
      </w:r>
    </w:p>
    <w:p w14:paraId="588FC65C" w14:textId="77777777" w:rsidR="00D6450B" w:rsidRPr="00577C73" w:rsidRDefault="00FA4E6D" w:rsidP="00D6450B">
      <w:pPr>
        <w:pStyle w:val="Odstavecseseznamem"/>
        <w:numPr>
          <w:ilvl w:val="0"/>
          <w:numId w:val="11"/>
        </w:numPr>
        <w:ind w:left="851" w:hanging="284"/>
        <w:jc w:val="both"/>
        <w:rPr>
          <w:rFonts w:ascii="Arial" w:hAnsi="Arial" w:cs="Arial"/>
          <w:sz w:val="20"/>
        </w:rPr>
      </w:pPr>
      <w:r w:rsidRPr="00577C73">
        <w:rPr>
          <w:rFonts w:ascii="Arial" w:hAnsi="Arial" w:cs="Arial"/>
          <w:sz w:val="20"/>
          <w:szCs w:val="20"/>
        </w:rPr>
        <w:t>plnit veškeré závazky, které mu budou vyplývat z dodavatelských</w:t>
      </w:r>
      <w:r w:rsidR="00BF5F17" w:rsidRPr="00577C73">
        <w:rPr>
          <w:rFonts w:ascii="Arial" w:hAnsi="Arial" w:cs="Arial"/>
          <w:sz w:val="20"/>
          <w:szCs w:val="20"/>
        </w:rPr>
        <w:t xml:space="preserve"> a </w:t>
      </w:r>
      <w:r w:rsidR="00056C6F" w:rsidRPr="00577C73">
        <w:rPr>
          <w:rFonts w:ascii="Arial" w:hAnsi="Arial" w:cs="Arial"/>
          <w:sz w:val="20"/>
          <w:szCs w:val="20"/>
        </w:rPr>
        <w:t>poddodavatelských</w:t>
      </w:r>
      <w:r w:rsidR="00BF5F17" w:rsidRPr="00577C73">
        <w:rPr>
          <w:rFonts w:ascii="Arial" w:hAnsi="Arial" w:cs="Arial"/>
          <w:sz w:val="20"/>
          <w:szCs w:val="20"/>
        </w:rPr>
        <w:t xml:space="preserve"> vztahů, a </w:t>
      </w:r>
      <w:r w:rsidRPr="00577C73">
        <w:rPr>
          <w:rFonts w:ascii="Arial" w:hAnsi="Arial" w:cs="Arial"/>
          <w:sz w:val="20"/>
          <w:szCs w:val="20"/>
        </w:rPr>
        <w:t>to řádně a včas, aby neohrozil či neomezil předmět díla.</w:t>
      </w:r>
    </w:p>
    <w:p w14:paraId="1EB98F9D" w14:textId="77777777" w:rsidR="00FA4E6D" w:rsidRPr="00577C73" w:rsidRDefault="00FA4E6D" w:rsidP="00FA4E6D">
      <w:pPr>
        <w:jc w:val="both"/>
        <w:rPr>
          <w:rFonts w:ascii="Arial" w:hAnsi="Arial" w:cs="Arial"/>
          <w:sz w:val="20"/>
          <w:szCs w:val="20"/>
        </w:rPr>
      </w:pPr>
    </w:p>
    <w:p w14:paraId="4FC74BDB" w14:textId="77777777" w:rsidR="00143E68" w:rsidRPr="00577C73" w:rsidRDefault="00143E68" w:rsidP="00FA4E6D">
      <w:pPr>
        <w:jc w:val="both"/>
        <w:rPr>
          <w:rFonts w:ascii="Arial" w:hAnsi="Arial" w:cs="Arial"/>
          <w:sz w:val="20"/>
          <w:szCs w:val="20"/>
        </w:rPr>
      </w:pPr>
    </w:p>
    <w:p w14:paraId="2BB5F7E3" w14:textId="13361F0A" w:rsidR="00FA4E6D" w:rsidRPr="00C2640F" w:rsidRDefault="00FA4E6D" w:rsidP="00FA4E6D">
      <w:pPr>
        <w:spacing w:after="180"/>
        <w:jc w:val="center"/>
        <w:outlineLvl w:val="0"/>
        <w:rPr>
          <w:rFonts w:ascii="Arial" w:hAnsi="Arial" w:cs="Arial"/>
          <w:b/>
          <w:sz w:val="22"/>
          <w:szCs w:val="20"/>
        </w:rPr>
      </w:pPr>
      <w:bookmarkStart w:id="12" w:name="_Toc255560741"/>
      <w:bookmarkStart w:id="13" w:name="_Toc255560888"/>
      <w:r w:rsidRPr="00C2640F">
        <w:rPr>
          <w:rFonts w:ascii="Arial" w:hAnsi="Arial" w:cs="Arial"/>
          <w:b/>
          <w:sz w:val="22"/>
          <w:szCs w:val="20"/>
        </w:rPr>
        <w:t>VII. Staveniště, zařízení</w:t>
      </w:r>
      <w:bookmarkEnd w:id="12"/>
      <w:bookmarkEnd w:id="13"/>
      <w:r w:rsidR="00E9630B" w:rsidRPr="00C2640F">
        <w:rPr>
          <w:rFonts w:ascii="Arial" w:hAnsi="Arial" w:cs="Arial"/>
          <w:b/>
          <w:sz w:val="22"/>
          <w:szCs w:val="20"/>
        </w:rPr>
        <w:t xml:space="preserve"> staveniště</w:t>
      </w:r>
    </w:p>
    <w:p w14:paraId="7EF38572"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 xml:space="preserve">Zhotovitel je povinen převzít staveniště </w:t>
      </w:r>
      <w:r w:rsidRPr="00577C73">
        <w:rPr>
          <w:rFonts w:ascii="Arial" w:hAnsi="Arial" w:cs="Arial"/>
          <w:b/>
          <w:sz w:val="20"/>
          <w:szCs w:val="20"/>
        </w:rPr>
        <w:t>do 5 dnů</w:t>
      </w:r>
      <w:r w:rsidRPr="00577C73">
        <w:rPr>
          <w:rFonts w:ascii="Arial" w:hAnsi="Arial" w:cs="Arial"/>
          <w:sz w:val="20"/>
          <w:szCs w:val="20"/>
        </w:rPr>
        <w:t xml:space="preserve"> ode dne účinnosti této Smlouvy.</w:t>
      </w:r>
    </w:p>
    <w:p w14:paraId="5F535947" w14:textId="77777777" w:rsidR="00E9630B" w:rsidRPr="00577C73" w:rsidRDefault="00E9630B" w:rsidP="00E9630B">
      <w:pPr>
        <w:ind w:left="426"/>
        <w:jc w:val="both"/>
        <w:rPr>
          <w:rFonts w:ascii="Arial" w:hAnsi="Arial" w:cs="Arial"/>
          <w:sz w:val="20"/>
          <w:szCs w:val="20"/>
        </w:rPr>
      </w:pPr>
    </w:p>
    <w:p w14:paraId="1B94E42B" w14:textId="4D5ABDBA"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 xml:space="preserve">O předání a převzetí staveniště vyhotoví objednatel písemný protokol. </w:t>
      </w:r>
    </w:p>
    <w:p w14:paraId="3A020443" w14:textId="77777777" w:rsidR="00E9630B" w:rsidRPr="00577C73" w:rsidRDefault="00E9630B" w:rsidP="00E9630B">
      <w:pPr>
        <w:pStyle w:val="Odstavecseseznamem"/>
        <w:ind w:left="0"/>
        <w:rPr>
          <w:rFonts w:ascii="Arial" w:hAnsi="Arial" w:cs="Arial"/>
          <w:sz w:val="20"/>
          <w:szCs w:val="20"/>
        </w:rPr>
      </w:pPr>
    </w:p>
    <w:p w14:paraId="7A6A527B"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Zhotovitel přebírá v plném rozsahu odpovědnost za předané staveniště a je povinen na něm udržovat pořádek a čistotu, odstraňovat odpady a nečistoty vzniklé jeho pracemi.</w:t>
      </w:r>
    </w:p>
    <w:p w14:paraId="5BEB3836" w14:textId="77777777" w:rsidR="00E9630B" w:rsidRPr="00577C73" w:rsidRDefault="00E9630B" w:rsidP="00E9630B">
      <w:pPr>
        <w:pStyle w:val="Odstavecseseznamem"/>
        <w:ind w:left="0"/>
        <w:rPr>
          <w:rFonts w:ascii="Arial" w:hAnsi="Arial" w:cs="Arial"/>
          <w:sz w:val="20"/>
          <w:szCs w:val="20"/>
        </w:rPr>
      </w:pPr>
    </w:p>
    <w:p w14:paraId="69D84F73"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 xml:space="preserve">Objednatel tímto závazně prohlašuje, že v případech, kdy stavba zasahuje na pozemky, jež nejsou v jeho vlastnictví, zajistil </w:t>
      </w:r>
      <w:r w:rsidR="00E67A94" w:rsidRPr="00577C73">
        <w:rPr>
          <w:rFonts w:ascii="Arial" w:hAnsi="Arial" w:cs="Arial"/>
          <w:sz w:val="20"/>
          <w:szCs w:val="20"/>
        </w:rPr>
        <w:t xml:space="preserve">/ zajistí </w:t>
      </w:r>
      <w:r w:rsidRPr="00577C73">
        <w:rPr>
          <w:rFonts w:ascii="Arial" w:hAnsi="Arial" w:cs="Arial"/>
          <w:sz w:val="20"/>
          <w:szCs w:val="20"/>
        </w:rPr>
        <w:t>souhlasy vlastníků dotčených pozemků.</w:t>
      </w:r>
    </w:p>
    <w:p w14:paraId="2A6CD4D5" w14:textId="77777777" w:rsidR="00E9630B" w:rsidRPr="00577C73" w:rsidRDefault="00E9630B" w:rsidP="00E9630B">
      <w:pPr>
        <w:pStyle w:val="Odstavecseseznamem"/>
        <w:ind w:left="0"/>
        <w:rPr>
          <w:rFonts w:ascii="Arial" w:hAnsi="Arial" w:cs="Arial"/>
          <w:sz w:val="20"/>
          <w:szCs w:val="20"/>
        </w:rPr>
      </w:pPr>
    </w:p>
    <w:p w14:paraId="2C2DB1FE"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Provozní, sociální a případně i výrobní zařízení staveniště zabezpečuje zhotovitel v souladu se svými potřebami, dokumentací předanou objednat</w:t>
      </w:r>
      <w:r w:rsidR="00E9630B" w:rsidRPr="00577C73">
        <w:rPr>
          <w:rFonts w:ascii="Arial" w:hAnsi="Arial" w:cs="Arial"/>
          <w:sz w:val="20"/>
          <w:szCs w:val="20"/>
        </w:rPr>
        <w:t>elem a s požadavky objednatele.</w:t>
      </w:r>
    </w:p>
    <w:p w14:paraId="7012231B" w14:textId="77777777" w:rsidR="00E9630B" w:rsidRPr="00577C73" w:rsidRDefault="00E9630B" w:rsidP="00E9630B">
      <w:pPr>
        <w:pStyle w:val="Odstavecseseznamem"/>
        <w:ind w:left="0"/>
        <w:rPr>
          <w:rFonts w:ascii="Arial" w:hAnsi="Arial" w:cs="Arial"/>
          <w:sz w:val="20"/>
          <w:szCs w:val="20"/>
        </w:rPr>
      </w:pPr>
    </w:p>
    <w:p w14:paraId="02D9A7BE"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Zhotovitel je povinen zajistit v rámci zařízení staveniště podmínky pro výkon funkce TDS, případně činnost koordinátora bezpečnosti a ochrany zdraví při práci na staveništi, a to v přiměřeném rozsahu.</w:t>
      </w:r>
    </w:p>
    <w:p w14:paraId="7304CAE9" w14:textId="77777777" w:rsidR="00E9630B" w:rsidRPr="00577C73" w:rsidRDefault="00E9630B" w:rsidP="00E9630B">
      <w:pPr>
        <w:pStyle w:val="Odstavecseseznamem"/>
        <w:ind w:left="0"/>
        <w:rPr>
          <w:rFonts w:ascii="Arial" w:hAnsi="Arial" w:cs="Arial"/>
          <w:sz w:val="20"/>
          <w:szCs w:val="20"/>
        </w:rPr>
      </w:pPr>
    </w:p>
    <w:p w14:paraId="19E930E7" w14:textId="77777777" w:rsidR="00FA4E6D" w:rsidRPr="00577C73" w:rsidRDefault="00FA4E6D" w:rsidP="00E9630B">
      <w:pPr>
        <w:numPr>
          <w:ilvl w:val="1"/>
          <w:numId w:val="23"/>
        </w:numPr>
        <w:ind w:left="426" w:hanging="426"/>
        <w:jc w:val="both"/>
        <w:rPr>
          <w:rFonts w:ascii="Arial" w:hAnsi="Arial" w:cs="Arial"/>
          <w:sz w:val="20"/>
          <w:szCs w:val="20"/>
        </w:rPr>
      </w:pPr>
      <w:r w:rsidRPr="00577C73">
        <w:rPr>
          <w:rFonts w:ascii="Arial" w:hAnsi="Arial" w:cs="Arial"/>
          <w:sz w:val="20"/>
          <w:szCs w:val="20"/>
        </w:rPr>
        <w:t>Zhotovitel je povinen vyklidit staveniště a odstranit zařízení staveniště nejpozději do 7 kalendářních dnů ode dne předání a převzetí díla, pokud se smluvní strany při</w:t>
      </w:r>
      <w:r w:rsidR="00E9630B" w:rsidRPr="00577C73">
        <w:rPr>
          <w:rFonts w:ascii="Arial" w:hAnsi="Arial" w:cs="Arial"/>
          <w:sz w:val="20"/>
          <w:szCs w:val="20"/>
        </w:rPr>
        <w:t xml:space="preserve"> předání díla nedohodnou jinak.</w:t>
      </w:r>
    </w:p>
    <w:p w14:paraId="39F78165" w14:textId="77777777" w:rsidR="00E9630B" w:rsidRPr="00577C73" w:rsidRDefault="00E9630B" w:rsidP="00E9630B">
      <w:pPr>
        <w:pStyle w:val="Odstavecseseznamem"/>
        <w:ind w:left="0"/>
        <w:rPr>
          <w:rFonts w:ascii="Arial" w:hAnsi="Arial" w:cs="Arial"/>
          <w:sz w:val="20"/>
          <w:szCs w:val="20"/>
        </w:rPr>
      </w:pPr>
    </w:p>
    <w:p w14:paraId="4072BB58" w14:textId="77777777" w:rsidR="00FA4E6D" w:rsidRPr="00577C73" w:rsidRDefault="00FA4E6D" w:rsidP="00FA4E6D">
      <w:pPr>
        <w:widowControl w:val="0"/>
        <w:jc w:val="both"/>
        <w:rPr>
          <w:rFonts w:ascii="Arial" w:hAnsi="Arial" w:cs="Arial"/>
          <w:snapToGrid w:val="0"/>
          <w:sz w:val="20"/>
          <w:szCs w:val="20"/>
        </w:rPr>
      </w:pPr>
    </w:p>
    <w:p w14:paraId="0C89E81A" w14:textId="77777777" w:rsidR="00621AE0" w:rsidRPr="00577C73" w:rsidRDefault="00621AE0" w:rsidP="00FA4E6D">
      <w:pPr>
        <w:widowControl w:val="0"/>
        <w:jc w:val="both"/>
        <w:rPr>
          <w:rFonts w:ascii="Arial" w:hAnsi="Arial" w:cs="Arial"/>
          <w:snapToGrid w:val="0"/>
          <w:sz w:val="20"/>
          <w:szCs w:val="20"/>
        </w:rPr>
      </w:pPr>
    </w:p>
    <w:p w14:paraId="2199EBB7" w14:textId="77777777" w:rsidR="00FA4E6D" w:rsidRPr="00C2640F" w:rsidRDefault="00FA4E6D" w:rsidP="00FA4E6D">
      <w:pPr>
        <w:spacing w:after="180"/>
        <w:jc w:val="center"/>
        <w:outlineLvl w:val="0"/>
        <w:rPr>
          <w:rFonts w:ascii="Arial" w:hAnsi="Arial" w:cs="Arial"/>
          <w:b/>
          <w:sz w:val="22"/>
          <w:szCs w:val="20"/>
        </w:rPr>
      </w:pPr>
      <w:bookmarkStart w:id="14" w:name="_Toc255560746"/>
      <w:bookmarkStart w:id="15" w:name="_Toc255560893"/>
      <w:r w:rsidRPr="00C2640F">
        <w:rPr>
          <w:rFonts w:ascii="Arial" w:hAnsi="Arial" w:cs="Arial"/>
          <w:b/>
          <w:sz w:val="22"/>
          <w:szCs w:val="20"/>
        </w:rPr>
        <w:t>VIII. Provedení a převzetí díla</w:t>
      </w:r>
      <w:bookmarkEnd w:id="14"/>
      <w:bookmarkEnd w:id="15"/>
    </w:p>
    <w:p w14:paraId="28F47CC9" w14:textId="77777777" w:rsidR="00FA4E6D" w:rsidRPr="00577C73" w:rsidRDefault="00FA4E6D" w:rsidP="00E9630B">
      <w:pPr>
        <w:pStyle w:val="Odstavecseseznamem"/>
        <w:numPr>
          <w:ilvl w:val="0"/>
          <w:numId w:val="13"/>
        </w:numPr>
        <w:ind w:left="426" w:hanging="426"/>
        <w:jc w:val="both"/>
        <w:outlineLvl w:val="0"/>
        <w:rPr>
          <w:rFonts w:ascii="Arial" w:hAnsi="Arial" w:cs="Arial"/>
          <w:snapToGrid w:val="0"/>
          <w:sz w:val="20"/>
          <w:szCs w:val="20"/>
        </w:rPr>
      </w:pPr>
      <w:r w:rsidRPr="00577C73">
        <w:rPr>
          <w:rFonts w:ascii="Arial" w:hAnsi="Arial" w:cs="Arial"/>
          <w:snapToGrid w:val="0"/>
          <w:sz w:val="20"/>
          <w:szCs w:val="20"/>
        </w:rPr>
        <w:t>Dílo je provedeno, je-li dokončeno a předáno.</w:t>
      </w:r>
    </w:p>
    <w:p w14:paraId="4663F26D" w14:textId="77777777" w:rsidR="00E9630B" w:rsidRPr="00577C73" w:rsidRDefault="00E9630B" w:rsidP="00E9630B">
      <w:pPr>
        <w:pStyle w:val="Odstavecseseznamem"/>
        <w:ind w:left="426"/>
        <w:jc w:val="both"/>
        <w:outlineLvl w:val="0"/>
        <w:rPr>
          <w:rFonts w:ascii="Arial" w:hAnsi="Arial" w:cs="Arial"/>
          <w:snapToGrid w:val="0"/>
          <w:sz w:val="20"/>
          <w:szCs w:val="20"/>
        </w:rPr>
      </w:pPr>
    </w:p>
    <w:p w14:paraId="03581D69" w14:textId="4C6827EC" w:rsidR="00FA4E6D" w:rsidRPr="00577C73" w:rsidRDefault="00FA4E6D" w:rsidP="00E9630B">
      <w:pPr>
        <w:pStyle w:val="Odstavecseseznamem"/>
        <w:numPr>
          <w:ilvl w:val="0"/>
          <w:numId w:val="13"/>
        </w:numPr>
        <w:ind w:left="426" w:hanging="426"/>
        <w:jc w:val="both"/>
        <w:outlineLvl w:val="0"/>
        <w:rPr>
          <w:rFonts w:ascii="Arial" w:hAnsi="Arial" w:cs="Arial"/>
          <w:snapToGrid w:val="0"/>
          <w:sz w:val="20"/>
          <w:szCs w:val="20"/>
        </w:rPr>
      </w:pPr>
      <w:r w:rsidRPr="00577C73">
        <w:rPr>
          <w:rFonts w:ascii="Arial" w:hAnsi="Arial" w:cs="Arial"/>
          <w:sz w:val="20"/>
          <w:szCs w:val="20"/>
        </w:rPr>
        <w:t>Zhotovitel nejpozději 14 dní před termínem dokončením díla písemně vyzve objednatele k jeho předání a</w:t>
      </w:r>
      <w:r w:rsidR="00E9630B" w:rsidRPr="00577C73">
        <w:rPr>
          <w:rFonts w:ascii="Arial" w:hAnsi="Arial" w:cs="Arial"/>
          <w:sz w:val="20"/>
          <w:szCs w:val="20"/>
        </w:rPr>
        <w:t> </w:t>
      </w:r>
      <w:r w:rsidRPr="00577C73">
        <w:rPr>
          <w:rFonts w:ascii="Arial" w:hAnsi="Arial" w:cs="Arial"/>
          <w:sz w:val="20"/>
          <w:szCs w:val="20"/>
        </w:rPr>
        <w:t>převzetí. Objednatel je povinen předání a převzetí díla zorgan</w:t>
      </w:r>
      <w:r w:rsidR="00E9630B" w:rsidRPr="00577C73">
        <w:rPr>
          <w:rFonts w:ascii="Arial" w:hAnsi="Arial" w:cs="Arial"/>
          <w:sz w:val="20"/>
          <w:szCs w:val="20"/>
        </w:rPr>
        <w:t>izovat. O průběhu předávacího a </w:t>
      </w:r>
      <w:r w:rsidRPr="00577C73">
        <w:rPr>
          <w:rFonts w:ascii="Arial" w:hAnsi="Arial" w:cs="Arial"/>
          <w:sz w:val="20"/>
          <w:szCs w:val="20"/>
        </w:rPr>
        <w:t xml:space="preserve">přejímacího řízení pořídí strany písemný zápis, který bude obsahovat obvyklé náležitosti (tj. zejména </w:t>
      </w:r>
      <w:r w:rsidRPr="00577C73">
        <w:rPr>
          <w:rFonts w:ascii="Arial" w:hAnsi="Arial" w:cs="Arial"/>
          <w:sz w:val="20"/>
          <w:szCs w:val="20"/>
        </w:rPr>
        <w:lastRenderedPageBreak/>
        <w:t>prohlášení o převzetí/nepřevzetí díla a soupis přípa</w:t>
      </w:r>
      <w:r w:rsidR="009B3CAF" w:rsidRPr="00577C73">
        <w:rPr>
          <w:rFonts w:ascii="Arial" w:hAnsi="Arial" w:cs="Arial"/>
          <w:sz w:val="20"/>
          <w:szCs w:val="20"/>
        </w:rPr>
        <w:t>dných zjištěných vad a </w:t>
      </w:r>
      <w:r w:rsidRPr="00577C73">
        <w:rPr>
          <w:rFonts w:ascii="Arial" w:hAnsi="Arial" w:cs="Arial"/>
          <w:sz w:val="20"/>
          <w:szCs w:val="20"/>
        </w:rPr>
        <w:t xml:space="preserve">nedodělků). Objednatel je </w:t>
      </w:r>
      <w:r w:rsidR="003B5462">
        <w:rPr>
          <w:rFonts w:ascii="Arial" w:hAnsi="Arial" w:cs="Arial"/>
          <w:sz w:val="20"/>
          <w:szCs w:val="20"/>
        </w:rPr>
        <w:t>oprávněn</w:t>
      </w:r>
      <w:r w:rsidRPr="00577C73">
        <w:rPr>
          <w:rFonts w:ascii="Arial" w:hAnsi="Arial" w:cs="Arial"/>
          <w:sz w:val="20"/>
          <w:szCs w:val="20"/>
        </w:rPr>
        <w:t xml:space="preserve"> k předání a převzetí díla přizvat </w:t>
      </w:r>
      <w:r w:rsidR="00D91DD8" w:rsidRPr="00577C73">
        <w:rPr>
          <w:rFonts w:ascii="Arial" w:hAnsi="Arial" w:cs="Arial"/>
          <w:sz w:val="20"/>
          <w:szCs w:val="20"/>
        </w:rPr>
        <w:t>osoby vykonávající funkci TDS</w:t>
      </w:r>
      <w:r w:rsidRPr="00577C73">
        <w:rPr>
          <w:rFonts w:ascii="Arial" w:hAnsi="Arial" w:cs="Arial"/>
          <w:sz w:val="20"/>
          <w:szCs w:val="20"/>
        </w:rPr>
        <w:t>.</w:t>
      </w:r>
    </w:p>
    <w:p w14:paraId="666D0881" w14:textId="77777777" w:rsidR="00E9630B" w:rsidRPr="00577C73" w:rsidRDefault="00E9630B" w:rsidP="00E9630B">
      <w:pPr>
        <w:pStyle w:val="Odstavecseseznamem"/>
        <w:ind w:left="0"/>
        <w:rPr>
          <w:rFonts w:ascii="Arial" w:hAnsi="Arial" w:cs="Arial"/>
          <w:snapToGrid w:val="0"/>
          <w:sz w:val="20"/>
          <w:szCs w:val="20"/>
        </w:rPr>
      </w:pPr>
    </w:p>
    <w:p w14:paraId="7FEC2203" w14:textId="77777777" w:rsidR="00FA4E6D" w:rsidRPr="00577C73" w:rsidRDefault="00FA4E6D" w:rsidP="00E9630B">
      <w:pPr>
        <w:pStyle w:val="Odstavecseseznamem"/>
        <w:numPr>
          <w:ilvl w:val="0"/>
          <w:numId w:val="13"/>
        </w:numPr>
        <w:ind w:left="426" w:hanging="426"/>
        <w:jc w:val="both"/>
        <w:outlineLvl w:val="0"/>
        <w:rPr>
          <w:rFonts w:ascii="Arial" w:hAnsi="Arial" w:cs="Arial"/>
          <w:snapToGrid w:val="0"/>
          <w:sz w:val="20"/>
          <w:szCs w:val="20"/>
        </w:rPr>
      </w:pPr>
      <w:r w:rsidRPr="00577C73">
        <w:rPr>
          <w:rFonts w:ascii="Arial" w:hAnsi="Arial" w:cs="Arial"/>
          <w:sz w:val="20"/>
          <w:szCs w:val="20"/>
        </w:rPr>
        <w:t>Objednatel nemá právo odmítnout převzetí stavby pro ojedinělé drobné</w:t>
      </w:r>
      <w:r w:rsidR="00E9630B" w:rsidRPr="00577C73">
        <w:rPr>
          <w:rFonts w:ascii="Arial" w:hAnsi="Arial" w:cs="Arial"/>
          <w:sz w:val="20"/>
          <w:szCs w:val="20"/>
        </w:rPr>
        <w:t xml:space="preserve"> vady, které samy o sobě ani ve </w:t>
      </w:r>
      <w:r w:rsidRPr="00577C73">
        <w:rPr>
          <w:rFonts w:ascii="Arial" w:hAnsi="Arial" w:cs="Arial"/>
          <w:sz w:val="20"/>
          <w:szCs w:val="20"/>
        </w:rPr>
        <w:t>spojení s jinými nebrání užívání stavby funkčně nebo esteticky, ani její užívání podstatným způsobem neomezují. V tomto případě budou v předávacím protokole stanoveny podmínky a lhůty pro jejich odstranění.</w:t>
      </w:r>
    </w:p>
    <w:p w14:paraId="20E1D589" w14:textId="77777777" w:rsidR="00E9630B" w:rsidRPr="00577C73" w:rsidRDefault="00E9630B" w:rsidP="00E9630B">
      <w:pPr>
        <w:pStyle w:val="Odstavecseseznamem"/>
        <w:ind w:left="0"/>
        <w:rPr>
          <w:rFonts w:ascii="Arial" w:hAnsi="Arial" w:cs="Arial"/>
          <w:snapToGrid w:val="0"/>
          <w:sz w:val="20"/>
          <w:szCs w:val="20"/>
        </w:rPr>
      </w:pPr>
    </w:p>
    <w:p w14:paraId="12C9B9C5" w14:textId="77777777" w:rsidR="00FA4E6D" w:rsidRPr="00577C73" w:rsidRDefault="00FA4E6D" w:rsidP="00E9630B">
      <w:pPr>
        <w:pStyle w:val="Odstavecseseznamem"/>
        <w:numPr>
          <w:ilvl w:val="0"/>
          <w:numId w:val="13"/>
        </w:numPr>
        <w:ind w:left="426" w:hanging="426"/>
        <w:jc w:val="both"/>
        <w:outlineLvl w:val="0"/>
        <w:rPr>
          <w:rFonts w:ascii="Arial" w:hAnsi="Arial" w:cs="Arial"/>
          <w:snapToGrid w:val="0"/>
          <w:sz w:val="20"/>
          <w:szCs w:val="20"/>
        </w:rPr>
      </w:pPr>
      <w:r w:rsidRPr="00577C73">
        <w:rPr>
          <w:rFonts w:ascii="Arial" w:hAnsi="Arial" w:cs="Arial"/>
          <w:sz w:val="20"/>
          <w:szCs w:val="20"/>
        </w:rPr>
        <w:t>Obsahuje-li dílo, které je předmětem předání a převzetí vady nebo nedodělky, musí protokol obsahovat také soupis zjištěných vad a nedodělků a dohodu o způsobu a termínech jejich odstranění.</w:t>
      </w:r>
    </w:p>
    <w:p w14:paraId="5FE87B9A" w14:textId="77777777" w:rsidR="00E9630B" w:rsidRPr="00577C73" w:rsidRDefault="00E9630B" w:rsidP="00E9630B">
      <w:pPr>
        <w:pStyle w:val="Odstavecseseznamem"/>
        <w:ind w:left="0"/>
        <w:rPr>
          <w:rFonts w:ascii="Arial" w:hAnsi="Arial" w:cs="Arial"/>
          <w:snapToGrid w:val="0"/>
          <w:sz w:val="20"/>
          <w:szCs w:val="20"/>
        </w:rPr>
      </w:pPr>
    </w:p>
    <w:p w14:paraId="74DAB642" w14:textId="77777777" w:rsidR="00FA4E6D" w:rsidRPr="00577C73" w:rsidRDefault="00FA4E6D" w:rsidP="00E9630B">
      <w:pPr>
        <w:pStyle w:val="Odstavecseseznamem"/>
        <w:numPr>
          <w:ilvl w:val="0"/>
          <w:numId w:val="13"/>
        </w:numPr>
        <w:ind w:left="426" w:hanging="426"/>
        <w:jc w:val="both"/>
        <w:outlineLvl w:val="0"/>
        <w:rPr>
          <w:rFonts w:ascii="Arial" w:hAnsi="Arial" w:cs="Arial"/>
          <w:snapToGrid w:val="0"/>
          <w:sz w:val="20"/>
          <w:szCs w:val="20"/>
        </w:rPr>
      </w:pPr>
      <w:r w:rsidRPr="00577C73">
        <w:rPr>
          <w:rFonts w:ascii="Arial" w:hAnsi="Arial" w:cs="Arial"/>
          <w:sz w:val="20"/>
          <w:szCs w:val="20"/>
        </w:rPr>
        <w:t>V případě, že objednatel odmítne dílo převzít, uvede v protokolu o předán</w:t>
      </w:r>
      <w:r w:rsidR="00E9630B" w:rsidRPr="00577C73">
        <w:rPr>
          <w:rFonts w:ascii="Arial" w:hAnsi="Arial" w:cs="Arial"/>
          <w:sz w:val="20"/>
          <w:szCs w:val="20"/>
        </w:rPr>
        <w:t>í a převzetí díla i důvody, pro </w:t>
      </w:r>
      <w:r w:rsidRPr="00577C73">
        <w:rPr>
          <w:rFonts w:ascii="Arial" w:hAnsi="Arial" w:cs="Arial"/>
          <w:sz w:val="20"/>
          <w:szCs w:val="20"/>
        </w:rPr>
        <w:t>které odmítá dílo převzít.</w:t>
      </w:r>
    </w:p>
    <w:p w14:paraId="058EF0B9" w14:textId="77777777" w:rsidR="00FA4E6D" w:rsidRPr="00577C73" w:rsidRDefault="00FA4E6D" w:rsidP="00FA4E6D">
      <w:pPr>
        <w:jc w:val="both"/>
        <w:outlineLvl w:val="0"/>
        <w:rPr>
          <w:rFonts w:ascii="Arial" w:hAnsi="Arial" w:cs="Arial"/>
          <w:snapToGrid w:val="0"/>
          <w:sz w:val="20"/>
          <w:szCs w:val="20"/>
        </w:rPr>
      </w:pPr>
      <w:bookmarkStart w:id="16" w:name="_Toc255560754"/>
      <w:bookmarkStart w:id="17" w:name="_Toc255560901"/>
    </w:p>
    <w:p w14:paraId="57B5AEAA" w14:textId="77777777" w:rsidR="00D308BF" w:rsidRPr="00577C73" w:rsidRDefault="00D308BF" w:rsidP="00FA4E6D">
      <w:pPr>
        <w:jc w:val="both"/>
        <w:outlineLvl w:val="0"/>
        <w:rPr>
          <w:rFonts w:ascii="Arial" w:hAnsi="Arial" w:cs="Arial"/>
          <w:snapToGrid w:val="0"/>
          <w:sz w:val="20"/>
          <w:szCs w:val="20"/>
        </w:rPr>
      </w:pPr>
    </w:p>
    <w:p w14:paraId="6FFA9835"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IX. Smluvní pokuty</w:t>
      </w:r>
      <w:bookmarkStart w:id="18" w:name="_Toc255560755"/>
      <w:bookmarkStart w:id="19" w:name="_Toc255560902"/>
      <w:bookmarkEnd w:id="16"/>
      <w:bookmarkEnd w:id="17"/>
    </w:p>
    <w:p w14:paraId="7BAE0B08" w14:textId="77777777" w:rsidR="00FA4E6D"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szCs w:val="20"/>
        </w:rPr>
        <w:t>V případě, že zhotovitel bude v prodlení se svojí povinností splnit včas předmět Smlouvy, tj. nedodrží termín stanovený v čl. III, bod 3.1. této Smlouvy, je povinen zaplati</w:t>
      </w:r>
      <w:r w:rsidR="009B3CAF" w:rsidRPr="00577C73">
        <w:rPr>
          <w:rFonts w:ascii="Arial" w:hAnsi="Arial" w:cs="Arial"/>
          <w:sz w:val="20"/>
          <w:szCs w:val="20"/>
        </w:rPr>
        <w:t>t objednateli smluvní pokutu ve </w:t>
      </w:r>
      <w:r w:rsidRPr="00577C73">
        <w:rPr>
          <w:rFonts w:ascii="Arial" w:hAnsi="Arial" w:cs="Arial"/>
          <w:sz w:val="20"/>
          <w:szCs w:val="20"/>
        </w:rPr>
        <w:t xml:space="preserve">výši </w:t>
      </w:r>
      <w:proofErr w:type="gramStart"/>
      <w:r w:rsidRPr="00577C73">
        <w:rPr>
          <w:rFonts w:ascii="Arial" w:hAnsi="Arial" w:cs="Arial"/>
          <w:sz w:val="20"/>
          <w:szCs w:val="20"/>
        </w:rPr>
        <w:t>0,02%</w:t>
      </w:r>
      <w:proofErr w:type="gramEnd"/>
      <w:r w:rsidRPr="00577C73">
        <w:rPr>
          <w:rFonts w:ascii="Arial" w:hAnsi="Arial" w:cs="Arial"/>
          <w:sz w:val="20"/>
          <w:szCs w:val="20"/>
        </w:rPr>
        <w:t xml:space="preserve"> z ceny díla včetně DPH, uvedené v článku IV, bod 4.1. této Smlouvy, a to za každý započatý den prodlení. V případě, že zhotovitel prokáže, že prodlení vzniklo z viny na straně objednatele, nemá objednatel právo smluvní pokutu uplatňovat. Zhotovitel není v prodlení, pokud nemohl plnit v důsledku vyšší moci.</w:t>
      </w:r>
    </w:p>
    <w:p w14:paraId="5EEA33C1" w14:textId="77777777" w:rsidR="001267DD" w:rsidRPr="00577C73" w:rsidRDefault="001267DD" w:rsidP="001267DD">
      <w:pPr>
        <w:pStyle w:val="Odstavecseseznamem"/>
        <w:ind w:left="426"/>
        <w:jc w:val="both"/>
        <w:outlineLvl w:val="0"/>
        <w:rPr>
          <w:rFonts w:ascii="Arial" w:hAnsi="Arial" w:cs="Arial"/>
          <w:sz w:val="20"/>
          <w:szCs w:val="20"/>
        </w:rPr>
      </w:pPr>
    </w:p>
    <w:p w14:paraId="59D06B12" w14:textId="77777777" w:rsidR="00FA4E6D"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rPr>
        <w:t>V případě, že</w:t>
      </w:r>
      <w:r w:rsidRPr="00577C73">
        <w:rPr>
          <w:rFonts w:ascii="Arial" w:hAnsi="Arial" w:cs="Arial"/>
          <w:sz w:val="20"/>
          <w:szCs w:val="20"/>
        </w:rPr>
        <w:t xml:space="preserve"> </w:t>
      </w:r>
      <w:r w:rsidRPr="00577C73">
        <w:rPr>
          <w:rFonts w:ascii="Arial" w:hAnsi="Arial" w:cs="Arial"/>
          <w:sz w:val="20"/>
        </w:rPr>
        <w:t>bude zhotovitel v prodlení se splněním termínů pro odstranění vad, uvedených v předávacím protokolu, je zhotovitel povinen zaplatit objednateli smluvní pokutu ve v</w:t>
      </w:r>
      <w:r w:rsidR="001267DD" w:rsidRPr="00577C73">
        <w:rPr>
          <w:rFonts w:ascii="Arial" w:hAnsi="Arial" w:cs="Arial"/>
          <w:sz w:val="20"/>
        </w:rPr>
        <w:t xml:space="preserve">ýši </w:t>
      </w:r>
      <w:proofErr w:type="gramStart"/>
      <w:r w:rsidR="001267DD" w:rsidRPr="00577C73">
        <w:rPr>
          <w:rFonts w:ascii="Arial" w:hAnsi="Arial" w:cs="Arial"/>
          <w:sz w:val="20"/>
        </w:rPr>
        <w:t>1.000,-</w:t>
      </w:r>
      <w:proofErr w:type="gramEnd"/>
      <w:r w:rsidR="001267DD" w:rsidRPr="00577C73">
        <w:rPr>
          <w:rFonts w:ascii="Arial" w:hAnsi="Arial" w:cs="Arial"/>
          <w:sz w:val="20"/>
        </w:rPr>
        <w:t xml:space="preserve"> Kč za každou vadu a </w:t>
      </w:r>
      <w:r w:rsidRPr="00577C73">
        <w:rPr>
          <w:rFonts w:ascii="Arial" w:hAnsi="Arial" w:cs="Arial"/>
          <w:sz w:val="20"/>
        </w:rPr>
        <w:t>každý započatý den prodlení.</w:t>
      </w:r>
    </w:p>
    <w:p w14:paraId="2BA88A53" w14:textId="77777777" w:rsidR="001267DD" w:rsidRPr="00577C73" w:rsidRDefault="001267DD" w:rsidP="001267DD">
      <w:pPr>
        <w:pStyle w:val="Odstavecseseznamem"/>
        <w:ind w:left="0"/>
        <w:rPr>
          <w:rFonts w:ascii="Arial" w:hAnsi="Arial" w:cs="Arial"/>
          <w:sz w:val="20"/>
          <w:szCs w:val="20"/>
        </w:rPr>
      </w:pPr>
    </w:p>
    <w:p w14:paraId="7BCF647F" w14:textId="77777777" w:rsidR="00FA4E6D"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rPr>
        <w:t>V případě, že</w:t>
      </w:r>
      <w:r w:rsidRPr="00577C73">
        <w:rPr>
          <w:rFonts w:ascii="Arial" w:hAnsi="Arial" w:cs="Arial"/>
          <w:sz w:val="20"/>
          <w:szCs w:val="20"/>
        </w:rPr>
        <w:t xml:space="preserve"> </w:t>
      </w:r>
      <w:r w:rsidRPr="00577C73">
        <w:rPr>
          <w:rFonts w:ascii="Arial" w:hAnsi="Arial" w:cs="Arial"/>
          <w:sz w:val="20"/>
        </w:rPr>
        <w:t>bude zhotovitel v prodlení se splněním termínů pro odstranění vad, na něž se vztahuje záruka za jakost, je zhotovitel povinen zaplatit objednateli smluvní pokutu ve v</w:t>
      </w:r>
      <w:r w:rsidR="009B3CAF" w:rsidRPr="00577C73">
        <w:rPr>
          <w:rFonts w:ascii="Arial" w:hAnsi="Arial" w:cs="Arial"/>
          <w:sz w:val="20"/>
        </w:rPr>
        <w:t xml:space="preserve">ýši </w:t>
      </w:r>
      <w:proofErr w:type="gramStart"/>
      <w:r w:rsidR="009B3CAF" w:rsidRPr="00577C73">
        <w:rPr>
          <w:rFonts w:ascii="Arial" w:hAnsi="Arial" w:cs="Arial"/>
          <w:sz w:val="20"/>
        </w:rPr>
        <w:t>1.000,-</w:t>
      </w:r>
      <w:proofErr w:type="gramEnd"/>
      <w:r w:rsidR="009B3CAF" w:rsidRPr="00577C73">
        <w:rPr>
          <w:rFonts w:ascii="Arial" w:hAnsi="Arial" w:cs="Arial"/>
          <w:sz w:val="20"/>
        </w:rPr>
        <w:t xml:space="preserve"> Kč za </w:t>
      </w:r>
      <w:r w:rsidR="001267DD" w:rsidRPr="00577C73">
        <w:rPr>
          <w:rFonts w:ascii="Arial" w:hAnsi="Arial" w:cs="Arial"/>
          <w:sz w:val="20"/>
        </w:rPr>
        <w:t>každou vadu a </w:t>
      </w:r>
      <w:r w:rsidRPr="00577C73">
        <w:rPr>
          <w:rFonts w:ascii="Arial" w:hAnsi="Arial" w:cs="Arial"/>
          <w:sz w:val="20"/>
        </w:rPr>
        <w:t>každý i započatý den prodlení.</w:t>
      </w:r>
    </w:p>
    <w:p w14:paraId="5E4F4DE0" w14:textId="77777777" w:rsidR="001267DD" w:rsidRPr="00577C73" w:rsidRDefault="001267DD" w:rsidP="001267DD">
      <w:pPr>
        <w:pStyle w:val="Odstavecseseznamem"/>
        <w:ind w:left="0"/>
        <w:rPr>
          <w:rFonts w:ascii="Arial" w:hAnsi="Arial" w:cs="Arial"/>
          <w:sz w:val="20"/>
          <w:szCs w:val="20"/>
        </w:rPr>
      </w:pPr>
    </w:p>
    <w:p w14:paraId="236B8064" w14:textId="77777777" w:rsidR="00FA4E6D"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szCs w:val="20"/>
        </w:rPr>
        <w:t>Zhotovitel se dále zavazuje zaplatit objednateli smluvní pokutu za prod</w:t>
      </w:r>
      <w:r w:rsidR="009B3CAF" w:rsidRPr="00577C73">
        <w:rPr>
          <w:rFonts w:ascii="Arial" w:hAnsi="Arial" w:cs="Arial"/>
          <w:sz w:val="20"/>
          <w:szCs w:val="20"/>
        </w:rPr>
        <w:t>lení s vyklizením staveniště, a </w:t>
      </w:r>
      <w:r w:rsidRPr="00577C73">
        <w:rPr>
          <w:rFonts w:ascii="Arial" w:hAnsi="Arial" w:cs="Arial"/>
          <w:sz w:val="20"/>
          <w:szCs w:val="20"/>
        </w:rPr>
        <w:t xml:space="preserve">to 0,02 % </w:t>
      </w:r>
      <w:r w:rsidRPr="00577C73">
        <w:rPr>
          <w:rFonts w:ascii="Arial" w:hAnsi="Arial" w:cs="Arial"/>
          <w:sz w:val="20"/>
        </w:rPr>
        <w:t>z ceny díla včetně DPH</w:t>
      </w:r>
      <w:r w:rsidRPr="00577C73">
        <w:rPr>
          <w:rFonts w:ascii="Arial" w:hAnsi="Arial" w:cs="Arial"/>
          <w:sz w:val="20"/>
          <w:szCs w:val="20"/>
        </w:rPr>
        <w:t xml:space="preserve"> za každý započatý den prodlení.</w:t>
      </w:r>
    </w:p>
    <w:p w14:paraId="6E293306" w14:textId="77777777" w:rsidR="001267DD" w:rsidRPr="00577C73" w:rsidRDefault="001267DD" w:rsidP="001267DD">
      <w:pPr>
        <w:pStyle w:val="Odstavecseseznamem"/>
        <w:ind w:left="0"/>
        <w:rPr>
          <w:rFonts w:ascii="Arial" w:hAnsi="Arial" w:cs="Arial"/>
          <w:sz w:val="20"/>
          <w:szCs w:val="20"/>
        </w:rPr>
      </w:pPr>
    </w:p>
    <w:p w14:paraId="3D975DF2" w14:textId="77777777" w:rsidR="00FA4E6D"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szCs w:val="20"/>
        </w:rPr>
        <w:t xml:space="preserve">V případě, že objednatel bude v prodlení s úhradou řádně vystavené faktury je povinen zaplatit zhotoviteli smluvní pokutu ve výši </w:t>
      </w:r>
      <w:proofErr w:type="gramStart"/>
      <w:r w:rsidRPr="00577C73">
        <w:rPr>
          <w:rFonts w:ascii="Arial" w:hAnsi="Arial" w:cs="Arial"/>
          <w:sz w:val="20"/>
          <w:szCs w:val="20"/>
        </w:rPr>
        <w:t>0,015%</w:t>
      </w:r>
      <w:proofErr w:type="gramEnd"/>
      <w:r w:rsidRPr="00577C73">
        <w:rPr>
          <w:rFonts w:ascii="Arial" w:hAnsi="Arial" w:cs="Arial"/>
          <w:sz w:val="20"/>
          <w:szCs w:val="20"/>
        </w:rPr>
        <w:t xml:space="preserve"> z dlužné částky včetně DPH za každý započatý den prodlení.</w:t>
      </w:r>
    </w:p>
    <w:p w14:paraId="72FBF4FD" w14:textId="77777777" w:rsidR="001267DD" w:rsidRPr="00577C73" w:rsidRDefault="001267DD" w:rsidP="001267DD">
      <w:pPr>
        <w:pStyle w:val="Odstavecseseznamem"/>
        <w:ind w:left="0"/>
        <w:rPr>
          <w:rFonts w:ascii="Arial" w:hAnsi="Arial" w:cs="Arial"/>
          <w:sz w:val="20"/>
          <w:szCs w:val="20"/>
        </w:rPr>
      </w:pPr>
    </w:p>
    <w:p w14:paraId="46F27337" w14:textId="77777777" w:rsidR="00D308BF" w:rsidRPr="00577C73" w:rsidRDefault="00FA4E6D" w:rsidP="00D308BF">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z w:val="20"/>
        </w:rPr>
        <w:t>Sjednáním smluvních pokut není dle § 2050 OZ dotčen nárok objednatele na náhradu škody způsobené porušením povinnosti, zajištěné smluvní pokutou. Pohledávka objednatele na zaplacení smluvní pokuty může být započítána s pohledávkou zhotovitele na zaplacení ceny.</w:t>
      </w:r>
    </w:p>
    <w:p w14:paraId="5E3ACEA2" w14:textId="77777777" w:rsidR="001267DD" w:rsidRPr="00577C73" w:rsidRDefault="001267DD" w:rsidP="001267DD">
      <w:pPr>
        <w:pStyle w:val="Odstavecseseznamem"/>
        <w:ind w:left="0"/>
        <w:rPr>
          <w:rFonts w:ascii="Arial" w:hAnsi="Arial" w:cs="Arial"/>
          <w:sz w:val="20"/>
          <w:szCs w:val="20"/>
        </w:rPr>
      </w:pPr>
    </w:p>
    <w:p w14:paraId="11160BE6" w14:textId="77777777" w:rsidR="00E67A94" w:rsidRPr="00577C73" w:rsidRDefault="00FA4E6D" w:rsidP="001267DD">
      <w:pPr>
        <w:pStyle w:val="Odstavecseseznamem"/>
        <w:numPr>
          <w:ilvl w:val="0"/>
          <w:numId w:val="14"/>
        </w:numPr>
        <w:ind w:left="426" w:hanging="426"/>
        <w:jc w:val="both"/>
        <w:outlineLvl w:val="0"/>
        <w:rPr>
          <w:rFonts w:ascii="Arial" w:hAnsi="Arial" w:cs="Arial"/>
          <w:sz w:val="20"/>
          <w:szCs w:val="20"/>
        </w:rPr>
      </w:pPr>
      <w:r w:rsidRPr="00577C73">
        <w:rPr>
          <w:rFonts w:ascii="Arial" w:hAnsi="Arial" w:cs="Arial"/>
          <w:snapToGrid w:val="0"/>
          <w:sz w:val="20"/>
          <w:szCs w:val="20"/>
        </w:rPr>
        <w:t xml:space="preserve">Smluvní pokuty se stávají splatnými </w:t>
      </w:r>
      <w:r w:rsidRPr="00577C73">
        <w:rPr>
          <w:rFonts w:ascii="Arial" w:hAnsi="Arial" w:cs="Arial"/>
          <w:sz w:val="20"/>
          <w:szCs w:val="20"/>
        </w:rPr>
        <w:t xml:space="preserve">30 (třicátý) kalendářní den po doručení vyúčtování smluvní pokuty zhotoviteli. </w:t>
      </w:r>
      <w:r w:rsidRPr="00577C73">
        <w:rPr>
          <w:rFonts w:ascii="Arial" w:hAnsi="Arial" w:cs="Arial"/>
          <w:sz w:val="20"/>
        </w:rPr>
        <w:t>Smluvní pokutu je objednatel oprávněn započíst proti kterékoliv pohledávce zhotovitele.</w:t>
      </w:r>
      <w:bookmarkStart w:id="20" w:name="_Toc255560759"/>
      <w:bookmarkStart w:id="21" w:name="_Toc255560906"/>
      <w:bookmarkEnd w:id="18"/>
      <w:bookmarkEnd w:id="19"/>
    </w:p>
    <w:p w14:paraId="15D33160" w14:textId="77777777" w:rsidR="00E67A94" w:rsidRPr="00577C73" w:rsidRDefault="00E67A94" w:rsidP="00FA4E6D">
      <w:pPr>
        <w:pStyle w:val="Seznam2"/>
        <w:ind w:left="0" w:firstLine="0"/>
        <w:jc w:val="both"/>
        <w:rPr>
          <w:rFonts w:ascii="Arial" w:hAnsi="Arial" w:cs="Arial"/>
        </w:rPr>
      </w:pPr>
    </w:p>
    <w:p w14:paraId="6219F9E7" w14:textId="77777777" w:rsidR="00621AE0" w:rsidRPr="00577C73" w:rsidRDefault="00621AE0" w:rsidP="00FA4E6D">
      <w:pPr>
        <w:pStyle w:val="Seznam2"/>
        <w:ind w:left="0" w:firstLine="0"/>
        <w:jc w:val="both"/>
        <w:rPr>
          <w:rFonts w:ascii="Arial" w:hAnsi="Arial" w:cs="Arial"/>
        </w:rPr>
      </w:pPr>
    </w:p>
    <w:p w14:paraId="1994FE71"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X. Odpovědnost za vady – záruka</w:t>
      </w:r>
      <w:bookmarkEnd w:id="20"/>
      <w:bookmarkEnd w:id="21"/>
    </w:p>
    <w:p w14:paraId="03F201A2" w14:textId="77777777" w:rsidR="00FA4E6D" w:rsidRPr="00577C73" w:rsidRDefault="00FA4E6D" w:rsidP="001267DD">
      <w:pPr>
        <w:numPr>
          <w:ilvl w:val="1"/>
          <w:numId w:val="26"/>
        </w:numPr>
        <w:tabs>
          <w:tab w:val="left" w:pos="0"/>
        </w:tabs>
        <w:ind w:left="567" w:hanging="567"/>
        <w:jc w:val="both"/>
        <w:rPr>
          <w:rFonts w:ascii="Arial" w:hAnsi="Arial" w:cs="Arial"/>
          <w:spacing w:val="-2"/>
          <w:sz w:val="20"/>
          <w:szCs w:val="20"/>
        </w:rPr>
      </w:pPr>
      <w:r w:rsidRPr="00577C73">
        <w:rPr>
          <w:rFonts w:ascii="Arial" w:hAnsi="Arial" w:cs="Arial"/>
          <w:spacing w:val="-2"/>
          <w:sz w:val="20"/>
          <w:szCs w:val="20"/>
        </w:rPr>
        <w:t xml:space="preserve">Zhotovitel odpovídá za řádné provedení díla v souladu s obecně závaznými </w:t>
      </w:r>
      <w:r w:rsidR="009B3CAF" w:rsidRPr="00577C73">
        <w:rPr>
          <w:rFonts w:ascii="Arial" w:hAnsi="Arial" w:cs="Arial"/>
          <w:spacing w:val="-2"/>
          <w:sz w:val="20"/>
          <w:szCs w:val="20"/>
        </w:rPr>
        <w:t>právními předpisy a v </w:t>
      </w:r>
      <w:r w:rsidR="00C152A7" w:rsidRPr="00577C73">
        <w:rPr>
          <w:rFonts w:ascii="Arial" w:hAnsi="Arial" w:cs="Arial"/>
          <w:spacing w:val="-2"/>
          <w:sz w:val="20"/>
          <w:szCs w:val="20"/>
        </w:rPr>
        <w:t>rozsahu a </w:t>
      </w:r>
      <w:r w:rsidRPr="00577C73">
        <w:rPr>
          <w:rFonts w:ascii="Arial" w:hAnsi="Arial" w:cs="Arial"/>
          <w:spacing w:val="-2"/>
          <w:sz w:val="20"/>
          <w:szCs w:val="20"/>
        </w:rPr>
        <w:t>za podmínek podle této Smlouvy.</w:t>
      </w:r>
    </w:p>
    <w:p w14:paraId="76354963" w14:textId="77777777" w:rsidR="001267DD" w:rsidRPr="00577C73" w:rsidRDefault="001267DD" w:rsidP="001267DD">
      <w:pPr>
        <w:tabs>
          <w:tab w:val="left" w:pos="0"/>
        </w:tabs>
        <w:ind w:left="567"/>
        <w:jc w:val="both"/>
        <w:rPr>
          <w:rFonts w:ascii="Arial" w:hAnsi="Arial" w:cs="Arial"/>
          <w:spacing w:val="-2"/>
          <w:sz w:val="20"/>
          <w:szCs w:val="20"/>
        </w:rPr>
      </w:pPr>
    </w:p>
    <w:p w14:paraId="754D5B3D" w14:textId="77777777" w:rsidR="00FA4E6D" w:rsidRPr="00577C73" w:rsidRDefault="00FA4E6D" w:rsidP="001267DD">
      <w:pPr>
        <w:numPr>
          <w:ilvl w:val="1"/>
          <w:numId w:val="26"/>
        </w:numPr>
        <w:tabs>
          <w:tab w:val="left" w:pos="0"/>
        </w:tabs>
        <w:ind w:left="567" w:hanging="567"/>
        <w:jc w:val="both"/>
        <w:rPr>
          <w:rFonts w:ascii="Arial" w:hAnsi="Arial" w:cs="Arial"/>
          <w:spacing w:val="-2"/>
          <w:sz w:val="20"/>
          <w:szCs w:val="20"/>
        </w:rPr>
      </w:pPr>
      <w:r w:rsidRPr="00577C73">
        <w:rPr>
          <w:rFonts w:ascii="Arial" w:hAnsi="Arial" w:cs="Arial"/>
          <w:snapToGrid w:val="0"/>
          <w:sz w:val="20"/>
          <w:szCs w:val="20"/>
        </w:rPr>
        <w:t>Délka záruční doby je</w:t>
      </w:r>
      <w:r w:rsidRPr="00577C73">
        <w:rPr>
          <w:rFonts w:ascii="Arial" w:hAnsi="Arial" w:cs="Arial"/>
          <w:b/>
          <w:snapToGrid w:val="0"/>
          <w:sz w:val="20"/>
          <w:szCs w:val="20"/>
        </w:rPr>
        <w:t xml:space="preserve"> 60 měsíců</w:t>
      </w:r>
      <w:r w:rsidRPr="00577C73">
        <w:rPr>
          <w:rFonts w:ascii="Arial" w:hAnsi="Arial" w:cs="Arial"/>
          <w:snapToGrid w:val="0"/>
          <w:sz w:val="20"/>
          <w:szCs w:val="20"/>
        </w:rPr>
        <w:t xml:space="preserve"> </w:t>
      </w:r>
      <w:r w:rsidR="005C57CB" w:rsidRPr="00577C73">
        <w:rPr>
          <w:rFonts w:ascii="Arial" w:hAnsi="Arial" w:cs="Arial"/>
          <w:snapToGrid w:val="0"/>
          <w:sz w:val="20"/>
          <w:szCs w:val="20"/>
        </w:rPr>
        <w:t xml:space="preserve">(vyjma výrobků s vlastními záručními listy) </w:t>
      </w:r>
      <w:r w:rsidRPr="00577C73">
        <w:rPr>
          <w:rFonts w:ascii="Arial" w:hAnsi="Arial" w:cs="Arial"/>
          <w:snapToGrid w:val="0"/>
          <w:sz w:val="20"/>
          <w:szCs w:val="20"/>
        </w:rPr>
        <w:t>a počíná běžet od protokolárního převzetí celého předmětu díla objednatelem.</w:t>
      </w:r>
      <w:bookmarkStart w:id="22" w:name="_Toc255560760"/>
      <w:bookmarkStart w:id="23" w:name="_Toc255560907"/>
    </w:p>
    <w:p w14:paraId="33B2322A" w14:textId="77777777" w:rsidR="001267DD" w:rsidRPr="00577C73" w:rsidRDefault="001267DD" w:rsidP="001267DD">
      <w:pPr>
        <w:tabs>
          <w:tab w:val="left" w:pos="0"/>
        </w:tabs>
        <w:jc w:val="both"/>
        <w:rPr>
          <w:rFonts w:ascii="Arial" w:hAnsi="Arial" w:cs="Arial"/>
          <w:spacing w:val="-2"/>
          <w:sz w:val="20"/>
          <w:szCs w:val="20"/>
        </w:rPr>
      </w:pPr>
    </w:p>
    <w:p w14:paraId="563B4A9A" w14:textId="77777777" w:rsidR="00621AE0" w:rsidRPr="00577C73" w:rsidRDefault="00621AE0" w:rsidP="001267DD">
      <w:pPr>
        <w:tabs>
          <w:tab w:val="left" w:pos="0"/>
        </w:tabs>
        <w:jc w:val="both"/>
        <w:rPr>
          <w:rFonts w:ascii="Arial" w:hAnsi="Arial" w:cs="Arial"/>
          <w:spacing w:val="-2"/>
          <w:sz w:val="20"/>
          <w:szCs w:val="20"/>
        </w:rPr>
      </w:pPr>
    </w:p>
    <w:p w14:paraId="3BA9CB84" w14:textId="77777777" w:rsidR="00FA4E6D" w:rsidRPr="00C2640F" w:rsidRDefault="00FA4E6D" w:rsidP="00FA4E6D">
      <w:pPr>
        <w:spacing w:after="180"/>
        <w:jc w:val="center"/>
        <w:outlineLvl w:val="0"/>
        <w:rPr>
          <w:rFonts w:ascii="Arial" w:hAnsi="Arial" w:cs="Arial"/>
          <w:b/>
          <w:sz w:val="22"/>
          <w:szCs w:val="20"/>
        </w:rPr>
      </w:pPr>
      <w:r w:rsidRPr="00C2640F">
        <w:rPr>
          <w:rFonts w:ascii="Arial" w:hAnsi="Arial" w:cs="Arial"/>
          <w:b/>
          <w:sz w:val="22"/>
          <w:szCs w:val="20"/>
        </w:rPr>
        <w:t xml:space="preserve">XI. </w:t>
      </w:r>
      <w:bookmarkEnd w:id="22"/>
      <w:bookmarkEnd w:id="23"/>
      <w:r w:rsidRPr="00C2640F">
        <w:rPr>
          <w:rFonts w:ascii="Arial" w:hAnsi="Arial" w:cs="Arial"/>
          <w:b/>
          <w:sz w:val="22"/>
          <w:szCs w:val="20"/>
        </w:rPr>
        <w:t>Odstoupení od smlouvy</w:t>
      </w:r>
    </w:p>
    <w:p w14:paraId="7BF14B0F" w14:textId="77777777" w:rsidR="00FA4E6D" w:rsidRPr="00577C73" w:rsidRDefault="00FA4E6D" w:rsidP="001267DD">
      <w:pPr>
        <w:widowControl w:val="0"/>
        <w:numPr>
          <w:ilvl w:val="1"/>
          <w:numId w:val="27"/>
        </w:numPr>
        <w:ind w:left="567" w:hanging="567"/>
        <w:jc w:val="both"/>
        <w:rPr>
          <w:rFonts w:ascii="Arial" w:hAnsi="Arial" w:cs="Arial"/>
          <w:sz w:val="20"/>
          <w:szCs w:val="20"/>
        </w:rPr>
      </w:pPr>
      <w:r w:rsidRPr="00577C73">
        <w:rPr>
          <w:rFonts w:ascii="Arial" w:hAnsi="Arial" w:cs="Arial"/>
          <w:sz w:val="20"/>
          <w:szCs w:val="20"/>
        </w:rPr>
        <w:t>Smluvní strany jsou oprávněny od této Smlouvy odstoupit v pří</w:t>
      </w:r>
      <w:r w:rsidR="009B3CAF" w:rsidRPr="00577C73">
        <w:rPr>
          <w:rFonts w:ascii="Arial" w:hAnsi="Arial" w:cs="Arial"/>
          <w:sz w:val="20"/>
          <w:szCs w:val="20"/>
        </w:rPr>
        <w:t>padech stanovených v OZ, ZZVZ a </w:t>
      </w:r>
      <w:r w:rsidRPr="00577C73">
        <w:rPr>
          <w:rFonts w:ascii="Arial" w:hAnsi="Arial" w:cs="Arial"/>
          <w:sz w:val="20"/>
          <w:szCs w:val="20"/>
        </w:rPr>
        <w:t>v této Smlouvě.</w:t>
      </w:r>
    </w:p>
    <w:p w14:paraId="72D982EB" w14:textId="77777777" w:rsidR="001267DD" w:rsidRPr="00577C73" w:rsidRDefault="001267DD" w:rsidP="001267DD">
      <w:pPr>
        <w:widowControl w:val="0"/>
        <w:ind w:left="567"/>
        <w:jc w:val="both"/>
        <w:rPr>
          <w:rFonts w:ascii="Arial" w:hAnsi="Arial" w:cs="Arial"/>
          <w:sz w:val="20"/>
          <w:szCs w:val="20"/>
        </w:rPr>
      </w:pPr>
    </w:p>
    <w:p w14:paraId="1D8076F8" w14:textId="77777777" w:rsidR="00FA4E6D" w:rsidRPr="00577C73" w:rsidRDefault="00FA4E6D" w:rsidP="001267DD">
      <w:pPr>
        <w:widowControl w:val="0"/>
        <w:numPr>
          <w:ilvl w:val="1"/>
          <w:numId w:val="27"/>
        </w:numPr>
        <w:spacing w:after="120"/>
        <w:ind w:left="567" w:hanging="567"/>
        <w:jc w:val="both"/>
        <w:rPr>
          <w:rFonts w:ascii="Arial" w:hAnsi="Arial" w:cs="Arial"/>
          <w:sz w:val="20"/>
          <w:szCs w:val="20"/>
        </w:rPr>
      </w:pPr>
      <w:r w:rsidRPr="00577C73">
        <w:rPr>
          <w:rFonts w:ascii="Arial" w:hAnsi="Arial" w:cs="Arial"/>
          <w:sz w:val="20"/>
          <w:szCs w:val="20"/>
        </w:rPr>
        <w:lastRenderedPageBreak/>
        <w:t>Kterákoli ze smluvních stran může odstoupit od této Smlouvy</w:t>
      </w:r>
      <w:r w:rsidRPr="00577C73">
        <w:rPr>
          <w:rFonts w:ascii="Arial" w:hAnsi="Arial" w:cs="Arial"/>
          <w:snapToGrid w:val="0"/>
          <w:sz w:val="20"/>
          <w:szCs w:val="20"/>
        </w:rPr>
        <w:t xml:space="preserve"> v případě podstatného porušení smlouvy. </w:t>
      </w:r>
      <w:r w:rsidR="001267DD" w:rsidRPr="00577C73">
        <w:rPr>
          <w:rFonts w:ascii="Arial" w:hAnsi="Arial" w:cs="Arial"/>
          <w:sz w:val="20"/>
          <w:szCs w:val="20"/>
        </w:rPr>
        <w:t>Za </w:t>
      </w:r>
      <w:r w:rsidRPr="00577C73">
        <w:rPr>
          <w:rFonts w:ascii="Arial" w:hAnsi="Arial" w:cs="Arial"/>
          <w:sz w:val="20"/>
          <w:szCs w:val="20"/>
        </w:rPr>
        <w:t>podstatné porušení této Smlouvy se považuje zejména:</w:t>
      </w:r>
    </w:p>
    <w:p w14:paraId="6460DCD6" w14:textId="77777777" w:rsidR="00FA4E6D" w:rsidRPr="00577C73" w:rsidRDefault="00FA4E6D" w:rsidP="001267DD">
      <w:pPr>
        <w:widowControl w:val="0"/>
        <w:numPr>
          <w:ilvl w:val="0"/>
          <w:numId w:val="17"/>
        </w:numPr>
        <w:spacing w:after="120"/>
        <w:ind w:left="851" w:hanging="284"/>
        <w:jc w:val="both"/>
        <w:rPr>
          <w:rFonts w:ascii="Arial" w:hAnsi="Arial" w:cs="Arial"/>
          <w:snapToGrid w:val="0"/>
          <w:sz w:val="20"/>
          <w:szCs w:val="20"/>
        </w:rPr>
      </w:pPr>
      <w:r w:rsidRPr="00577C73">
        <w:rPr>
          <w:rFonts w:ascii="Arial" w:hAnsi="Arial" w:cs="Arial"/>
          <w:snapToGrid w:val="0"/>
          <w:sz w:val="20"/>
          <w:szCs w:val="20"/>
        </w:rPr>
        <w:t>pokud dílo není prováděno v souladu s projektovou dokumentací, soupisem stavebních prací, dodávek a služeb s výkazem výměr, závaznými normami a ostatními platnými předpisy; a/nebo</w:t>
      </w:r>
    </w:p>
    <w:p w14:paraId="7304E84A" w14:textId="77777777" w:rsidR="00FA4E6D" w:rsidRPr="00577C73" w:rsidRDefault="00FA4E6D" w:rsidP="001267DD">
      <w:pPr>
        <w:widowControl w:val="0"/>
        <w:numPr>
          <w:ilvl w:val="0"/>
          <w:numId w:val="17"/>
        </w:numPr>
        <w:spacing w:after="120"/>
        <w:ind w:left="851" w:hanging="284"/>
        <w:jc w:val="both"/>
        <w:rPr>
          <w:rFonts w:ascii="Arial" w:hAnsi="Arial" w:cs="Arial"/>
          <w:snapToGrid w:val="0"/>
          <w:sz w:val="20"/>
          <w:szCs w:val="20"/>
        </w:rPr>
      </w:pPr>
      <w:r w:rsidRPr="00577C73">
        <w:rPr>
          <w:rFonts w:ascii="Arial" w:hAnsi="Arial" w:cs="Arial"/>
          <w:snapToGrid w:val="0"/>
          <w:sz w:val="20"/>
          <w:szCs w:val="20"/>
        </w:rPr>
        <w:t>neplnění dílčích termínů stanovených v časovém harmonogramu realizace díla zhotovitelem o více než 15 kalendářních dnů a nesplnění přiměřeného náhradního termínu určeného objednatelem; a/nebo</w:t>
      </w:r>
    </w:p>
    <w:p w14:paraId="1E5043F7" w14:textId="77777777" w:rsidR="00FA4E6D" w:rsidRPr="00577C73" w:rsidRDefault="00FA4E6D" w:rsidP="001267DD">
      <w:pPr>
        <w:widowControl w:val="0"/>
        <w:numPr>
          <w:ilvl w:val="0"/>
          <w:numId w:val="17"/>
        </w:numPr>
        <w:spacing w:after="120"/>
        <w:ind w:left="851" w:hanging="284"/>
        <w:jc w:val="both"/>
        <w:rPr>
          <w:rFonts w:ascii="Arial" w:hAnsi="Arial" w:cs="Arial"/>
          <w:snapToGrid w:val="0"/>
          <w:sz w:val="20"/>
          <w:szCs w:val="20"/>
        </w:rPr>
      </w:pPr>
      <w:r w:rsidRPr="00577C73">
        <w:rPr>
          <w:rFonts w:ascii="Arial" w:hAnsi="Arial" w:cs="Arial"/>
          <w:snapToGrid w:val="0"/>
          <w:sz w:val="20"/>
          <w:szCs w:val="20"/>
        </w:rPr>
        <w:t>neplacení dohodnutých faktur objednatelem déle než 3 měsíce; a/nebo</w:t>
      </w:r>
    </w:p>
    <w:p w14:paraId="084C0F8F" w14:textId="072036CC" w:rsidR="00FA4E6D" w:rsidRPr="00577C73" w:rsidRDefault="00FA4E6D" w:rsidP="001267DD">
      <w:pPr>
        <w:widowControl w:val="0"/>
        <w:numPr>
          <w:ilvl w:val="0"/>
          <w:numId w:val="17"/>
        </w:numPr>
        <w:spacing w:after="120"/>
        <w:ind w:left="851" w:hanging="284"/>
        <w:jc w:val="both"/>
        <w:rPr>
          <w:rFonts w:ascii="Arial" w:hAnsi="Arial" w:cs="Arial"/>
          <w:snapToGrid w:val="0"/>
          <w:sz w:val="20"/>
          <w:szCs w:val="20"/>
        </w:rPr>
      </w:pPr>
      <w:r w:rsidRPr="00577C73">
        <w:rPr>
          <w:rFonts w:ascii="Arial" w:hAnsi="Arial" w:cs="Arial"/>
          <w:snapToGrid w:val="0"/>
          <w:sz w:val="20"/>
          <w:szCs w:val="20"/>
        </w:rPr>
        <w:t>pokud zhotovitel díla neodstraní vady, na které byl upozorněn objednatelem, ani v přiměřené lhůtě za tímto účelem poskytnuté objednatelem; a/nebo</w:t>
      </w:r>
    </w:p>
    <w:p w14:paraId="68FD9699" w14:textId="77777777" w:rsidR="00FA4E6D" w:rsidRPr="00577C73" w:rsidRDefault="00FA4E6D" w:rsidP="001267DD">
      <w:pPr>
        <w:numPr>
          <w:ilvl w:val="0"/>
          <w:numId w:val="17"/>
        </w:numPr>
        <w:spacing w:after="120"/>
        <w:ind w:left="851" w:hanging="283"/>
        <w:jc w:val="both"/>
        <w:rPr>
          <w:rFonts w:ascii="Arial" w:hAnsi="Arial" w:cs="Arial"/>
          <w:sz w:val="20"/>
          <w:szCs w:val="20"/>
          <w:lang w:eastAsia="ar-SA"/>
        </w:rPr>
      </w:pPr>
      <w:r w:rsidRPr="00577C73">
        <w:rPr>
          <w:rFonts w:ascii="Arial" w:hAnsi="Arial" w:cs="Arial"/>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sidRPr="00577C73">
        <w:rPr>
          <w:rFonts w:ascii="Arial" w:hAnsi="Arial" w:cs="Arial"/>
          <w:sz w:val="20"/>
          <w:szCs w:val="20"/>
        </w:rPr>
        <w:t>; a/nebo</w:t>
      </w:r>
    </w:p>
    <w:p w14:paraId="63874784" w14:textId="77777777" w:rsidR="00FA4E6D" w:rsidRPr="00577C73" w:rsidRDefault="00FA4E6D" w:rsidP="001267DD">
      <w:pPr>
        <w:pStyle w:val="Zkladntext210"/>
        <w:numPr>
          <w:ilvl w:val="0"/>
          <w:numId w:val="17"/>
        </w:numPr>
        <w:spacing w:line="240" w:lineRule="auto"/>
        <w:ind w:left="851" w:hanging="283"/>
        <w:rPr>
          <w:rFonts w:ascii="Arial" w:hAnsi="Arial" w:cs="Arial"/>
        </w:rPr>
      </w:pPr>
      <w:r w:rsidRPr="00577C73">
        <w:rPr>
          <w:rFonts w:ascii="Arial" w:hAnsi="Arial" w:cs="Arial"/>
        </w:rPr>
        <w:t>zhotovitel vstoupil do likvidace; a/nebo</w:t>
      </w:r>
    </w:p>
    <w:p w14:paraId="57CF8E49" w14:textId="77777777" w:rsidR="00FA4E6D" w:rsidRPr="00577C73" w:rsidRDefault="00FA4E6D" w:rsidP="001267DD">
      <w:pPr>
        <w:pStyle w:val="Zkladntext210"/>
        <w:numPr>
          <w:ilvl w:val="0"/>
          <w:numId w:val="17"/>
        </w:numPr>
        <w:spacing w:after="0" w:line="240" w:lineRule="auto"/>
        <w:ind w:left="851" w:hanging="284"/>
        <w:jc w:val="both"/>
        <w:rPr>
          <w:rFonts w:ascii="Arial" w:hAnsi="Arial" w:cs="Arial"/>
        </w:rPr>
      </w:pPr>
      <w:r w:rsidRPr="00577C73">
        <w:rPr>
          <w:rFonts w:ascii="Arial" w:hAnsi="Arial" w:cs="Arial"/>
        </w:rPr>
        <w:t xml:space="preserve">zhotovitel uzavřel smlouvu o prodeji či nájmu podniku či jeho části, na </w:t>
      </w:r>
      <w:proofErr w:type="gramStart"/>
      <w:r w:rsidRPr="00577C73">
        <w:rPr>
          <w:rFonts w:ascii="Arial" w:hAnsi="Arial" w:cs="Arial"/>
        </w:rPr>
        <w:t>základě</w:t>
      </w:r>
      <w:proofErr w:type="gramEnd"/>
      <w:r w:rsidRPr="00577C73">
        <w:rPr>
          <w:rFonts w:ascii="Arial" w:hAnsi="Arial" w:cs="Arial"/>
        </w:rPr>
        <w:t xml:space="preserve"> které převedl, resp. pronajal, svůj podnik či tu jeho část, jejíž součástí jsou i práva a závazky z právního vztahu dle této Smlouvy na třetí osobu; a/nebo</w:t>
      </w:r>
    </w:p>
    <w:p w14:paraId="50925F9C" w14:textId="77777777" w:rsidR="00FA4E6D" w:rsidRPr="00577C73" w:rsidRDefault="00FA4E6D" w:rsidP="00FA4E6D">
      <w:pPr>
        <w:pStyle w:val="Zkladntext210"/>
        <w:spacing w:after="40" w:line="240" w:lineRule="auto"/>
        <w:jc w:val="both"/>
        <w:rPr>
          <w:rFonts w:ascii="Arial" w:hAnsi="Arial" w:cs="Arial"/>
          <w:highlight w:val="yellow"/>
        </w:rPr>
      </w:pPr>
    </w:p>
    <w:p w14:paraId="1A6ABC64" w14:textId="77777777" w:rsidR="00FA4E6D" w:rsidRPr="00577C73" w:rsidRDefault="00FA4E6D" w:rsidP="001267DD">
      <w:pPr>
        <w:widowControl w:val="0"/>
        <w:numPr>
          <w:ilvl w:val="1"/>
          <w:numId w:val="27"/>
        </w:numPr>
        <w:ind w:left="567" w:hanging="567"/>
        <w:jc w:val="both"/>
        <w:rPr>
          <w:rFonts w:ascii="Arial" w:hAnsi="Arial" w:cs="Arial"/>
          <w:sz w:val="20"/>
          <w:szCs w:val="20"/>
        </w:rPr>
      </w:pPr>
      <w:r w:rsidRPr="00577C73">
        <w:rPr>
          <w:rFonts w:ascii="Arial" w:hAnsi="Arial" w:cs="Arial"/>
          <w:sz w:val="20"/>
          <w:szCs w:val="20"/>
        </w:rPr>
        <w:t>Objednatel je oprávněn od této Smlouvy odstoupit v případě, že mu nebude na plnění této zakázky poskytnuta dotace.</w:t>
      </w:r>
    </w:p>
    <w:p w14:paraId="0BC9FE35" w14:textId="77777777" w:rsidR="00D308BF" w:rsidRPr="00577C73" w:rsidRDefault="00D308BF" w:rsidP="00D308BF">
      <w:pPr>
        <w:widowControl w:val="0"/>
        <w:jc w:val="both"/>
        <w:rPr>
          <w:rFonts w:ascii="Arial" w:hAnsi="Arial" w:cs="Arial"/>
          <w:sz w:val="20"/>
          <w:szCs w:val="20"/>
        </w:rPr>
      </w:pPr>
    </w:p>
    <w:p w14:paraId="5F29DB5E" w14:textId="77777777" w:rsidR="00D308BF" w:rsidRPr="00577C73" w:rsidRDefault="00D308BF" w:rsidP="00D308BF">
      <w:pPr>
        <w:widowControl w:val="0"/>
        <w:jc w:val="both"/>
        <w:rPr>
          <w:rFonts w:ascii="Arial" w:hAnsi="Arial" w:cs="Arial"/>
          <w:sz w:val="20"/>
          <w:szCs w:val="20"/>
        </w:rPr>
      </w:pPr>
    </w:p>
    <w:p w14:paraId="63D1941E" w14:textId="77777777" w:rsidR="00FA4E6D" w:rsidRPr="00C2640F" w:rsidRDefault="00FA4E6D" w:rsidP="00FA4E6D">
      <w:pPr>
        <w:spacing w:after="180"/>
        <w:jc w:val="center"/>
        <w:outlineLvl w:val="0"/>
        <w:rPr>
          <w:rFonts w:ascii="Arial" w:hAnsi="Arial" w:cs="Arial"/>
          <w:b/>
          <w:sz w:val="22"/>
          <w:szCs w:val="20"/>
        </w:rPr>
      </w:pPr>
      <w:bookmarkStart w:id="24" w:name="_Toc255560909"/>
      <w:r w:rsidRPr="00C2640F">
        <w:rPr>
          <w:rFonts w:ascii="Arial" w:hAnsi="Arial" w:cs="Arial"/>
          <w:b/>
          <w:sz w:val="22"/>
          <w:szCs w:val="20"/>
        </w:rPr>
        <w:t>XII. Závěrečná ustanovení</w:t>
      </w:r>
      <w:bookmarkEnd w:id="24"/>
    </w:p>
    <w:p w14:paraId="2C9F3648"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Právní vztahy smluvních stran vzniklé z této smlouvy i právní vztahy smluvních stran v této smlouvě výslovně neupravené se řídí platnými předpisy České republiky. Zejména příslušnými ustanoveními OZ v platném znění.</w:t>
      </w:r>
    </w:p>
    <w:p w14:paraId="72F232B5" w14:textId="77777777" w:rsidR="003B716F" w:rsidRPr="00577C73" w:rsidRDefault="003B716F" w:rsidP="003B716F">
      <w:pPr>
        <w:pStyle w:val="Zkladntextodsazen"/>
        <w:spacing w:after="0"/>
        <w:ind w:left="567"/>
        <w:jc w:val="both"/>
        <w:rPr>
          <w:rFonts w:ascii="Arial" w:hAnsi="Arial" w:cs="Arial"/>
          <w:sz w:val="20"/>
          <w:szCs w:val="20"/>
        </w:rPr>
      </w:pPr>
    </w:p>
    <w:p w14:paraId="50904B31"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Smlouvu lze měnit pouze písemnými dodatky, podepsanými oprávněnými zástupci obou smluvních stran.</w:t>
      </w:r>
    </w:p>
    <w:p w14:paraId="4AA17B94" w14:textId="77777777" w:rsidR="003B716F" w:rsidRPr="00577C73" w:rsidRDefault="003B716F" w:rsidP="003B716F">
      <w:pPr>
        <w:pStyle w:val="Zkladntextodsazen"/>
        <w:spacing w:after="0"/>
        <w:ind w:left="567"/>
        <w:jc w:val="both"/>
        <w:rPr>
          <w:rFonts w:ascii="Arial" w:hAnsi="Arial" w:cs="Arial"/>
          <w:sz w:val="20"/>
          <w:szCs w:val="20"/>
        </w:rPr>
      </w:pPr>
    </w:p>
    <w:p w14:paraId="300EC25F" w14:textId="77777777" w:rsidR="003B716F"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Zhotovitel není oprávněn postoupit pohledávku plynoucí z této smlouvy třetí osobě bez předchozího písemného souhlasu objednatele.</w:t>
      </w:r>
    </w:p>
    <w:p w14:paraId="03E2E6B9" w14:textId="77777777" w:rsidR="000D3268" w:rsidRDefault="000D3268" w:rsidP="000D3268">
      <w:pPr>
        <w:pStyle w:val="Odstavecseseznamem"/>
        <w:rPr>
          <w:rFonts w:ascii="Arial" w:hAnsi="Arial" w:cs="Arial"/>
          <w:sz w:val="20"/>
          <w:szCs w:val="20"/>
        </w:rPr>
      </w:pPr>
    </w:p>
    <w:p w14:paraId="29FBD1A7" w14:textId="4E3057CD" w:rsidR="000D3268" w:rsidRPr="000D3268" w:rsidRDefault="000D3268" w:rsidP="000D3268">
      <w:pPr>
        <w:pStyle w:val="Zkladntextodsazen"/>
        <w:numPr>
          <w:ilvl w:val="1"/>
          <w:numId w:val="33"/>
        </w:numPr>
        <w:spacing w:after="0"/>
        <w:ind w:left="567" w:hanging="567"/>
        <w:jc w:val="both"/>
        <w:rPr>
          <w:rFonts w:ascii="Arial" w:hAnsi="Arial" w:cs="Arial"/>
          <w:sz w:val="20"/>
          <w:szCs w:val="20"/>
        </w:rPr>
      </w:pPr>
      <w:r>
        <w:rPr>
          <w:rFonts w:ascii="Arial" w:hAnsi="Arial" w:cs="Arial"/>
          <w:sz w:val="20"/>
          <w:szCs w:val="20"/>
        </w:rPr>
        <w:t>Objednatel</w:t>
      </w:r>
      <w:r w:rsidRPr="000D3268">
        <w:rPr>
          <w:rFonts w:ascii="Arial" w:hAnsi="Arial" w:cs="Arial"/>
          <w:sz w:val="20"/>
          <w:szCs w:val="20"/>
        </w:rPr>
        <w:t xml:space="preserve"> si v souladu s §100 odst. 1 ZZVZ vyhrazuje právo na prodloužení doby plnění zakázky o dobu, po kterou nebylo možné plnění realizovat z důvodů vyšší moci – z důvodů objektivně nespočívajících na straně </w:t>
      </w:r>
      <w:r>
        <w:rPr>
          <w:rFonts w:ascii="Arial" w:hAnsi="Arial" w:cs="Arial"/>
          <w:sz w:val="20"/>
          <w:szCs w:val="20"/>
        </w:rPr>
        <w:t>zhotovitele</w:t>
      </w:r>
      <w:r w:rsidRPr="000D3268">
        <w:rPr>
          <w:rFonts w:ascii="Arial" w:hAnsi="Arial" w:cs="Arial"/>
          <w:sz w:val="20"/>
          <w:szCs w:val="20"/>
        </w:rPr>
        <w:t>.</w:t>
      </w:r>
    </w:p>
    <w:p w14:paraId="414375AD" w14:textId="77777777" w:rsidR="003B716F" w:rsidRPr="00577C73" w:rsidRDefault="003B716F" w:rsidP="00DE43B4">
      <w:pPr>
        <w:pStyle w:val="Zkladntextodsazen"/>
        <w:spacing w:after="0"/>
        <w:ind w:left="0"/>
        <w:jc w:val="both"/>
        <w:rPr>
          <w:rFonts w:ascii="Arial" w:hAnsi="Arial" w:cs="Arial"/>
          <w:sz w:val="20"/>
          <w:szCs w:val="20"/>
        </w:rPr>
      </w:pPr>
    </w:p>
    <w:p w14:paraId="54064C68"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objednatele.</w:t>
      </w:r>
    </w:p>
    <w:p w14:paraId="10AE1477" w14:textId="77777777" w:rsidR="003B716F" w:rsidRPr="00577C73" w:rsidRDefault="003B716F" w:rsidP="003B716F">
      <w:pPr>
        <w:pStyle w:val="Zkladntextodsazen"/>
        <w:spacing w:after="0"/>
        <w:ind w:left="567"/>
        <w:jc w:val="both"/>
        <w:rPr>
          <w:rFonts w:ascii="Arial" w:hAnsi="Arial" w:cs="Arial"/>
          <w:sz w:val="20"/>
          <w:szCs w:val="20"/>
        </w:rPr>
      </w:pPr>
    </w:p>
    <w:p w14:paraId="0153D52D"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Tato smlouva nabývá platnosti dnem jejího podpisu oběma smluvními stranami a účinnosti dnem uveřejnění v informačním systému veřejné správy – Registru smluv.</w:t>
      </w:r>
    </w:p>
    <w:p w14:paraId="0825DED1" w14:textId="77777777" w:rsidR="003B716F" w:rsidRPr="00577C73" w:rsidRDefault="003B716F" w:rsidP="003B716F">
      <w:pPr>
        <w:pStyle w:val="Zkladntextodsazen"/>
        <w:spacing w:after="0"/>
        <w:ind w:left="567"/>
        <w:jc w:val="both"/>
        <w:rPr>
          <w:rFonts w:ascii="Arial" w:hAnsi="Arial" w:cs="Arial"/>
          <w:sz w:val="20"/>
          <w:szCs w:val="20"/>
        </w:rPr>
      </w:pPr>
    </w:p>
    <w:p w14:paraId="2FE1A5A2"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Objednatel se zavazuje zajistit uveřejnění smlouvy prostřednictvím registru smluv v souladu se zákonem č. 340/2015 Sb., o zvláštních podmínkách účinnosti některých smluv, uveřejňování těchto smluv a registru smluv, v platném znění (zákon o registru smluv).</w:t>
      </w:r>
    </w:p>
    <w:p w14:paraId="7E9C158C" w14:textId="77777777" w:rsidR="003B716F" w:rsidRPr="00577C73" w:rsidRDefault="003B716F" w:rsidP="003B716F">
      <w:pPr>
        <w:pStyle w:val="Zkladntextodsazen"/>
        <w:spacing w:after="0"/>
        <w:ind w:left="567"/>
        <w:jc w:val="both"/>
        <w:rPr>
          <w:rFonts w:ascii="Arial" w:hAnsi="Arial" w:cs="Arial"/>
          <w:sz w:val="20"/>
          <w:szCs w:val="20"/>
        </w:rPr>
      </w:pPr>
    </w:p>
    <w:p w14:paraId="44F38E50"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 xml:space="preserve">Objednatel se zavazuje zaslat prodávajícímu potvrzení o uveřejnění smlouvy v Registru smluv. V případě, že do 15 dnů od podpisu smlouvy zhotovitel od objednatele toto potvrzení </w:t>
      </w:r>
      <w:proofErr w:type="gramStart"/>
      <w:r w:rsidRPr="00577C73">
        <w:rPr>
          <w:rFonts w:ascii="Arial" w:hAnsi="Arial" w:cs="Arial"/>
          <w:sz w:val="20"/>
          <w:szCs w:val="20"/>
        </w:rPr>
        <w:t>neobdrží</w:t>
      </w:r>
      <w:proofErr w:type="gramEnd"/>
      <w:r w:rsidRPr="00577C73">
        <w:rPr>
          <w:rFonts w:ascii="Arial" w:hAnsi="Arial" w:cs="Arial"/>
          <w:sz w:val="20"/>
          <w:szCs w:val="20"/>
        </w:rPr>
        <w:t>, zavazuje se zhotovitel kontaktovat objednatele za účelem zjištění stavu věci.</w:t>
      </w:r>
    </w:p>
    <w:p w14:paraId="4EA76B41" w14:textId="77777777" w:rsidR="003B716F" w:rsidRPr="00577C73" w:rsidRDefault="003B716F" w:rsidP="003B716F">
      <w:pPr>
        <w:pStyle w:val="Zkladntextodsazen"/>
        <w:spacing w:after="0"/>
        <w:ind w:left="567"/>
        <w:jc w:val="both"/>
        <w:rPr>
          <w:rFonts w:ascii="Arial" w:hAnsi="Arial" w:cs="Arial"/>
          <w:sz w:val="20"/>
          <w:szCs w:val="20"/>
        </w:rPr>
      </w:pPr>
    </w:p>
    <w:p w14:paraId="07CA6E70"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t>Zhotovitel souhlasí se zveřejněním všech náležitostí smluvního vztahu založeného smlouvou o dílo.</w:t>
      </w:r>
    </w:p>
    <w:p w14:paraId="7BFB7FA6" w14:textId="77777777" w:rsidR="003B716F" w:rsidRPr="00577C73" w:rsidRDefault="003B716F" w:rsidP="003B716F">
      <w:pPr>
        <w:pStyle w:val="Zkladntextodsazen"/>
        <w:spacing w:after="0"/>
        <w:ind w:left="567"/>
        <w:jc w:val="both"/>
        <w:rPr>
          <w:rFonts w:ascii="Arial" w:hAnsi="Arial" w:cs="Arial"/>
          <w:sz w:val="20"/>
          <w:szCs w:val="20"/>
        </w:rPr>
      </w:pPr>
    </w:p>
    <w:p w14:paraId="7A5CEFA6" w14:textId="77777777" w:rsidR="003B716F" w:rsidRPr="00577C73" w:rsidRDefault="003B716F" w:rsidP="003B716F">
      <w:pPr>
        <w:pStyle w:val="Zkladntextodsazen"/>
        <w:numPr>
          <w:ilvl w:val="1"/>
          <w:numId w:val="33"/>
        </w:numPr>
        <w:spacing w:after="0"/>
        <w:ind w:left="567" w:hanging="567"/>
        <w:jc w:val="both"/>
        <w:rPr>
          <w:rFonts w:ascii="Arial" w:hAnsi="Arial" w:cs="Arial"/>
          <w:sz w:val="20"/>
          <w:szCs w:val="20"/>
        </w:rPr>
      </w:pPr>
      <w:r w:rsidRPr="00577C73">
        <w:rPr>
          <w:rFonts w:ascii="Arial" w:hAnsi="Arial" w:cs="Arial"/>
          <w:sz w:val="20"/>
          <w:szCs w:val="20"/>
        </w:rPr>
        <w:lastRenderedPageBreak/>
        <w:t xml:space="preserve">Tato Smlouva je vyhotovena v 3 výtiscích, z nichž každý má platnost originálu. Objednatel </w:t>
      </w:r>
      <w:proofErr w:type="gramStart"/>
      <w:r w:rsidRPr="00577C73">
        <w:rPr>
          <w:rFonts w:ascii="Arial" w:hAnsi="Arial" w:cs="Arial"/>
          <w:sz w:val="20"/>
          <w:szCs w:val="20"/>
        </w:rPr>
        <w:t>obdrží</w:t>
      </w:r>
      <w:proofErr w:type="gramEnd"/>
      <w:r w:rsidRPr="00577C73">
        <w:rPr>
          <w:rFonts w:ascii="Arial" w:hAnsi="Arial" w:cs="Arial"/>
          <w:sz w:val="20"/>
          <w:szCs w:val="20"/>
        </w:rPr>
        <w:t xml:space="preserve"> 2 výtisky, zhotovitel 1 výtisk.</w:t>
      </w:r>
    </w:p>
    <w:p w14:paraId="5A62A651" w14:textId="77777777" w:rsidR="003B716F" w:rsidRPr="00577C73" w:rsidRDefault="003B716F" w:rsidP="003B716F">
      <w:pPr>
        <w:rPr>
          <w:rFonts w:ascii="Arial" w:hAnsi="Arial" w:cs="Arial"/>
          <w:sz w:val="20"/>
          <w:szCs w:val="20"/>
        </w:rPr>
      </w:pPr>
    </w:p>
    <w:p w14:paraId="15936ABD" w14:textId="77777777" w:rsidR="003B716F" w:rsidRPr="00577C73" w:rsidRDefault="003B716F" w:rsidP="003B716F">
      <w:pPr>
        <w:pStyle w:val="Zkladntextodsazen"/>
        <w:numPr>
          <w:ilvl w:val="1"/>
          <w:numId w:val="33"/>
        </w:numPr>
        <w:spacing w:after="60"/>
        <w:ind w:left="567" w:hanging="567"/>
        <w:jc w:val="both"/>
        <w:rPr>
          <w:rFonts w:ascii="Arial" w:hAnsi="Arial" w:cs="Arial"/>
          <w:sz w:val="20"/>
          <w:szCs w:val="20"/>
        </w:rPr>
      </w:pPr>
      <w:r w:rsidRPr="00577C73">
        <w:rPr>
          <w:rFonts w:ascii="Arial" w:hAnsi="Arial" w:cs="Arial"/>
          <w:sz w:val="20"/>
          <w:szCs w:val="20"/>
        </w:rPr>
        <w:t>Nedílnou součástí této Smlouvy jsou následující přílohy:</w:t>
      </w:r>
    </w:p>
    <w:p w14:paraId="53728B0F" w14:textId="3FD6E101" w:rsidR="003B716F" w:rsidRPr="00577C73" w:rsidRDefault="003B716F" w:rsidP="003B716F">
      <w:pPr>
        <w:pStyle w:val="slovanodst"/>
        <w:numPr>
          <w:ilvl w:val="0"/>
          <w:numId w:val="0"/>
        </w:numPr>
        <w:tabs>
          <w:tab w:val="left" w:pos="1701"/>
        </w:tabs>
        <w:spacing w:before="0" w:after="60"/>
        <w:ind w:left="1701" w:hanging="1134"/>
        <w:rPr>
          <w:rFonts w:cs="Arial"/>
          <w:sz w:val="20"/>
        </w:rPr>
      </w:pPr>
      <w:r w:rsidRPr="00577C73">
        <w:rPr>
          <w:rFonts w:cs="Arial"/>
          <w:sz w:val="20"/>
        </w:rPr>
        <w:t>příloha č. 1:</w:t>
      </w:r>
      <w:r w:rsidRPr="00577C73">
        <w:rPr>
          <w:rFonts w:cs="Arial"/>
          <w:sz w:val="20"/>
        </w:rPr>
        <w:tab/>
      </w:r>
      <w:r w:rsidR="006411B2" w:rsidRPr="006411B2">
        <w:rPr>
          <w:rFonts w:cs="Arial"/>
          <w:sz w:val="20"/>
        </w:rPr>
        <w:t>Technická specifikace a stanovení nabídkové ceny</w:t>
      </w:r>
    </w:p>
    <w:p w14:paraId="6C4D9357" w14:textId="1EC6CDB4" w:rsidR="003B716F" w:rsidRPr="00577C73" w:rsidRDefault="003B716F" w:rsidP="003B716F">
      <w:pPr>
        <w:pStyle w:val="slovanodst"/>
        <w:numPr>
          <w:ilvl w:val="0"/>
          <w:numId w:val="0"/>
        </w:numPr>
        <w:tabs>
          <w:tab w:val="left" w:pos="1701"/>
        </w:tabs>
        <w:spacing w:before="0" w:after="60"/>
        <w:ind w:left="1701" w:hanging="1134"/>
        <w:rPr>
          <w:rFonts w:cs="Arial"/>
          <w:sz w:val="20"/>
        </w:rPr>
      </w:pPr>
    </w:p>
    <w:p w14:paraId="32A781F6" w14:textId="77777777" w:rsidR="00FA4E6D" w:rsidRPr="00577C73" w:rsidRDefault="00FA4E6D" w:rsidP="00FA4E6D">
      <w:pPr>
        <w:pStyle w:val="slovanodst"/>
        <w:numPr>
          <w:ilvl w:val="0"/>
          <w:numId w:val="0"/>
        </w:numPr>
        <w:tabs>
          <w:tab w:val="left" w:pos="708"/>
        </w:tabs>
        <w:spacing w:before="0"/>
        <w:ind w:left="680" w:hanging="680"/>
        <w:rPr>
          <w:rFonts w:cs="Arial"/>
          <w:sz w:val="20"/>
        </w:rPr>
      </w:pPr>
    </w:p>
    <w:p w14:paraId="0C88417F" w14:textId="06CEC62E" w:rsidR="00FA4E6D" w:rsidRPr="00577C73" w:rsidRDefault="00CE51C0" w:rsidP="00FA4E6D">
      <w:pPr>
        <w:tabs>
          <w:tab w:val="center" w:pos="1701"/>
          <w:tab w:val="center" w:pos="7655"/>
        </w:tabs>
        <w:jc w:val="both"/>
        <w:rPr>
          <w:rFonts w:ascii="Arial" w:hAnsi="Arial" w:cs="Arial"/>
          <w:b/>
          <w:sz w:val="20"/>
          <w:szCs w:val="20"/>
        </w:rPr>
      </w:pPr>
      <w:r w:rsidRPr="00577C73">
        <w:rPr>
          <w:rFonts w:ascii="Arial" w:hAnsi="Arial" w:cs="Arial"/>
          <w:b/>
          <w:sz w:val="20"/>
          <w:szCs w:val="20"/>
        </w:rPr>
        <w:t>V</w:t>
      </w:r>
      <w:r w:rsidR="00C205D5">
        <w:rPr>
          <w:rFonts w:ascii="Arial" w:hAnsi="Arial" w:cs="Arial"/>
          <w:b/>
          <w:sz w:val="20"/>
          <w:szCs w:val="20"/>
        </w:rPr>
        <w:t xml:space="preserve"> Praze    </w:t>
      </w:r>
      <w:proofErr w:type="gramStart"/>
      <w:r w:rsidRPr="00577C73">
        <w:rPr>
          <w:rFonts w:ascii="Arial" w:hAnsi="Arial" w:cs="Arial"/>
          <w:b/>
          <w:sz w:val="20"/>
          <w:szCs w:val="20"/>
        </w:rPr>
        <w:t xml:space="preserve">dne </w:t>
      </w:r>
      <w:r w:rsidR="00C205D5">
        <w:rPr>
          <w:rFonts w:ascii="Arial" w:hAnsi="Arial" w:cs="Arial"/>
          <w:b/>
          <w:sz w:val="20"/>
          <w:szCs w:val="20"/>
        </w:rPr>
        <w:t xml:space="preserve"> </w:t>
      </w:r>
      <w:r w:rsidR="00470C81">
        <w:rPr>
          <w:rFonts w:ascii="Arial" w:hAnsi="Arial" w:cs="Arial"/>
          <w:b/>
          <w:sz w:val="20"/>
          <w:szCs w:val="20"/>
        </w:rPr>
        <w:t>20.</w:t>
      </w:r>
      <w:proofErr w:type="gramEnd"/>
      <w:r w:rsidR="00470C81">
        <w:rPr>
          <w:rFonts w:ascii="Arial" w:hAnsi="Arial" w:cs="Arial"/>
          <w:b/>
          <w:sz w:val="20"/>
          <w:szCs w:val="20"/>
        </w:rPr>
        <w:t xml:space="preserve"> 6. 2023</w:t>
      </w:r>
      <w:r w:rsidR="00C205D5">
        <w:rPr>
          <w:rFonts w:ascii="Arial" w:hAnsi="Arial" w:cs="Arial"/>
          <w:b/>
          <w:sz w:val="20"/>
          <w:szCs w:val="20"/>
        </w:rPr>
        <w:t xml:space="preserve">                     </w:t>
      </w:r>
      <w:r w:rsidR="00FA4E6D" w:rsidRPr="00577C73">
        <w:rPr>
          <w:rFonts w:ascii="Arial" w:hAnsi="Arial" w:cs="Arial"/>
          <w:b/>
          <w:sz w:val="20"/>
          <w:szCs w:val="20"/>
        </w:rPr>
        <w:tab/>
        <w:t>V</w:t>
      </w:r>
      <w:r w:rsidR="001975A6">
        <w:rPr>
          <w:rFonts w:ascii="Arial" w:hAnsi="Arial" w:cs="Arial"/>
          <w:b/>
          <w:sz w:val="20"/>
          <w:szCs w:val="20"/>
        </w:rPr>
        <w:t xml:space="preserve"> Nové Pace </w:t>
      </w:r>
      <w:r w:rsidR="00FA4E6D" w:rsidRPr="00577C73">
        <w:rPr>
          <w:rFonts w:ascii="Arial" w:hAnsi="Arial" w:cs="Arial"/>
          <w:b/>
          <w:sz w:val="20"/>
          <w:szCs w:val="20"/>
        </w:rPr>
        <w:t xml:space="preserve">dne </w:t>
      </w:r>
      <w:r w:rsidR="00470C81">
        <w:rPr>
          <w:rFonts w:ascii="Arial" w:hAnsi="Arial" w:cs="Arial"/>
          <w:b/>
          <w:sz w:val="20"/>
          <w:szCs w:val="20"/>
        </w:rPr>
        <w:t>20. 6. 2023</w:t>
      </w:r>
    </w:p>
    <w:p w14:paraId="62456AE5" w14:textId="77777777" w:rsidR="00FA4E6D" w:rsidRPr="00577C73" w:rsidRDefault="00FA4E6D" w:rsidP="00FA4E6D">
      <w:pPr>
        <w:tabs>
          <w:tab w:val="center" w:pos="1701"/>
          <w:tab w:val="center" w:pos="7655"/>
        </w:tabs>
        <w:jc w:val="both"/>
        <w:rPr>
          <w:rFonts w:ascii="Arial" w:hAnsi="Arial" w:cs="Arial"/>
          <w:sz w:val="20"/>
          <w:szCs w:val="20"/>
        </w:rPr>
      </w:pPr>
    </w:p>
    <w:p w14:paraId="1C22B127" w14:textId="77777777" w:rsidR="00056C6F" w:rsidRPr="00577C73" w:rsidRDefault="00056C6F" w:rsidP="00FA4E6D">
      <w:pPr>
        <w:tabs>
          <w:tab w:val="center" w:pos="1701"/>
          <w:tab w:val="center" w:pos="7655"/>
        </w:tabs>
        <w:jc w:val="both"/>
        <w:rPr>
          <w:rFonts w:ascii="Arial" w:hAnsi="Arial" w:cs="Arial"/>
          <w:sz w:val="20"/>
          <w:szCs w:val="20"/>
        </w:rPr>
      </w:pPr>
    </w:p>
    <w:p w14:paraId="79F2F676" w14:textId="77777777" w:rsidR="00056C6F" w:rsidRPr="00577C73" w:rsidRDefault="00056C6F" w:rsidP="00FA4E6D">
      <w:pPr>
        <w:tabs>
          <w:tab w:val="center" w:pos="1701"/>
          <w:tab w:val="center" w:pos="7655"/>
        </w:tabs>
        <w:jc w:val="both"/>
        <w:rPr>
          <w:rFonts w:ascii="Arial" w:hAnsi="Arial" w:cs="Arial"/>
          <w:sz w:val="20"/>
          <w:szCs w:val="20"/>
        </w:rPr>
      </w:pPr>
    </w:p>
    <w:p w14:paraId="78E61023" w14:textId="77777777" w:rsidR="00FA4E6D" w:rsidRDefault="00FA4E6D" w:rsidP="00FA4E6D">
      <w:pPr>
        <w:tabs>
          <w:tab w:val="center" w:pos="1701"/>
          <w:tab w:val="center" w:pos="7655"/>
        </w:tabs>
        <w:jc w:val="both"/>
        <w:rPr>
          <w:rFonts w:ascii="Arial" w:hAnsi="Arial" w:cs="Arial"/>
          <w:sz w:val="20"/>
          <w:szCs w:val="20"/>
        </w:rPr>
      </w:pPr>
    </w:p>
    <w:p w14:paraId="7173EC10" w14:textId="77777777" w:rsidR="001975A6" w:rsidRDefault="001975A6" w:rsidP="00FA4E6D">
      <w:pPr>
        <w:tabs>
          <w:tab w:val="center" w:pos="1701"/>
          <w:tab w:val="center" w:pos="7655"/>
        </w:tabs>
        <w:jc w:val="both"/>
        <w:rPr>
          <w:rFonts w:ascii="Arial" w:hAnsi="Arial" w:cs="Arial"/>
          <w:sz w:val="20"/>
          <w:szCs w:val="20"/>
        </w:rPr>
      </w:pPr>
    </w:p>
    <w:p w14:paraId="5918224A" w14:textId="77777777" w:rsidR="00C205D5" w:rsidRDefault="00C205D5" w:rsidP="00FA4E6D">
      <w:pPr>
        <w:tabs>
          <w:tab w:val="center" w:pos="1701"/>
          <w:tab w:val="center" w:pos="7655"/>
        </w:tabs>
        <w:jc w:val="both"/>
        <w:rPr>
          <w:rFonts w:ascii="Arial" w:hAnsi="Arial" w:cs="Arial"/>
          <w:sz w:val="20"/>
          <w:szCs w:val="20"/>
        </w:rPr>
      </w:pPr>
    </w:p>
    <w:p w14:paraId="246A82AA" w14:textId="77777777" w:rsidR="00C205D5" w:rsidRDefault="00C205D5" w:rsidP="00FA4E6D">
      <w:pPr>
        <w:tabs>
          <w:tab w:val="center" w:pos="1701"/>
          <w:tab w:val="center" w:pos="7655"/>
        </w:tabs>
        <w:jc w:val="both"/>
        <w:rPr>
          <w:rFonts w:ascii="Arial" w:hAnsi="Arial" w:cs="Arial"/>
          <w:sz w:val="20"/>
          <w:szCs w:val="20"/>
        </w:rPr>
      </w:pPr>
    </w:p>
    <w:p w14:paraId="5D1EF93B" w14:textId="77777777" w:rsidR="00C205D5" w:rsidRPr="00577C73" w:rsidRDefault="00C205D5" w:rsidP="00FA4E6D">
      <w:pPr>
        <w:tabs>
          <w:tab w:val="center" w:pos="1701"/>
          <w:tab w:val="center" w:pos="7655"/>
        </w:tabs>
        <w:jc w:val="both"/>
        <w:rPr>
          <w:rFonts w:ascii="Arial" w:hAnsi="Arial" w:cs="Arial"/>
          <w:sz w:val="20"/>
          <w:szCs w:val="20"/>
        </w:rPr>
      </w:pPr>
    </w:p>
    <w:p w14:paraId="2D0617E9" w14:textId="77777777" w:rsidR="00143E68" w:rsidRPr="00577C73" w:rsidRDefault="00143E68" w:rsidP="00FA4E6D">
      <w:pPr>
        <w:tabs>
          <w:tab w:val="center" w:pos="1701"/>
          <w:tab w:val="center" w:pos="7655"/>
        </w:tabs>
        <w:jc w:val="both"/>
        <w:rPr>
          <w:rFonts w:ascii="Arial" w:hAnsi="Arial" w:cs="Arial"/>
          <w:sz w:val="20"/>
          <w:szCs w:val="20"/>
        </w:rPr>
      </w:pPr>
    </w:p>
    <w:p w14:paraId="5DD00F99" w14:textId="77777777" w:rsidR="00FA4E6D" w:rsidRPr="00577C73" w:rsidRDefault="00FA4E6D" w:rsidP="00FA4E6D">
      <w:pPr>
        <w:tabs>
          <w:tab w:val="center" w:pos="1701"/>
          <w:tab w:val="center" w:pos="7655"/>
        </w:tabs>
        <w:jc w:val="both"/>
        <w:rPr>
          <w:rFonts w:ascii="Arial" w:hAnsi="Arial" w:cs="Arial"/>
          <w:b/>
          <w:sz w:val="20"/>
          <w:szCs w:val="20"/>
        </w:rPr>
      </w:pPr>
      <w:r w:rsidRPr="00577C73">
        <w:rPr>
          <w:rFonts w:ascii="Arial" w:hAnsi="Arial" w:cs="Arial"/>
          <w:b/>
          <w:sz w:val="20"/>
          <w:szCs w:val="20"/>
        </w:rPr>
        <w:tab/>
        <w:t>________________________</w:t>
      </w:r>
      <w:r w:rsidRPr="00577C73">
        <w:rPr>
          <w:rFonts w:ascii="Arial" w:hAnsi="Arial" w:cs="Arial"/>
          <w:b/>
          <w:sz w:val="20"/>
          <w:szCs w:val="20"/>
        </w:rPr>
        <w:tab/>
      </w:r>
      <w:r w:rsidR="00CE51C0" w:rsidRPr="00577C73">
        <w:rPr>
          <w:rFonts w:ascii="Arial" w:hAnsi="Arial" w:cs="Arial"/>
          <w:b/>
          <w:sz w:val="20"/>
          <w:szCs w:val="20"/>
        </w:rPr>
        <w:t>________________________</w:t>
      </w:r>
    </w:p>
    <w:p w14:paraId="11F34524" w14:textId="77777777" w:rsidR="006E0A23" w:rsidRPr="00577C73" w:rsidRDefault="00FA4E6D" w:rsidP="00E67A94">
      <w:pPr>
        <w:tabs>
          <w:tab w:val="center" w:pos="1701"/>
          <w:tab w:val="center" w:pos="7655"/>
        </w:tabs>
        <w:jc w:val="both"/>
        <w:rPr>
          <w:rFonts w:ascii="Arial" w:hAnsi="Arial" w:cs="Arial"/>
          <w:b/>
          <w:sz w:val="20"/>
          <w:szCs w:val="20"/>
        </w:rPr>
      </w:pPr>
      <w:r w:rsidRPr="00577C73">
        <w:rPr>
          <w:rFonts w:ascii="Arial" w:hAnsi="Arial" w:cs="Arial"/>
          <w:b/>
          <w:sz w:val="20"/>
          <w:szCs w:val="20"/>
        </w:rPr>
        <w:tab/>
        <w:t>objednatel</w:t>
      </w:r>
      <w:r w:rsidRPr="00577C73">
        <w:rPr>
          <w:rFonts w:ascii="Arial" w:hAnsi="Arial" w:cs="Arial"/>
          <w:b/>
          <w:sz w:val="20"/>
          <w:szCs w:val="20"/>
        </w:rPr>
        <w:tab/>
        <w:t>zhotovitel</w:t>
      </w:r>
    </w:p>
    <w:sectPr w:rsidR="006E0A23" w:rsidRPr="00577C73" w:rsidSect="00056C6F">
      <w:headerReference w:type="even" r:id="rId9"/>
      <w:headerReference w:type="default" r:id="rId10"/>
      <w:footerReference w:type="default" r:id="rId11"/>
      <w:pgSz w:w="11906" w:h="16838" w:code="9"/>
      <w:pgMar w:top="1247" w:right="1247" w:bottom="993"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6E0E" w14:textId="77777777" w:rsidR="00714347" w:rsidRDefault="00714347">
      <w:r>
        <w:separator/>
      </w:r>
    </w:p>
  </w:endnote>
  <w:endnote w:type="continuationSeparator" w:id="0">
    <w:p w14:paraId="005B277D" w14:textId="77777777" w:rsidR="00714347" w:rsidRDefault="0071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87B4" w14:textId="5F60EEF3" w:rsidR="00325DA4" w:rsidRPr="002946CF" w:rsidRDefault="00325DA4" w:rsidP="00F634B8">
    <w:pPr>
      <w:pStyle w:val="Zpat"/>
      <w:tabs>
        <w:tab w:val="left" w:pos="677"/>
        <w:tab w:val="center" w:pos="4860"/>
      </w:tabs>
      <w:jc w:val="center"/>
      <w:rPr>
        <w:rFonts w:ascii="Tahoma" w:hAnsi="Tahoma" w:cs="Tahoma"/>
        <w:sz w:val="18"/>
        <w:szCs w:val="18"/>
      </w:rPr>
    </w:pPr>
    <w:r>
      <w:rPr>
        <w:rFonts w:ascii="Tahoma" w:hAnsi="Tahoma" w:cs="Tahoma"/>
        <w:sz w:val="20"/>
      </w:rPr>
      <w:t xml:space="preserve">Stránka </w:t>
    </w:r>
    <w:r>
      <w:rPr>
        <w:rFonts w:ascii="Tahoma" w:hAnsi="Tahoma" w:cs="Tahoma"/>
        <w:bCs/>
        <w:sz w:val="20"/>
      </w:rPr>
      <w:fldChar w:fldCharType="begin"/>
    </w:r>
    <w:r>
      <w:rPr>
        <w:rFonts w:ascii="Tahoma" w:hAnsi="Tahoma" w:cs="Tahoma"/>
        <w:bCs/>
        <w:sz w:val="20"/>
      </w:rPr>
      <w:instrText>PAGE</w:instrText>
    </w:r>
    <w:r>
      <w:rPr>
        <w:rFonts w:ascii="Tahoma" w:hAnsi="Tahoma" w:cs="Tahoma"/>
        <w:bCs/>
        <w:sz w:val="20"/>
      </w:rPr>
      <w:fldChar w:fldCharType="separate"/>
    </w:r>
    <w:r w:rsidR="00D32E21">
      <w:rPr>
        <w:rFonts w:ascii="Tahoma" w:hAnsi="Tahoma" w:cs="Tahoma"/>
        <w:bCs/>
        <w:noProof/>
        <w:sz w:val="20"/>
      </w:rPr>
      <w:t>8</w:t>
    </w:r>
    <w:r>
      <w:rPr>
        <w:rFonts w:ascii="Tahoma" w:hAnsi="Tahoma" w:cs="Tahoma"/>
        <w:bCs/>
        <w:sz w:val="20"/>
      </w:rPr>
      <w:fldChar w:fldCharType="end"/>
    </w:r>
    <w:r>
      <w:rPr>
        <w:rFonts w:ascii="Tahoma" w:hAnsi="Tahoma" w:cs="Tahoma"/>
        <w:sz w:val="20"/>
      </w:rPr>
      <w:t xml:space="preserve"> z </w:t>
    </w:r>
    <w:r>
      <w:rPr>
        <w:rFonts w:ascii="Tahoma" w:hAnsi="Tahoma" w:cs="Tahoma"/>
        <w:bCs/>
        <w:sz w:val="20"/>
      </w:rPr>
      <w:fldChar w:fldCharType="begin"/>
    </w:r>
    <w:r>
      <w:rPr>
        <w:rFonts w:ascii="Tahoma" w:hAnsi="Tahoma" w:cs="Tahoma"/>
        <w:bCs/>
        <w:sz w:val="20"/>
      </w:rPr>
      <w:instrText>NUMPAGES</w:instrText>
    </w:r>
    <w:r>
      <w:rPr>
        <w:rFonts w:ascii="Tahoma" w:hAnsi="Tahoma" w:cs="Tahoma"/>
        <w:bCs/>
        <w:sz w:val="20"/>
      </w:rPr>
      <w:fldChar w:fldCharType="separate"/>
    </w:r>
    <w:r w:rsidR="00D32E21">
      <w:rPr>
        <w:rFonts w:ascii="Tahoma" w:hAnsi="Tahoma" w:cs="Tahoma"/>
        <w:bCs/>
        <w:noProof/>
        <w:sz w:val="20"/>
      </w:rPr>
      <w:t>8</w:t>
    </w:r>
    <w:r>
      <w:rPr>
        <w:rFonts w:ascii="Tahoma" w:hAnsi="Tahoma" w:cs="Tahoma"/>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4B35" w14:textId="77777777" w:rsidR="00714347" w:rsidRDefault="00714347">
      <w:r>
        <w:separator/>
      </w:r>
    </w:p>
  </w:footnote>
  <w:footnote w:type="continuationSeparator" w:id="0">
    <w:p w14:paraId="27F4F69C" w14:textId="77777777" w:rsidR="00714347" w:rsidRDefault="0071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A987" w14:textId="77777777" w:rsidR="00325DA4" w:rsidRDefault="00325D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0D6C19" w14:textId="77777777" w:rsidR="00325DA4" w:rsidRDefault="00325DA4">
    <w:pPr>
      <w:pStyle w:val="Zhlav"/>
    </w:pPr>
  </w:p>
  <w:p w14:paraId="3CF8BC92" w14:textId="77777777" w:rsidR="00325DA4" w:rsidRDefault="00325D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CAB0" w14:textId="17F7B5D7" w:rsidR="001E5C8C" w:rsidRDefault="001E5C8C">
    <w:pPr>
      <w:pStyle w:val="Zhlav"/>
    </w:pPr>
    <w:r>
      <w:rPr>
        <w:noProof/>
      </w:rPr>
      <w:drawing>
        <wp:anchor distT="0" distB="0" distL="114300" distR="114300" simplePos="0" relativeHeight="251659264" behindDoc="0" locked="0" layoutInCell="1" allowOverlap="1" wp14:anchorId="1507CA08" wp14:editId="2105BB3A">
          <wp:simplePos x="0" y="0"/>
          <wp:positionH relativeFrom="margin">
            <wp:align>center</wp:align>
          </wp:positionH>
          <wp:positionV relativeFrom="paragraph">
            <wp:posOffset>-384175</wp:posOffset>
          </wp:positionV>
          <wp:extent cx="6245860" cy="1066800"/>
          <wp:effectExtent l="0" t="0" r="2540" b="0"/>
          <wp:wrapTopAndBottom/>
          <wp:docPr id="3" name="Obrázek 3"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decimal"/>
      <w:lvlText w:val="2.%1"/>
      <w:lvlJc w:val="left"/>
      <w:pPr>
        <w:tabs>
          <w:tab w:val="num" w:pos="-360"/>
        </w:tabs>
        <w:ind w:left="360" w:hanging="360"/>
      </w:pPr>
      <w:rPr>
        <w:i w:val="0"/>
      </w:rPr>
    </w:lvl>
  </w:abstractNum>
  <w:abstractNum w:abstractNumId="2" w15:restartNumberingAfterBreak="0">
    <w:nsid w:val="00000005"/>
    <w:multiLevelType w:val="multilevel"/>
    <w:tmpl w:val="00000005"/>
    <w:name w:val="WW8Num5"/>
    <w:lvl w:ilvl="0">
      <w:start w:val="5"/>
      <w:numFmt w:val="decimal"/>
      <w:lvlText w:val="%1."/>
      <w:lvlJc w:val="left"/>
      <w:pPr>
        <w:tabs>
          <w:tab w:val="num" w:pos="0"/>
        </w:tabs>
        <w:ind w:left="360" w:hanging="360"/>
      </w:pPr>
    </w:lvl>
    <w:lvl w:ilvl="1">
      <w:start w:val="5"/>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9"/>
    <w:multiLevelType w:val="singleLevel"/>
    <w:tmpl w:val="00000009"/>
    <w:name w:val="WW8Num11"/>
    <w:lvl w:ilvl="0">
      <w:start w:val="1"/>
      <w:numFmt w:val="lowerLetter"/>
      <w:lvlText w:val="%1)"/>
      <w:lvlJc w:val="left"/>
      <w:pPr>
        <w:tabs>
          <w:tab w:val="num" w:pos="1211"/>
        </w:tabs>
        <w:ind w:left="1211" w:hanging="360"/>
      </w:pPr>
    </w:lvl>
  </w:abstractNum>
  <w:abstractNum w:abstractNumId="4" w15:restartNumberingAfterBreak="0">
    <w:nsid w:val="0000000A"/>
    <w:multiLevelType w:val="multilevel"/>
    <w:tmpl w:val="5EB01B9E"/>
    <w:name w:val="WW8Num9"/>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3"/>
    <w:multiLevelType w:val="multilevel"/>
    <w:tmpl w:val="00000013"/>
    <w:name w:val="WW8Num26"/>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1C"/>
    <w:multiLevelType w:val="singleLevel"/>
    <w:tmpl w:val="0000001C"/>
    <w:name w:val="WW8Num47"/>
    <w:lvl w:ilvl="0">
      <w:start w:val="1"/>
      <w:numFmt w:val="decimal"/>
      <w:lvlText w:val="5.%1"/>
      <w:lvlJc w:val="left"/>
      <w:pPr>
        <w:tabs>
          <w:tab w:val="num" w:pos="0"/>
        </w:tabs>
        <w:ind w:left="360" w:hanging="360"/>
      </w:pPr>
      <w:rPr>
        <w:b w:val="0"/>
        <w:color w:val="auto"/>
        <w:sz w:val="20"/>
        <w:szCs w:val="20"/>
      </w:rPr>
    </w:lvl>
  </w:abstractNum>
  <w:abstractNum w:abstractNumId="7" w15:restartNumberingAfterBreak="0">
    <w:nsid w:val="036A38D5"/>
    <w:multiLevelType w:val="multilevel"/>
    <w:tmpl w:val="0D26BA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BB5324"/>
    <w:multiLevelType w:val="hybridMultilevel"/>
    <w:tmpl w:val="6A6403EA"/>
    <w:lvl w:ilvl="0" w:tplc="72B632C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6E66904"/>
    <w:multiLevelType w:val="hybridMultilevel"/>
    <w:tmpl w:val="3AC88B0C"/>
    <w:lvl w:ilvl="0" w:tplc="BA84DA12">
      <w:start w:val="1"/>
      <w:numFmt w:val="ordinal"/>
      <w:lvlText w:val="8.%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09D0521"/>
    <w:multiLevelType w:val="multilevel"/>
    <w:tmpl w:val="36363178"/>
    <w:lvl w:ilvl="0">
      <w:start w:val="17"/>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A253834"/>
    <w:multiLevelType w:val="multilevel"/>
    <w:tmpl w:val="12302AC4"/>
    <w:lvl w:ilvl="0">
      <w:start w:val="22"/>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E3C1BF5"/>
    <w:multiLevelType w:val="hybridMultilevel"/>
    <w:tmpl w:val="6E68F8B2"/>
    <w:lvl w:ilvl="0" w:tplc="4F2A8B20">
      <w:start w:val="1"/>
      <w:numFmt w:val="decimal"/>
      <w:lvlText w:val="5.%1"/>
      <w:lvlJc w:val="left"/>
      <w:pPr>
        <w:ind w:left="720" w:hanging="360"/>
      </w:pPr>
      <w:rPr>
        <w:b/>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2F7189C"/>
    <w:multiLevelType w:val="multilevel"/>
    <w:tmpl w:val="5EE2922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B3640A"/>
    <w:multiLevelType w:val="hybridMultilevel"/>
    <w:tmpl w:val="3E36047A"/>
    <w:lvl w:ilvl="0" w:tplc="14BA9F0C">
      <w:start w:val="1"/>
      <w:numFmt w:val="decimal"/>
      <w:lvlText w:val="1.%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C022EF"/>
    <w:multiLevelType w:val="hybridMultilevel"/>
    <w:tmpl w:val="CFB878CA"/>
    <w:lvl w:ilvl="0" w:tplc="463CD6E8">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61732"/>
    <w:multiLevelType w:val="hybridMultilevel"/>
    <w:tmpl w:val="2AAC92F4"/>
    <w:lvl w:ilvl="0" w:tplc="162606CA">
      <w:start w:val="1"/>
      <w:numFmt w:val="decimal"/>
      <w:lvlText w:val="5.%1"/>
      <w:lvlJc w:val="left"/>
      <w:pPr>
        <w:ind w:left="360" w:hanging="360"/>
      </w:pPr>
      <w:rPr>
        <w:rFonts w:hint="default"/>
        <w:b w:val="0"/>
        <w:sz w:val="20"/>
        <w:szCs w:val="20"/>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3E66FD"/>
    <w:multiLevelType w:val="hybridMultilevel"/>
    <w:tmpl w:val="68AC1790"/>
    <w:lvl w:ilvl="0" w:tplc="67AA5A3E">
      <w:start w:val="1"/>
      <w:numFmt w:val="decimal"/>
      <w:lvlText w:val="9.%1"/>
      <w:lvlJc w:val="lef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15:restartNumberingAfterBreak="0">
    <w:nsid w:val="38EE4E76"/>
    <w:multiLevelType w:val="multilevel"/>
    <w:tmpl w:val="618254DE"/>
    <w:lvl w:ilvl="0">
      <w:start w:val="21"/>
      <w:numFmt w:val="decimal"/>
      <w:lvlText w:val="%1."/>
      <w:lvlJc w:val="left"/>
      <w:pPr>
        <w:ind w:left="435" w:hanging="435"/>
      </w:pPr>
      <w:rPr>
        <w:rFonts w:hint="default"/>
      </w:rPr>
    </w:lvl>
    <w:lvl w:ilvl="1">
      <w:start w:val="1"/>
      <w:numFmt w:val="decimal"/>
      <w:lvlText w:val="%1.%2."/>
      <w:lvlJc w:val="left"/>
      <w:pPr>
        <w:ind w:left="7848" w:hanging="720"/>
      </w:pPr>
      <w:rPr>
        <w:rFonts w:hint="default"/>
        <w:b/>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0968" w:hanging="180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352" w:hanging="2160"/>
      </w:pPr>
      <w:rPr>
        <w:rFonts w:hint="default"/>
      </w:rPr>
    </w:lvl>
  </w:abstractNum>
  <w:abstractNum w:abstractNumId="19" w15:restartNumberingAfterBreak="0">
    <w:nsid w:val="3C497F91"/>
    <w:multiLevelType w:val="multilevel"/>
    <w:tmpl w:val="3F4CCB00"/>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E562A5"/>
    <w:multiLevelType w:val="hybridMultilevel"/>
    <w:tmpl w:val="3ABA425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5201A06"/>
    <w:multiLevelType w:val="hybridMultilevel"/>
    <w:tmpl w:val="7004BAF8"/>
    <w:lvl w:ilvl="0" w:tplc="5B38FA70">
      <w:start w:val="1"/>
      <w:numFmt w:val="decimal"/>
      <w:lvlText w:val="16.%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1420EE"/>
    <w:multiLevelType w:val="hybridMultilevel"/>
    <w:tmpl w:val="0DE45C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77940A0"/>
    <w:multiLevelType w:val="hybridMultilevel"/>
    <w:tmpl w:val="0DD63488"/>
    <w:lvl w:ilvl="0" w:tplc="318E6FF8">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5" w15:restartNumberingAfterBreak="0">
    <w:nsid w:val="47821521"/>
    <w:multiLevelType w:val="hybridMultilevel"/>
    <w:tmpl w:val="3C1EBDF6"/>
    <w:lvl w:ilvl="0" w:tplc="660E91C8">
      <w:start w:val="1"/>
      <w:numFmt w:val="decimal"/>
      <w:lvlText w:val="4.%1"/>
      <w:lvlJc w:val="left"/>
      <w:pPr>
        <w:ind w:left="502" w:hanging="360"/>
      </w:pPr>
      <w:rPr>
        <w:rFonts w:ascii="Tahoma" w:hAnsi="Tahoma" w:cs="Tahoma" w:hint="default"/>
        <w:b/>
        <w:color w:val="auto"/>
        <w:sz w:val="20"/>
        <w:szCs w:val="20"/>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26" w15:restartNumberingAfterBreak="0">
    <w:nsid w:val="487B4D3D"/>
    <w:multiLevelType w:val="multilevel"/>
    <w:tmpl w:val="38A4460A"/>
    <w:lvl w:ilvl="0">
      <w:start w:val="1"/>
      <w:numFmt w:val="decimal"/>
      <w:pStyle w:val="Nadpis1kapitola"/>
      <w:lvlText w:val="%1."/>
      <w:lvlJc w:val="left"/>
      <w:pPr>
        <w:tabs>
          <w:tab w:val="num" w:pos="360"/>
        </w:tabs>
        <w:ind w:left="360" w:hanging="360"/>
      </w:pPr>
      <w:rPr>
        <w:rFonts w:hint="default"/>
      </w:rPr>
    </w:lvl>
    <w:lvl w:ilvl="1">
      <w:start w:val="2"/>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9A50B03"/>
    <w:multiLevelType w:val="hybridMultilevel"/>
    <w:tmpl w:val="31BEA7D6"/>
    <w:lvl w:ilvl="0" w:tplc="F5C4EEA4">
      <w:start w:val="1"/>
      <w:numFmt w:val="decimal"/>
      <w:lvlText w:val="6.%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A8764C9"/>
    <w:multiLevelType w:val="multilevel"/>
    <w:tmpl w:val="CB1A2798"/>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ahoma" w:hAnsi="Tahoma" w:cs="Tahoma" w:hint="default"/>
        <w:b w:val="0"/>
        <w:i w:val="0"/>
        <w:sz w:val="20"/>
        <w:szCs w:val="2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D265E15"/>
    <w:multiLevelType w:val="multilevel"/>
    <w:tmpl w:val="0FD83B1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F7A440F"/>
    <w:multiLevelType w:val="hybridMultilevel"/>
    <w:tmpl w:val="A19EC6C2"/>
    <w:lvl w:ilvl="0" w:tplc="B55610B6">
      <w:start w:val="1"/>
      <w:numFmt w:val="decimal"/>
      <w:lvlText w:val="3.%1"/>
      <w:lvlJc w:val="left"/>
      <w:pPr>
        <w:ind w:left="720" w:hanging="360"/>
      </w:pPr>
      <w:rPr>
        <w:rFonts w:ascii="Tahoma" w:hAnsi="Tahoma" w:cs="Tahoma"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3E1245"/>
    <w:multiLevelType w:val="multilevel"/>
    <w:tmpl w:val="6E32CB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750CA"/>
    <w:multiLevelType w:val="multilevel"/>
    <w:tmpl w:val="F09E6F4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03F74"/>
    <w:multiLevelType w:val="hybridMultilevel"/>
    <w:tmpl w:val="F18E6E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A554A6"/>
    <w:multiLevelType w:val="multilevel"/>
    <w:tmpl w:val="41746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F572B"/>
    <w:multiLevelType w:val="multilevel"/>
    <w:tmpl w:val="6FC41F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3456A0"/>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2346325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82563">
    <w:abstractNumId w:val="28"/>
  </w:num>
  <w:num w:numId="3" w16cid:durableId="79723534">
    <w:abstractNumId w:val="26"/>
  </w:num>
  <w:num w:numId="4" w16cid:durableId="423846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47533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299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361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9912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486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196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590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939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007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0494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1773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318104">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43071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8192935">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75378">
    <w:abstractNumId w:val="20"/>
  </w:num>
  <w:num w:numId="20" w16cid:durableId="1621185236">
    <w:abstractNumId w:val="9"/>
  </w:num>
  <w:num w:numId="21" w16cid:durableId="1306663957">
    <w:abstractNumId w:val="16"/>
  </w:num>
  <w:num w:numId="22" w16cid:durableId="1926455306">
    <w:abstractNumId w:val="23"/>
  </w:num>
  <w:num w:numId="23" w16cid:durableId="1302422990">
    <w:abstractNumId w:val="37"/>
  </w:num>
  <w:num w:numId="24" w16cid:durableId="383138843">
    <w:abstractNumId w:val="13"/>
  </w:num>
  <w:num w:numId="25" w16cid:durableId="252011792">
    <w:abstractNumId w:val="19"/>
  </w:num>
  <w:num w:numId="26" w16cid:durableId="1293436380">
    <w:abstractNumId w:val="7"/>
  </w:num>
  <w:num w:numId="27" w16cid:durableId="2015840961">
    <w:abstractNumId w:val="32"/>
  </w:num>
  <w:num w:numId="28" w16cid:durableId="1184856963">
    <w:abstractNumId w:val="33"/>
  </w:num>
  <w:num w:numId="29" w16cid:durableId="1867021174">
    <w:abstractNumId w:val="20"/>
  </w:num>
  <w:num w:numId="30" w16cid:durableId="893204038">
    <w:abstractNumId w:val="11"/>
  </w:num>
  <w:num w:numId="31" w16cid:durableId="786003443">
    <w:abstractNumId w:val="8"/>
  </w:num>
  <w:num w:numId="32" w16cid:durableId="1805851017">
    <w:abstractNumId w:val="35"/>
  </w:num>
  <w:num w:numId="33" w16cid:durableId="1064763878">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7771713">
    <w:abstractNumId w:val="36"/>
  </w:num>
  <w:num w:numId="35" w16cid:durableId="1188835388">
    <w:abstractNumId w:val="34"/>
  </w:num>
  <w:num w:numId="36" w16cid:durableId="200234751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2"/>
    <w:rsid w:val="00000705"/>
    <w:rsid w:val="00001DE5"/>
    <w:rsid w:val="00002537"/>
    <w:rsid w:val="000025C2"/>
    <w:rsid w:val="000035E8"/>
    <w:rsid w:val="00004D5B"/>
    <w:rsid w:val="00004DA5"/>
    <w:rsid w:val="00005226"/>
    <w:rsid w:val="000054BC"/>
    <w:rsid w:val="00005BDD"/>
    <w:rsid w:val="00005CAF"/>
    <w:rsid w:val="00005E3A"/>
    <w:rsid w:val="000064DB"/>
    <w:rsid w:val="000072D6"/>
    <w:rsid w:val="00010E6E"/>
    <w:rsid w:val="00011136"/>
    <w:rsid w:val="000116A0"/>
    <w:rsid w:val="00013322"/>
    <w:rsid w:val="000136F8"/>
    <w:rsid w:val="00013CD0"/>
    <w:rsid w:val="00014E0E"/>
    <w:rsid w:val="00015300"/>
    <w:rsid w:val="00015310"/>
    <w:rsid w:val="0002180A"/>
    <w:rsid w:val="0002192E"/>
    <w:rsid w:val="00021955"/>
    <w:rsid w:val="00021A09"/>
    <w:rsid w:val="00022AB6"/>
    <w:rsid w:val="00025791"/>
    <w:rsid w:val="00025B2F"/>
    <w:rsid w:val="00026038"/>
    <w:rsid w:val="00026075"/>
    <w:rsid w:val="00027670"/>
    <w:rsid w:val="000279ED"/>
    <w:rsid w:val="00027DEC"/>
    <w:rsid w:val="00030B8D"/>
    <w:rsid w:val="00031103"/>
    <w:rsid w:val="000316C0"/>
    <w:rsid w:val="00032716"/>
    <w:rsid w:val="0003347E"/>
    <w:rsid w:val="00033F2E"/>
    <w:rsid w:val="00034DEE"/>
    <w:rsid w:val="000356EE"/>
    <w:rsid w:val="0004056D"/>
    <w:rsid w:val="00040E85"/>
    <w:rsid w:val="0004343E"/>
    <w:rsid w:val="0004629F"/>
    <w:rsid w:val="000475C6"/>
    <w:rsid w:val="000527A7"/>
    <w:rsid w:val="0005392A"/>
    <w:rsid w:val="00054D11"/>
    <w:rsid w:val="00054DF0"/>
    <w:rsid w:val="00055DD9"/>
    <w:rsid w:val="00056C6F"/>
    <w:rsid w:val="00056D58"/>
    <w:rsid w:val="00061F69"/>
    <w:rsid w:val="0006247C"/>
    <w:rsid w:val="00064F6B"/>
    <w:rsid w:val="00066229"/>
    <w:rsid w:val="0006632C"/>
    <w:rsid w:val="00066459"/>
    <w:rsid w:val="00066BC6"/>
    <w:rsid w:val="00066CC8"/>
    <w:rsid w:val="00066FAA"/>
    <w:rsid w:val="00067135"/>
    <w:rsid w:val="000675CE"/>
    <w:rsid w:val="00071542"/>
    <w:rsid w:val="000722A5"/>
    <w:rsid w:val="0007238D"/>
    <w:rsid w:val="00073100"/>
    <w:rsid w:val="0007343C"/>
    <w:rsid w:val="000738DB"/>
    <w:rsid w:val="00073B48"/>
    <w:rsid w:val="000755F4"/>
    <w:rsid w:val="00075EC3"/>
    <w:rsid w:val="00077FAA"/>
    <w:rsid w:val="00080DA2"/>
    <w:rsid w:val="00083530"/>
    <w:rsid w:val="00083DB7"/>
    <w:rsid w:val="00084E04"/>
    <w:rsid w:val="00085DDF"/>
    <w:rsid w:val="00086081"/>
    <w:rsid w:val="00087B0E"/>
    <w:rsid w:val="0009046D"/>
    <w:rsid w:val="000923A0"/>
    <w:rsid w:val="000946E8"/>
    <w:rsid w:val="0009528D"/>
    <w:rsid w:val="00096968"/>
    <w:rsid w:val="000974E4"/>
    <w:rsid w:val="000978AC"/>
    <w:rsid w:val="00097962"/>
    <w:rsid w:val="00097C18"/>
    <w:rsid w:val="00097CA7"/>
    <w:rsid w:val="000A1533"/>
    <w:rsid w:val="000A2A04"/>
    <w:rsid w:val="000A314A"/>
    <w:rsid w:val="000A333F"/>
    <w:rsid w:val="000A5CCF"/>
    <w:rsid w:val="000B081E"/>
    <w:rsid w:val="000B292F"/>
    <w:rsid w:val="000B41AF"/>
    <w:rsid w:val="000B54AF"/>
    <w:rsid w:val="000B6746"/>
    <w:rsid w:val="000B7EE6"/>
    <w:rsid w:val="000C00F4"/>
    <w:rsid w:val="000C06A0"/>
    <w:rsid w:val="000C1C87"/>
    <w:rsid w:val="000C5748"/>
    <w:rsid w:val="000C5767"/>
    <w:rsid w:val="000C668E"/>
    <w:rsid w:val="000D0710"/>
    <w:rsid w:val="000D088C"/>
    <w:rsid w:val="000D0FF4"/>
    <w:rsid w:val="000D162E"/>
    <w:rsid w:val="000D2469"/>
    <w:rsid w:val="000D2E72"/>
    <w:rsid w:val="000D3268"/>
    <w:rsid w:val="000D32F4"/>
    <w:rsid w:val="000D4EA7"/>
    <w:rsid w:val="000D5A83"/>
    <w:rsid w:val="000D672F"/>
    <w:rsid w:val="000E0F33"/>
    <w:rsid w:val="000E25BB"/>
    <w:rsid w:val="000E289E"/>
    <w:rsid w:val="000E3879"/>
    <w:rsid w:val="000E39D2"/>
    <w:rsid w:val="000E449D"/>
    <w:rsid w:val="000E6AF5"/>
    <w:rsid w:val="000E6B69"/>
    <w:rsid w:val="000E734A"/>
    <w:rsid w:val="000E7B6B"/>
    <w:rsid w:val="000F134F"/>
    <w:rsid w:val="000F14E7"/>
    <w:rsid w:val="000F285F"/>
    <w:rsid w:val="000F301B"/>
    <w:rsid w:val="000F31B4"/>
    <w:rsid w:val="000F55C0"/>
    <w:rsid w:val="000F667B"/>
    <w:rsid w:val="00100555"/>
    <w:rsid w:val="001008E9"/>
    <w:rsid w:val="00100A2D"/>
    <w:rsid w:val="00100C39"/>
    <w:rsid w:val="00100CFA"/>
    <w:rsid w:val="00101A49"/>
    <w:rsid w:val="00104FA5"/>
    <w:rsid w:val="00105859"/>
    <w:rsid w:val="001072FD"/>
    <w:rsid w:val="00110ABB"/>
    <w:rsid w:val="00110C51"/>
    <w:rsid w:val="00110CE7"/>
    <w:rsid w:val="0011190D"/>
    <w:rsid w:val="001120A6"/>
    <w:rsid w:val="001138A2"/>
    <w:rsid w:val="00113F53"/>
    <w:rsid w:val="00113F8F"/>
    <w:rsid w:val="00113FAF"/>
    <w:rsid w:val="001175FE"/>
    <w:rsid w:val="0011782C"/>
    <w:rsid w:val="00122E90"/>
    <w:rsid w:val="00122F96"/>
    <w:rsid w:val="00123B47"/>
    <w:rsid w:val="001241B4"/>
    <w:rsid w:val="0012542A"/>
    <w:rsid w:val="00125A5C"/>
    <w:rsid w:val="00126566"/>
    <w:rsid w:val="001267DD"/>
    <w:rsid w:val="00127BDA"/>
    <w:rsid w:val="00130D9F"/>
    <w:rsid w:val="00131332"/>
    <w:rsid w:val="00131ABD"/>
    <w:rsid w:val="001335D3"/>
    <w:rsid w:val="00133974"/>
    <w:rsid w:val="00133FEF"/>
    <w:rsid w:val="00134552"/>
    <w:rsid w:val="001368E4"/>
    <w:rsid w:val="001369FF"/>
    <w:rsid w:val="00137D3A"/>
    <w:rsid w:val="00141C53"/>
    <w:rsid w:val="001432F3"/>
    <w:rsid w:val="001438FB"/>
    <w:rsid w:val="00143E68"/>
    <w:rsid w:val="001450C0"/>
    <w:rsid w:val="00146B83"/>
    <w:rsid w:val="001474F9"/>
    <w:rsid w:val="00151649"/>
    <w:rsid w:val="00152BAE"/>
    <w:rsid w:val="00152F0C"/>
    <w:rsid w:val="0015320C"/>
    <w:rsid w:val="001533E7"/>
    <w:rsid w:val="0015345E"/>
    <w:rsid w:val="0015391F"/>
    <w:rsid w:val="001605CD"/>
    <w:rsid w:val="00162927"/>
    <w:rsid w:val="00163EFE"/>
    <w:rsid w:val="00165751"/>
    <w:rsid w:val="00165770"/>
    <w:rsid w:val="00165865"/>
    <w:rsid w:val="00166BDA"/>
    <w:rsid w:val="00167280"/>
    <w:rsid w:val="00167DD4"/>
    <w:rsid w:val="00167EE8"/>
    <w:rsid w:val="00170FB0"/>
    <w:rsid w:val="00171036"/>
    <w:rsid w:val="001710F5"/>
    <w:rsid w:val="00171789"/>
    <w:rsid w:val="00171FE8"/>
    <w:rsid w:val="00175379"/>
    <w:rsid w:val="00175B7F"/>
    <w:rsid w:val="00177799"/>
    <w:rsid w:val="00180BFA"/>
    <w:rsid w:val="00183B31"/>
    <w:rsid w:val="001853A1"/>
    <w:rsid w:val="00186785"/>
    <w:rsid w:val="00186879"/>
    <w:rsid w:val="00187406"/>
    <w:rsid w:val="00187C2F"/>
    <w:rsid w:val="0019075C"/>
    <w:rsid w:val="00190E55"/>
    <w:rsid w:val="00192110"/>
    <w:rsid w:val="00192124"/>
    <w:rsid w:val="00192216"/>
    <w:rsid w:val="00192225"/>
    <w:rsid w:val="001924E0"/>
    <w:rsid w:val="0019252B"/>
    <w:rsid w:val="00193671"/>
    <w:rsid w:val="001938E3"/>
    <w:rsid w:val="00193BB0"/>
    <w:rsid w:val="001945B3"/>
    <w:rsid w:val="001949B9"/>
    <w:rsid w:val="001975A6"/>
    <w:rsid w:val="001A0649"/>
    <w:rsid w:val="001A0902"/>
    <w:rsid w:val="001A1077"/>
    <w:rsid w:val="001A2AF1"/>
    <w:rsid w:val="001A3B04"/>
    <w:rsid w:val="001A4204"/>
    <w:rsid w:val="001A5595"/>
    <w:rsid w:val="001A5ACA"/>
    <w:rsid w:val="001B24AC"/>
    <w:rsid w:val="001B31C3"/>
    <w:rsid w:val="001B4B3A"/>
    <w:rsid w:val="001B50AC"/>
    <w:rsid w:val="001B72A7"/>
    <w:rsid w:val="001C03D8"/>
    <w:rsid w:val="001C08DF"/>
    <w:rsid w:val="001C0DC9"/>
    <w:rsid w:val="001C0F3D"/>
    <w:rsid w:val="001C1D9B"/>
    <w:rsid w:val="001C2A49"/>
    <w:rsid w:val="001C30BF"/>
    <w:rsid w:val="001C3242"/>
    <w:rsid w:val="001C7A35"/>
    <w:rsid w:val="001D06A4"/>
    <w:rsid w:val="001D0A6C"/>
    <w:rsid w:val="001D4314"/>
    <w:rsid w:val="001D4AB9"/>
    <w:rsid w:val="001D5560"/>
    <w:rsid w:val="001D567B"/>
    <w:rsid w:val="001D770B"/>
    <w:rsid w:val="001D7EDF"/>
    <w:rsid w:val="001E0602"/>
    <w:rsid w:val="001E3009"/>
    <w:rsid w:val="001E320B"/>
    <w:rsid w:val="001E35A7"/>
    <w:rsid w:val="001E588D"/>
    <w:rsid w:val="001E58A0"/>
    <w:rsid w:val="001E5C8C"/>
    <w:rsid w:val="001E5D2D"/>
    <w:rsid w:val="001E602A"/>
    <w:rsid w:val="001E63D4"/>
    <w:rsid w:val="001E7B85"/>
    <w:rsid w:val="001F0F9B"/>
    <w:rsid w:val="001F2D12"/>
    <w:rsid w:val="001F5493"/>
    <w:rsid w:val="001F6233"/>
    <w:rsid w:val="001F6539"/>
    <w:rsid w:val="001F75EC"/>
    <w:rsid w:val="002009DE"/>
    <w:rsid w:val="00201336"/>
    <w:rsid w:val="00201520"/>
    <w:rsid w:val="00206D8D"/>
    <w:rsid w:val="00206EB7"/>
    <w:rsid w:val="00207387"/>
    <w:rsid w:val="0021014F"/>
    <w:rsid w:val="00210716"/>
    <w:rsid w:val="00210A24"/>
    <w:rsid w:val="002111C9"/>
    <w:rsid w:val="002146E7"/>
    <w:rsid w:val="002158BA"/>
    <w:rsid w:val="00215975"/>
    <w:rsid w:val="0021603A"/>
    <w:rsid w:val="00216727"/>
    <w:rsid w:val="0021782F"/>
    <w:rsid w:val="00221542"/>
    <w:rsid w:val="00222C93"/>
    <w:rsid w:val="00223AB4"/>
    <w:rsid w:val="00224270"/>
    <w:rsid w:val="00225A16"/>
    <w:rsid w:val="00225AAB"/>
    <w:rsid w:val="00227F34"/>
    <w:rsid w:val="00231E91"/>
    <w:rsid w:val="002331A4"/>
    <w:rsid w:val="00234634"/>
    <w:rsid w:val="002438AC"/>
    <w:rsid w:val="00243CA2"/>
    <w:rsid w:val="00245352"/>
    <w:rsid w:val="00245796"/>
    <w:rsid w:val="002460AD"/>
    <w:rsid w:val="00246136"/>
    <w:rsid w:val="002463AE"/>
    <w:rsid w:val="00246542"/>
    <w:rsid w:val="00246653"/>
    <w:rsid w:val="002467E0"/>
    <w:rsid w:val="002502D8"/>
    <w:rsid w:val="00250402"/>
    <w:rsid w:val="00252B1B"/>
    <w:rsid w:val="00252FF4"/>
    <w:rsid w:val="002532E8"/>
    <w:rsid w:val="00253924"/>
    <w:rsid w:val="00255C84"/>
    <w:rsid w:val="00255E2F"/>
    <w:rsid w:val="00256E96"/>
    <w:rsid w:val="00257AFA"/>
    <w:rsid w:val="00260077"/>
    <w:rsid w:val="00260F12"/>
    <w:rsid w:val="002622D8"/>
    <w:rsid w:val="00262352"/>
    <w:rsid w:val="0026246C"/>
    <w:rsid w:val="00265BDD"/>
    <w:rsid w:val="00266526"/>
    <w:rsid w:val="00271400"/>
    <w:rsid w:val="002714DD"/>
    <w:rsid w:val="0027350E"/>
    <w:rsid w:val="00274DAC"/>
    <w:rsid w:val="002758F2"/>
    <w:rsid w:val="002767C4"/>
    <w:rsid w:val="00277E75"/>
    <w:rsid w:val="00280B36"/>
    <w:rsid w:val="0028272C"/>
    <w:rsid w:val="00283BFB"/>
    <w:rsid w:val="00285DDB"/>
    <w:rsid w:val="0028604D"/>
    <w:rsid w:val="0028747A"/>
    <w:rsid w:val="0029050E"/>
    <w:rsid w:val="002919FB"/>
    <w:rsid w:val="00291B12"/>
    <w:rsid w:val="00292C30"/>
    <w:rsid w:val="00293994"/>
    <w:rsid w:val="002946CF"/>
    <w:rsid w:val="00296A05"/>
    <w:rsid w:val="002A0F82"/>
    <w:rsid w:val="002A1496"/>
    <w:rsid w:val="002A3258"/>
    <w:rsid w:val="002A437C"/>
    <w:rsid w:val="002A6AE7"/>
    <w:rsid w:val="002A7003"/>
    <w:rsid w:val="002B1193"/>
    <w:rsid w:val="002B14B8"/>
    <w:rsid w:val="002B1537"/>
    <w:rsid w:val="002B40FF"/>
    <w:rsid w:val="002B4673"/>
    <w:rsid w:val="002B486F"/>
    <w:rsid w:val="002B556B"/>
    <w:rsid w:val="002C0008"/>
    <w:rsid w:val="002C2308"/>
    <w:rsid w:val="002C24C2"/>
    <w:rsid w:val="002C353E"/>
    <w:rsid w:val="002C5A04"/>
    <w:rsid w:val="002C7236"/>
    <w:rsid w:val="002C79CB"/>
    <w:rsid w:val="002D04E0"/>
    <w:rsid w:val="002D31A1"/>
    <w:rsid w:val="002D3350"/>
    <w:rsid w:val="002D3F00"/>
    <w:rsid w:val="002D4113"/>
    <w:rsid w:val="002D4B60"/>
    <w:rsid w:val="002D5936"/>
    <w:rsid w:val="002D5ED7"/>
    <w:rsid w:val="002D73B0"/>
    <w:rsid w:val="002E1186"/>
    <w:rsid w:val="002E11A3"/>
    <w:rsid w:val="002E12D0"/>
    <w:rsid w:val="002E15A1"/>
    <w:rsid w:val="002E1CF5"/>
    <w:rsid w:val="002E362D"/>
    <w:rsid w:val="002E6441"/>
    <w:rsid w:val="002E7956"/>
    <w:rsid w:val="002E7F1E"/>
    <w:rsid w:val="002F1A3B"/>
    <w:rsid w:val="002F306B"/>
    <w:rsid w:val="002F34DB"/>
    <w:rsid w:val="002F3672"/>
    <w:rsid w:val="002F79F8"/>
    <w:rsid w:val="00300870"/>
    <w:rsid w:val="00300B64"/>
    <w:rsid w:val="0030167E"/>
    <w:rsid w:val="0030491F"/>
    <w:rsid w:val="00307072"/>
    <w:rsid w:val="00307698"/>
    <w:rsid w:val="00307E0F"/>
    <w:rsid w:val="00311D7D"/>
    <w:rsid w:val="00313095"/>
    <w:rsid w:val="0031333D"/>
    <w:rsid w:val="00313FA2"/>
    <w:rsid w:val="003148DE"/>
    <w:rsid w:val="003152FF"/>
    <w:rsid w:val="003164B1"/>
    <w:rsid w:val="00316650"/>
    <w:rsid w:val="00317095"/>
    <w:rsid w:val="003174CE"/>
    <w:rsid w:val="0031750F"/>
    <w:rsid w:val="003178A2"/>
    <w:rsid w:val="00317BCE"/>
    <w:rsid w:val="00321D64"/>
    <w:rsid w:val="003226C0"/>
    <w:rsid w:val="003233D1"/>
    <w:rsid w:val="0032514B"/>
    <w:rsid w:val="00325DA4"/>
    <w:rsid w:val="00326F3A"/>
    <w:rsid w:val="00327147"/>
    <w:rsid w:val="00327B5A"/>
    <w:rsid w:val="00327BEB"/>
    <w:rsid w:val="00327E16"/>
    <w:rsid w:val="0033132E"/>
    <w:rsid w:val="00331F90"/>
    <w:rsid w:val="003324BF"/>
    <w:rsid w:val="00332B6B"/>
    <w:rsid w:val="00333A9E"/>
    <w:rsid w:val="00333EC3"/>
    <w:rsid w:val="003404F5"/>
    <w:rsid w:val="00343013"/>
    <w:rsid w:val="00347561"/>
    <w:rsid w:val="003476DD"/>
    <w:rsid w:val="003503F0"/>
    <w:rsid w:val="00350C89"/>
    <w:rsid w:val="0035189E"/>
    <w:rsid w:val="003519E1"/>
    <w:rsid w:val="0035255D"/>
    <w:rsid w:val="003540CF"/>
    <w:rsid w:val="00354C26"/>
    <w:rsid w:val="00356361"/>
    <w:rsid w:val="003564D9"/>
    <w:rsid w:val="00356DDD"/>
    <w:rsid w:val="003604F3"/>
    <w:rsid w:val="00362671"/>
    <w:rsid w:val="00363813"/>
    <w:rsid w:val="003642CE"/>
    <w:rsid w:val="00364678"/>
    <w:rsid w:val="00364F48"/>
    <w:rsid w:val="0036538A"/>
    <w:rsid w:val="00365DA6"/>
    <w:rsid w:val="0036611D"/>
    <w:rsid w:val="00367093"/>
    <w:rsid w:val="0037115C"/>
    <w:rsid w:val="0037182E"/>
    <w:rsid w:val="00374DBD"/>
    <w:rsid w:val="003759ED"/>
    <w:rsid w:val="00376631"/>
    <w:rsid w:val="00381A04"/>
    <w:rsid w:val="00381B17"/>
    <w:rsid w:val="00381C36"/>
    <w:rsid w:val="00384ACF"/>
    <w:rsid w:val="00387178"/>
    <w:rsid w:val="00390783"/>
    <w:rsid w:val="003917C2"/>
    <w:rsid w:val="00391A2C"/>
    <w:rsid w:val="003925E7"/>
    <w:rsid w:val="003933AA"/>
    <w:rsid w:val="003936F1"/>
    <w:rsid w:val="00393701"/>
    <w:rsid w:val="003947D8"/>
    <w:rsid w:val="003A0376"/>
    <w:rsid w:val="003A0461"/>
    <w:rsid w:val="003A0FA3"/>
    <w:rsid w:val="003A1020"/>
    <w:rsid w:val="003A104B"/>
    <w:rsid w:val="003A180B"/>
    <w:rsid w:val="003A365F"/>
    <w:rsid w:val="003A388B"/>
    <w:rsid w:val="003B0FC4"/>
    <w:rsid w:val="003B1344"/>
    <w:rsid w:val="003B1994"/>
    <w:rsid w:val="003B1A3F"/>
    <w:rsid w:val="003B286A"/>
    <w:rsid w:val="003B31CF"/>
    <w:rsid w:val="003B3C12"/>
    <w:rsid w:val="003B4AE7"/>
    <w:rsid w:val="003B4F2F"/>
    <w:rsid w:val="003B5462"/>
    <w:rsid w:val="003B5A4E"/>
    <w:rsid w:val="003B5E5D"/>
    <w:rsid w:val="003B5F3F"/>
    <w:rsid w:val="003B716F"/>
    <w:rsid w:val="003B7FA7"/>
    <w:rsid w:val="003C07F0"/>
    <w:rsid w:val="003C20C6"/>
    <w:rsid w:val="003C2C09"/>
    <w:rsid w:val="003C2C5C"/>
    <w:rsid w:val="003C3D08"/>
    <w:rsid w:val="003C439B"/>
    <w:rsid w:val="003C461C"/>
    <w:rsid w:val="003C5AC4"/>
    <w:rsid w:val="003D0836"/>
    <w:rsid w:val="003D127F"/>
    <w:rsid w:val="003D154E"/>
    <w:rsid w:val="003D25A8"/>
    <w:rsid w:val="003D28A7"/>
    <w:rsid w:val="003D32AC"/>
    <w:rsid w:val="003D5A78"/>
    <w:rsid w:val="003D6E70"/>
    <w:rsid w:val="003D7364"/>
    <w:rsid w:val="003D786B"/>
    <w:rsid w:val="003D7D86"/>
    <w:rsid w:val="003E0BBB"/>
    <w:rsid w:val="003E168A"/>
    <w:rsid w:val="003E2FC3"/>
    <w:rsid w:val="003E4CBC"/>
    <w:rsid w:val="003E5535"/>
    <w:rsid w:val="003E66D8"/>
    <w:rsid w:val="003E6EDC"/>
    <w:rsid w:val="003E7AF5"/>
    <w:rsid w:val="003F0184"/>
    <w:rsid w:val="003F0AA1"/>
    <w:rsid w:val="003F15A3"/>
    <w:rsid w:val="003F1F89"/>
    <w:rsid w:val="003F22F6"/>
    <w:rsid w:val="003F24F1"/>
    <w:rsid w:val="003F2EB9"/>
    <w:rsid w:val="003F3D41"/>
    <w:rsid w:val="003F527C"/>
    <w:rsid w:val="003F5746"/>
    <w:rsid w:val="003F629C"/>
    <w:rsid w:val="003F7036"/>
    <w:rsid w:val="00403A0C"/>
    <w:rsid w:val="004041A3"/>
    <w:rsid w:val="004048DD"/>
    <w:rsid w:val="00404FC6"/>
    <w:rsid w:val="00405231"/>
    <w:rsid w:val="00405880"/>
    <w:rsid w:val="00407470"/>
    <w:rsid w:val="004078DA"/>
    <w:rsid w:val="004110F6"/>
    <w:rsid w:val="00411140"/>
    <w:rsid w:val="00412521"/>
    <w:rsid w:val="00412B11"/>
    <w:rsid w:val="0041346D"/>
    <w:rsid w:val="0041494B"/>
    <w:rsid w:val="00416C32"/>
    <w:rsid w:val="00417381"/>
    <w:rsid w:val="00417D97"/>
    <w:rsid w:val="004211D0"/>
    <w:rsid w:val="004213CB"/>
    <w:rsid w:val="00421EC1"/>
    <w:rsid w:val="0042670A"/>
    <w:rsid w:val="00426871"/>
    <w:rsid w:val="00430745"/>
    <w:rsid w:val="004307C5"/>
    <w:rsid w:val="00430BF7"/>
    <w:rsid w:val="00431AD1"/>
    <w:rsid w:val="00433146"/>
    <w:rsid w:val="004341CF"/>
    <w:rsid w:val="004355BC"/>
    <w:rsid w:val="00435D86"/>
    <w:rsid w:val="00436F9C"/>
    <w:rsid w:val="00437E9F"/>
    <w:rsid w:val="00442E58"/>
    <w:rsid w:val="00450E8E"/>
    <w:rsid w:val="00451521"/>
    <w:rsid w:val="0045370D"/>
    <w:rsid w:val="00453BB2"/>
    <w:rsid w:val="00454BC2"/>
    <w:rsid w:val="00456346"/>
    <w:rsid w:val="004563E3"/>
    <w:rsid w:val="00456B1E"/>
    <w:rsid w:val="00457A28"/>
    <w:rsid w:val="004604E4"/>
    <w:rsid w:val="004612A0"/>
    <w:rsid w:val="004652D4"/>
    <w:rsid w:val="00470C81"/>
    <w:rsid w:val="00470DEE"/>
    <w:rsid w:val="00471092"/>
    <w:rsid w:val="00474D4D"/>
    <w:rsid w:val="00477A7F"/>
    <w:rsid w:val="00477C74"/>
    <w:rsid w:val="00481AD9"/>
    <w:rsid w:val="00482667"/>
    <w:rsid w:val="00486803"/>
    <w:rsid w:val="00487C03"/>
    <w:rsid w:val="004917BD"/>
    <w:rsid w:val="0049209D"/>
    <w:rsid w:val="004936C3"/>
    <w:rsid w:val="00494DAE"/>
    <w:rsid w:val="004951D4"/>
    <w:rsid w:val="00496068"/>
    <w:rsid w:val="00497A90"/>
    <w:rsid w:val="004A2BC8"/>
    <w:rsid w:val="004A5189"/>
    <w:rsid w:val="004A5C73"/>
    <w:rsid w:val="004A69FA"/>
    <w:rsid w:val="004A7268"/>
    <w:rsid w:val="004A737D"/>
    <w:rsid w:val="004A78E8"/>
    <w:rsid w:val="004B0525"/>
    <w:rsid w:val="004B0F7C"/>
    <w:rsid w:val="004B1BB1"/>
    <w:rsid w:val="004B238B"/>
    <w:rsid w:val="004B30EA"/>
    <w:rsid w:val="004B4006"/>
    <w:rsid w:val="004B427C"/>
    <w:rsid w:val="004B5F7C"/>
    <w:rsid w:val="004B79CB"/>
    <w:rsid w:val="004B7F3B"/>
    <w:rsid w:val="004C0425"/>
    <w:rsid w:val="004C0589"/>
    <w:rsid w:val="004C0DA8"/>
    <w:rsid w:val="004C2BF2"/>
    <w:rsid w:val="004C3225"/>
    <w:rsid w:val="004C54D2"/>
    <w:rsid w:val="004C601A"/>
    <w:rsid w:val="004C65DE"/>
    <w:rsid w:val="004C6857"/>
    <w:rsid w:val="004C774C"/>
    <w:rsid w:val="004D17B8"/>
    <w:rsid w:val="004D1863"/>
    <w:rsid w:val="004D2E7B"/>
    <w:rsid w:val="004D35BA"/>
    <w:rsid w:val="004D66C1"/>
    <w:rsid w:val="004D6DF5"/>
    <w:rsid w:val="004E0703"/>
    <w:rsid w:val="004E1D24"/>
    <w:rsid w:val="004E4097"/>
    <w:rsid w:val="004E49FF"/>
    <w:rsid w:val="004E7026"/>
    <w:rsid w:val="004F005A"/>
    <w:rsid w:val="004F00E5"/>
    <w:rsid w:val="004F07F0"/>
    <w:rsid w:val="004F132F"/>
    <w:rsid w:val="004F14B0"/>
    <w:rsid w:val="004F6601"/>
    <w:rsid w:val="004F6ECF"/>
    <w:rsid w:val="004F7C4C"/>
    <w:rsid w:val="00500849"/>
    <w:rsid w:val="005013CD"/>
    <w:rsid w:val="005018B9"/>
    <w:rsid w:val="005033E3"/>
    <w:rsid w:val="00503535"/>
    <w:rsid w:val="00504F98"/>
    <w:rsid w:val="0050519F"/>
    <w:rsid w:val="00505753"/>
    <w:rsid w:val="005063FE"/>
    <w:rsid w:val="00506436"/>
    <w:rsid w:val="00507101"/>
    <w:rsid w:val="005107A2"/>
    <w:rsid w:val="00511F73"/>
    <w:rsid w:val="005121A5"/>
    <w:rsid w:val="0051223B"/>
    <w:rsid w:val="00514C92"/>
    <w:rsid w:val="00515D1D"/>
    <w:rsid w:val="00516E4D"/>
    <w:rsid w:val="0052050A"/>
    <w:rsid w:val="00523331"/>
    <w:rsid w:val="005254E7"/>
    <w:rsid w:val="00525FD8"/>
    <w:rsid w:val="00527E20"/>
    <w:rsid w:val="00530B3B"/>
    <w:rsid w:val="00531A26"/>
    <w:rsid w:val="00531E8B"/>
    <w:rsid w:val="00532A8C"/>
    <w:rsid w:val="00533C35"/>
    <w:rsid w:val="00534B3C"/>
    <w:rsid w:val="005357C9"/>
    <w:rsid w:val="00536A25"/>
    <w:rsid w:val="00537B03"/>
    <w:rsid w:val="005405F4"/>
    <w:rsid w:val="00542918"/>
    <w:rsid w:val="00546445"/>
    <w:rsid w:val="00546FDA"/>
    <w:rsid w:val="00547A55"/>
    <w:rsid w:val="005512E9"/>
    <w:rsid w:val="00552958"/>
    <w:rsid w:val="00554FB5"/>
    <w:rsid w:val="00555533"/>
    <w:rsid w:val="0055559F"/>
    <w:rsid w:val="00555DA5"/>
    <w:rsid w:val="00555FF9"/>
    <w:rsid w:val="00556530"/>
    <w:rsid w:val="00560FDE"/>
    <w:rsid w:val="0056102D"/>
    <w:rsid w:val="0056106A"/>
    <w:rsid w:val="00561483"/>
    <w:rsid w:val="0056207A"/>
    <w:rsid w:val="00562AD0"/>
    <w:rsid w:val="00563BC6"/>
    <w:rsid w:val="00564694"/>
    <w:rsid w:val="00564BD7"/>
    <w:rsid w:val="005667A5"/>
    <w:rsid w:val="00567D24"/>
    <w:rsid w:val="00570655"/>
    <w:rsid w:val="005709C9"/>
    <w:rsid w:val="005711A4"/>
    <w:rsid w:val="005715FB"/>
    <w:rsid w:val="005718C1"/>
    <w:rsid w:val="0057315D"/>
    <w:rsid w:val="00573F78"/>
    <w:rsid w:val="005748A3"/>
    <w:rsid w:val="0057529E"/>
    <w:rsid w:val="00575F00"/>
    <w:rsid w:val="00575F8A"/>
    <w:rsid w:val="00577C73"/>
    <w:rsid w:val="00580537"/>
    <w:rsid w:val="00581363"/>
    <w:rsid w:val="00581C59"/>
    <w:rsid w:val="005820A2"/>
    <w:rsid w:val="0058223E"/>
    <w:rsid w:val="0058589B"/>
    <w:rsid w:val="00585BD3"/>
    <w:rsid w:val="00590E38"/>
    <w:rsid w:val="00591879"/>
    <w:rsid w:val="00591C6A"/>
    <w:rsid w:val="0059254E"/>
    <w:rsid w:val="0059269A"/>
    <w:rsid w:val="00593888"/>
    <w:rsid w:val="005961AB"/>
    <w:rsid w:val="00596E06"/>
    <w:rsid w:val="00597E50"/>
    <w:rsid w:val="005A19CB"/>
    <w:rsid w:val="005A1DF7"/>
    <w:rsid w:val="005A46A9"/>
    <w:rsid w:val="005A5442"/>
    <w:rsid w:val="005B0C11"/>
    <w:rsid w:val="005B2522"/>
    <w:rsid w:val="005B316D"/>
    <w:rsid w:val="005B35E6"/>
    <w:rsid w:val="005B35F3"/>
    <w:rsid w:val="005B36D3"/>
    <w:rsid w:val="005B3AA2"/>
    <w:rsid w:val="005B433E"/>
    <w:rsid w:val="005B5B19"/>
    <w:rsid w:val="005B703E"/>
    <w:rsid w:val="005B7B66"/>
    <w:rsid w:val="005C2F88"/>
    <w:rsid w:val="005C3CB8"/>
    <w:rsid w:val="005C3D70"/>
    <w:rsid w:val="005C3F6E"/>
    <w:rsid w:val="005C4BA1"/>
    <w:rsid w:val="005C57CB"/>
    <w:rsid w:val="005C7305"/>
    <w:rsid w:val="005D024C"/>
    <w:rsid w:val="005D0D2A"/>
    <w:rsid w:val="005D0F6F"/>
    <w:rsid w:val="005D1976"/>
    <w:rsid w:val="005D2E59"/>
    <w:rsid w:val="005D5510"/>
    <w:rsid w:val="005D7680"/>
    <w:rsid w:val="005D799F"/>
    <w:rsid w:val="005D7A3C"/>
    <w:rsid w:val="005E1280"/>
    <w:rsid w:val="005E137E"/>
    <w:rsid w:val="005E1386"/>
    <w:rsid w:val="005E2BEA"/>
    <w:rsid w:val="005E38E6"/>
    <w:rsid w:val="005E4B01"/>
    <w:rsid w:val="005E748D"/>
    <w:rsid w:val="005F1933"/>
    <w:rsid w:val="005F1B70"/>
    <w:rsid w:val="005F1BB5"/>
    <w:rsid w:val="005F50EB"/>
    <w:rsid w:val="005F59E1"/>
    <w:rsid w:val="005F6009"/>
    <w:rsid w:val="005F6231"/>
    <w:rsid w:val="00600CA9"/>
    <w:rsid w:val="00601843"/>
    <w:rsid w:val="006022ED"/>
    <w:rsid w:val="006031AE"/>
    <w:rsid w:val="00604D01"/>
    <w:rsid w:val="006067A2"/>
    <w:rsid w:val="00614638"/>
    <w:rsid w:val="00614DFE"/>
    <w:rsid w:val="00617851"/>
    <w:rsid w:val="00617D7B"/>
    <w:rsid w:val="0062080F"/>
    <w:rsid w:val="00621797"/>
    <w:rsid w:val="00621AE0"/>
    <w:rsid w:val="00622FC1"/>
    <w:rsid w:val="00626919"/>
    <w:rsid w:val="006318B4"/>
    <w:rsid w:val="00631F52"/>
    <w:rsid w:val="006339FB"/>
    <w:rsid w:val="0063530E"/>
    <w:rsid w:val="00635894"/>
    <w:rsid w:val="006362E9"/>
    <w:rsid w:val="00636885"/>
    <w:rsid w:val="00636E18"/>
    <w:rsid w:val="006370E1"/>
    <w:rsid w:val="006376C5"/>
    <w:rsid w:val="006377AD"/>
    <w:rsid w:val="00637FDE"/>
    <w:rsid w:val="006411B2"/>
    <w:rsid w:val="00641D70"/>
    <w:rsid w:val="00644F2B"/>
    <w:rsid w:val="00645065"/>
    <w:rsid w:val="006459A7"/>
    <w:rsid w:val="00645AC6"/>
    <w:rsid w:val="00646186"/>
    <w:rsid w:val="00646266"/>
    <w:rsid w:val="00651E0B"/>
    <w:rsid w:val="00653713"/>
    <w:rsid w:val="00654674"/>
    <w:rsid w:val="00657319"/>
    <w:rsid w:val="0065750A"/>
    <w:rsid w:val="00657CAF"/>
    <w:rsid w:val="00661E64"/>
    <w:rsid w:val="006623B6"/>
    <w:rsid w:val="006675E4"/>
    <w:rsid w:val="006710D1"/>
    <w:rsid w:val="006735BC"/>
    <w:rsid w:val="00675030"/>
    <w:rsid w:val="00676162"/>
    <w:rsid w:val="006762A2"/>
    <w:rsid w:val="006776CF"/>
    <w:rsid w:val="0068109C"/>
    <w:rsid w:val="006819D2"/>
    <w:rsid w:val="0068297F"/>
    <w:rsid w:val="006851B5"/>
    <w:rsid w:val="00685234"/>
    <w:rsid w:val="00685C48"/>
    <w:rsid w:val="00686276"/>
    <w:rsid w:val="006910B2"/>
    <w:rsid w:val="00691C0C"/>
    <w:rsid w:val="00692CD3"/>
    <w:rsid w:val="0069448D"/>
    <w:rsid w:val="00695A88"/>
    <w:rsid w:val="006969F4"/>
    <w:rsid w:val="00696C44"/>
    <w:rsid w:val="0069786E"/>
    <w:rsid w:val="006A13B5"/>
    <w:rsid w:val="006A1DA2"/>
    <w:rsid w:val="006A334B"/>
    <w:rsid w:val="006A482B"/>
    <w:rsid w:val="006A4C26"/>
    <w:rsid w:val="006A4D3E"/>
    <w:rsid w:val="006A6ED9"/>
    <w:rsid w:val="006A74A9"/>
    <w:rsid w:val="006A762F"/>
    <w:rsid w:val="006B1805"/>
    <w:rsid w:val="006B1861"/>
    <w:rsid w:val="006B2A9C"/>
    <w:rsid w:val="006B2F76"/>
    <w:rsid w:val="006B4D2E"/>
    <w:rsid w:val="006B714B"/>
    <w:rsid w:val="006C09FF"/>
    <w:rsid w:val="006C0FAD"/>
    <w:rsid w:val="006C2812"/>
    <w:rsid w:val="006C2CCB"/>
    <w:rsid w:val="006C2FCE"/>
    <w:rsid w:val="006C3A6C"/>
    <w:rsid w:val="006C3EF1"/>
    <w:rsid w:val="006C4BAB"/>
    <w:rsid w:val="006C79A7"/>
    <w:rsid w:val="006D18FE"/>
    <w:rsid w:val="006D1DB7"/>
    <w:rsid w:val="006D3F5E"/>
    <w:rsid w:val="006D453A"/>
    <w:rsid w:val="006D4657"/>
    <w:rsid w:val="006D5693"/>
    <w:rsid w:val="006D5873"/>
    <w:rsid w:val="006E0A23"/>
    <w:rsid w:val="006E25E7"/>
    <w:rsid w:val="006E3206"/>
    <w:rsid w:val="006E36C6"/>
    <w:rsid w:val="006E3ECC"/>
    <w:rsid w:val="006E4550"/>
    <w:rsid w:val="006E70E5"/>
    <w:rsid w:val="006E75C0"/>
    <w:rsid w:val="006F0970"/>
    <w:rsid w:val="006F0A8A"/>
    <w:rsid w:val="006F1C3F"/>
    <w:rsid w:val="006F4BDB"/>
    <w:rsid w:val="006F5991"/>
    <w:rsid w:val="006F79FE"/>
    <w:rsid w:val="007011B0"/>
    <w:rsid w:val="00701C96"/>
    <w:rsid w:val="007029B8"/>
    <w:rsid w:val="007029C1"/>
    <w:rsid w:val="00703508"/>
    <w:rsid w:val="007060D5"/>
    <w:rsid w:val="007069A5"/>
    <w:rsid w:val="00711065"/>
    <w:rsid w:val="00712A8F"/>
    <w:rsid w:val="00714347"/>
    <w:rsid w:val="007172ED"/>
    <w:rsid w:val="007204EA"/>
    <w:rsid w:val="00720651"/>
    <w:rsid w:val="00721413"/>
    <w:rsid w:val="00721E27"/>
    <w:rsid w:val="00723480"/>
    <w:rsid w:val="00725A85"/>
    <w:rsid w:val="00726036"/>
    <w:rsid w:val="0072618A"/>
    <w:rsid w:val="00730D3C"/>
    <w:rsid w:val="00732160"/>
    <w:rsid w:val="00733346"/>
    <w:rsid w:val="0073396C"/>
    <w:rsid w:val="00734666"/>
    <w:rsid w:val="00734772"/>
    <w:rsid w:val="00734B3B"/>
    <w:rsid w:val="007358E2"/>
    <w:rsid w:val="00736143"/>
    <w:rsid w:val="0073644C"/>
    <w:rsid w:val="00736D32"/>
    <w:rsid w:val="00737126"/>
    <w:rsid w:val="0074089A"/>
    <w:rsid w:val="00741253"/>
    <w:rsid w:val="00742663"/>
    <w:rsid w:val="007434C0"/>
    <w:rsid w:val="00743B54"/>
    <w:rsid w:val="00743ED6"/>
    <w:rsid w:val="00744AE0"/>
    <w:rsid w:val="0074608B"/>
    <w:rsid w:val="007479A7"/>
    <w:rsid w:val="0075148D"/>
    <w:rsid w:val="00751826"/>
    <w:rsid w:val="0075208E"/>
    <w:rsid w:val="00754584"/>
    <w:rsid w:val="00754596"/>
    <w:rsid w:val="007548E0"/>
    <w:rsid w:val="00754DFF"/>
    <w:rsid w:val="007557BD"/>
    <w:rsid w:val="00757C6D"/>
    <w:rsid w:val="00761EA2"/>
    <w:rsid w:val="007621EF"/>
    <w:rsid w:val="00764C90"/>
    <w:rsid w:val="0076577F"/>
    <w:rsid w:val="00770738"/>
    <w:rsid w:val="00770A38"/>
    <w:rsid w:val="00771A57"/>
    <w:rsid w:val="0077206E"/>
    <w:rsid w:val="00773304"/>
    <w:rsid w:val="00774383"/>
    <w:rsid w:val="007748AD"/>
    <w:rsid w:val="00774C44"/>
    <w:rsid w:val="00775B25"/>
    <w:rsid w:val="0077638F"/>
    <w:rsid w:val="00776682"/>
    <w:rsid w:val="007769CB"/>
    <w:rsid w:val="00777F4C"/>
    <w:rsid w:val="0078001F"/>
    <w:rsid w:val="007810D1"/>
    <w:rsid w:val="00782C04"/>
    <w:rsid w:val="00783579"/>
    <w:rsid w:val="00786679"/>
    <w:rsid w:val="00790567"/>
    <w:rsid w:val="00792DD2"/>
    <w:rsid w:val="00793532"/>
    <w:rsid w:val="0079591F"/>
    <w:rsid w:val="0079716A"/>
    <w:rsid w:val="0079799F"/>
    <w:rsid w:val="007A08D2"/>
    <w:rsid w:val="007A2283"/>
    <w:rsid w:val="007A2698"/>
    <w:rsid w:val="007A2DF9"/>
    <w:rsid w:val="007A3666"/>
    <w:rsid w:val="007A4A4F"/>
    <w:rsid w:val="007A538B"/>
    <w:rsid w:val="007A7DF9"/>
    <w:rsid w:val="007B15DB"/>
    <w:rsid w:val="007B2E59"/>
    <w:rsid w:val="007B6A5B"/>
    <w:rsid w:val="007C46A9"/>
    <w:rsid w:val="007C68A6"/>
    <w:rsid w:val="007D0597"/>
    <w:rsid w:val="007D0CA6"/>
    <w:rsid w:val="007D2DBA"/>
    <w:rsid w:val="007D6841"/>
    <w:rsid w:val="007E1CBA"/>
    <w:rsid w:val="007E2BDD"/>
    <w:rsid w:val="007E36E3"/>
    <w:rsid w:val="007E566B"/>
    <w:rsid w:val="007E7FFA"/>
    <w:rsid w:val="007F12DB"/>
    <w:rsid w:val="007F20E9"/>
    <w:rsid w:val="007F23B7"/>
    <w:rsid w:val="007F2906"/>
    <w:rsid w:val="007F45F0"/>
    <w:rsid w:val="007F4F19"/>
    <w:rsid w:val="007F7482"/>
    <w:rsid w:val="007F7E06"/>
    <w:rsid w:val="007F7F90"/>
    <w:rsid w:val="008000E0"/>
    <w:rsid w:val="00802256"/>
    <w:rsid w:val="008026F7"/>
    <w:rsid w:val="0080274D"/>
    <w:rsid w:val="00803DE9"/>
    <w:rsid w:val="00804ECF"/>
    <w:rsid w:val="008053ED"/>
    <w:rsid w:val="00805EAE"/>
    <w:rsid w:val="00806E50"/>
    <w:rsid w:val="008152CC"/>
    <w:rsid w:val="008156C2"/>
    <w:rsid w:val="008164F0"/>
    <w:rsid w:val="00821664"/>
    <w:rsid w:val="0082182A"/>
    <w:rsid w:val="00822B99"/>
    <w:rsid w:val="0082380D"/>
    <w:rsid w:val="0082405F"/>
    <w:rsid w:val="00824948"/>
    <w:rsid w:val="008250A2"/>
    <w:rsid w:val="00825312"/>
    <w:rsid w:val="008270E6"/>
    <w:rsid w:val="00830036"/>
    <w:rsid w:val="008304B3"/>
    <w:rsid w:val="00830976"/>
    <w:rsid w:val="008310F9"/>
    <w:rsid w:val="00831273"/>
    <w:rsid w:val="008335E0"/>
    <w:rsid w:val="00835456"/>
    <w:rsid w:val="008356E5"/>
    <w:rsid w:val="00835A11"/>
    <w:rsid w:val="008360F4"/>
    <w:rsid w:val="00836F30"/>
    <w:rsid w:val="008407CC"/>
    <w:rsid w:val="0084175F"/>
    <w:rsid w:val="00842A0F"/>
    <w:rsid w:val="008450D5"/>
    <w:rsid w:val="00845389"/>
    <w:rsid w:val="00845B42"/>
    <w:rsid w:val="008463DA"/>
    <w:rsid w:val="00847A6F"/>
    <w:rsid w:val="0085077C"/>
    <w:rsid w:val="00852246"/>
    <w:rsid w:val="00853D21"/>
    <w:rsid w:val="008573A2"/>
    <w:rsid w:val="00860D08"/>
    <w:rsid w:val="00861C6C"/>
    <w:rsid w:val="008647A6"/>
    <w:rsid w:val="008647E0"/>
    <w:rsid w:val="008653EB"/>
    <w:rsid w:val="0086572F"/>
    <w:rsid w:val="0086581C"/>
    <w:rsid w:val="00867817"/>
    <w:rsid w:val="0086793C"/>
    <w:rsid w:val="00871105"/>
    <w:rsid w:val="008728AB"/>
    <w:rsid w:val="0087329A"/>
    <w:rsid w:val="008748D2"/>
    <w:rsid w:val="00884007"/>
    <w:rsid w:val="008848DF"/>
    <w:rsid w:val="00884F38"/>
    <w:rsid w:val="00887AEB"/>
    <w:rsid w:val="00890236"/>
    <w:rsid w:val="008912C4"/>
    <w:rsid w:val="00892FBB"/>
    <w:rsid w:val="00893AA7"/>
    <w:rsid w:val="00893D6A"/>
    <w:rsid w:val="00894A86"/>
    <w:rsid w:val="0089590A"/>
    <w:rsid w:val="00895C32"/>
    <w:rsid w:val="008972C2"/>
    <w:rsid w:val="008A009F"/>
    <w:rsid w:val="008A0CF1"/>
    <w:rsid w:val="008A1874"/>
    <w:rsid w:val="008A225B"/>
    <w:rsid w:val="008A29E3"/>
    <w:rsid w:val="008A2E29"/>
    <w:rsid w:val="008A2FF7"/>
    <w:rsid w:val="008A3631"/>
    <w:rsid w:val="008A5123"/>
    <w:rsid w:val="008A5157"/>
    <w:rsid w:val="008A6117"/>
    <w:rsid w:val="008A6934"/>
    <w:rsid w:val="008B0262"/>
    <w:rsid w:val="008B0F8B"/>
    <w:rsid w:val="008B1425"/>
    <w:rsid w:val="008B35DA"/>
    <w:rsid w:val="008B3A29"/>
    <w:rsid w:val="008B4102"/>
    <w:rsid w:val="008B412F"/>
    <w:rsid w:val="008B4481"/>
    <w:rsid w:val="008B61C7"/>
    <w:rsid w:val="008C0656"/>
    <w:rsid w:val="008C0D96"/>
    <w:rsid w:val="008C1724"/>
    <w:rsid w:val="008C2531"/>
    <w:rsid w:val="008C304B"/>
    <w:rsid w:val="008C3820"/>
    <w:rsid w:val="008C70A5"/>
    <w:rsid w:val="008D02F7"/>
    <w:rsid w:val="008D115E"/>
    <w:rsid w:val="008D11B5"/>
    <w:rsid w:val="008D680F"/>
    <w:rsid w:val="008D6F28"/>
    <w:rsid w:val="008E0BED"/>
    <w:rsid w:val="008E2324"/>
    <w:rsid w:val="008E2566"/>
    <w:rsid w:val="008E2D57"/>
    <w:rsid w:val="008E37DA"/>
    <w:rsid w:val="008E38A3"/>
    <w:rsid w:val="008E3C44"/>
    <w:rsid w:val="008E3E15"/>
    <w:rsid w:val="008E44D6"/>
    <w:rsid w:val="008E4E09"/>
    <w:rsid w:val="008E5974"/>
    <w:rsid w:val="008E6187"/>
    <w:rsid w:val="008E634B"/>
    <w:rsid w:val="008F1310"/>
    <w:rsid w:val="008F241A"/>
    <w:rsid w:val="008F2E33"/>
    <w:rsid w:val="008F3173"/>
    <w:rsid w:val="008F3742"/>
    <w:rsid w:val="008F44C0"/>
    <w:rsid w:val="008F68FA"/>
    <w:rsid w:val="008F715B"/>
    <w:rsid w:val="008F7F56"/>
    <w:rsid w:val="00904092"/>
    <w:rsid w:val="009046EB"/>
    <w:rsid w:val="00904E5A"/>
    <w:rsid w:val="0090782B"/>
    <w:rsid w:val="00907AFB"/>
    <w:rsid w:val="00911548"/>
    <w:rsid w:val="009118FB"/>
    <w:rsid w:val="00911963"/>
    <w:rsid w:val="0091267E"/>
    <w:rsid w:val="00914635"/>
    <w:rsid w:val="00914FD4"/>
    <w:rsid w:val="00915CA8"/>
    <w:rsid w:val="00915D03"/>
    <w:rsid w:val="0091665E"/>
    <w:rsid w:val="00916CE7"/>
    <w:rsid w:val="009175DB"/>
    <w:rsid w:val="00917AFA"/>
    <w:rsid w:val="00921D6C"/>
    <w:rsid w:val="0092265F"/>
    <w:rsid w:val="00924431"/>
    <w:rsid w:val="00924B57"/>
    <w:rsid w:val="0092586D"/>
    <w:rsid w:val="0092662F"/>
    <w:rsid w:val="00926A17"/>
    <w:rsid w:val="00927FF9"/>
    <w:rsid w:val="00930194"/>
    <w:rsid w:val="00930CBA"/>
    <w:rsid w:val="00931179"/>
    <w:rsid w:val="00932A00"/>
    <w:rsid w:val="00933EC9"/>
    <w:rsid w:val="00935038"/>
    <w:rsid w:val="00937DD4"/>
    <w:rsid w:val="0094024F"/>
    <w:rsid w:val="0094052C"/>
    <w:rsid w:val="00941824"/>
    <w:rsid w:val="00942AA2"/>
    <w:rsid w:val="0094360C"/>
    <w:rsid w:val="0094372A"/>
    <w:rsid w:val="00947A89"/>
    <w:rsid w:val="00947DDF"/>
    <w:rsid w:val="009505F6"/>
    <w:rsid w:val="00952371"/>
    <w:rsid w:val="00953505"/>
    <w:rsid w:val="0095454F"/>
    <w:rsid w:val="009547E9"/>
    <w:rsid w:val="00955338"/>
    <w:rsid w:val="00955D12"/>
    <w:rsid w:val="00955F0B"/>
    <w:rsid w:val="00956099"/>
    <w:rsid w:val="00956548"/>
    <w:rsid w:val="009572A2"/>
    <w:rsid w:val="009607E0"/>
    <w:rsid w:val="009618E2"/>
    <w:rsid w:val="00962CB5"/>
    <w:rsid w:val="00965041"/>
    <w:rsid w:val="00965113"/>
    <w:rsid w:val="00967D74"/>
    <w:rsid w:val="00971D0C"/>
    <w:rsid w:val="00971F20"/>
    <w:rsid w:val="0097459E"/>
    <w:rsid w:val="00975567"/>
    <w:rsid w:val="00976E5C"/>
    <w:rsid w:val="00976FB0"/>
    <w:rsid w:val="00976FF7"/>
    <w:rsid w:val="009823A6"/>
    <w:rsid w:val="009850BF"/>
    <w:rsid w:val="00985AAC"/>
    <w:rsid w:val="00985D16"/>
    <w:rsid w:val="00986422"/>
    <w:rsid w:val="00987CDF"/>
    <w:rsid w:val="0099112C"/>
    <w:rsid w:val="009969FE"/>
    <w:rsid w:val="00996C91"/>
    <w:rsid w:val="00997EA7"/>
    <w:rsid w:val="00997FBE"/>
    <w:rsid w:val="009A19BD"/>
    <w:rsid w:val="009A1AE7"/>
    <w:rsid w:val="009A45C5"/>
    <w:rsid w:val="009A5539"/>
    <w:rsid w:val="009A5E73"/>
    <w:rsid w:val="009A7440"/>
    <w:rsid w:val="009B1BAD"/>
    <w:rsid w:val="009B1DC9"/>
    <w:rsid w:val="009B1F36"/>
    <w:rsid w:val="009B253A"/>
    <w:rsid w:val="009B26E2"/>
    <w:rsid w:val="009B384B"/>
    <w:rsid w:val="009B3CAF"/>
    <w:rsid w:val="009B4136"/>
    <w:rsid w:val="009B41AB"/>
    <w:rsid w:val="009B44A7"/>
    <w:rsid w:val="009C064D"/>
    <w:rsid w:val="009C2869"/>
    <w:rsid w:val="009C2C77"/>
    <w:rsid w:val="009C36F7"/>
    <w:rsid w:val="009C7B01"/>
    <w:rsid w:val="009D0E42"/>
    <w:rsid w:val="009D0F37"/>
    <w:rsid w:val="009D1367"/>
    <w:rsid w:val="009D2105"/>
    <w:rsid w:val="009D2805"/>
    <w:rsid w:val="009D5314"/>
    <w:rsid w:val="009D54A6"/>
    <w:rsid w:val="009D5683"/>
    <w:rsid w:val="009D6C61"/>
    <w:rsid w:val="009E1F4E"/>
    <w:rsid w:val="009E365B"/>
    <w:rsid w:val="009E4BDF"/>
    <w:rsid w:val="009E5899"/>
    <w:rsid w:val="009E635F"/>
    <w:rsid w:val="009E7073"/>
    <w:rsid w:val="009E7B86"/>
    <w:rsid w:val="009E7D17"/>
    <w:rsid w:val="009F0AF6"/>
    <w:rsid w:val="009F14A3"/>
    <w:rsid w:val="009F3A38"/>
    <w:rsid w:val="009F4AD8"/>
    <w:rsid w:val="009F5F92"/>
    <w:rsid w:val="009F7695"/>
    <w:rsid w:val="009F7EC0"/>
    <w:rsid w:val="00A04365"/>
    <w:rsid w:val="00A050A1"/>
    <w:rsid w:val="00A05D2A"/>
    <w:rsid w:val="00A06E4A"/>
    <w:rsid w:val="00A07401"/>
    <w:rsid w:val="00A07F7E"/>
    <w:rsid w:val="00A12164"/>
    <w:rsid w:val="00A121E6"/>
    <w:rsid w:val="00A1287B"/>
    <w:rsid w:val="00A12A75"/>
    <w:rsid w:val="00A12E0B"/>
    <w:rsid w:val="00A14D69"/>
    <w:rsid w:val="00A220C3"/>
    <w:rsid w:val="00A22567"/>
    <w:rsid w:val="00A22AF3"/>
    <w:rsid w:val="00A24C92"/>
    <w:rsid w:val="00A307A1"/>
    <w:rsid w:val="00A30B3D"/>
    <w:rsid w:val="00A31301"/>
    <w:rsid w:val="00A333F2"/>
    <w:rsid w:val="00A346AF"/>
    <w:rsid w:val="00A35C6E"/>
    <w:rsid w:val="00A41C90"/>
    <w:rsid w:val="00A437EB"/>
    <w:rsid w:val="00A43FB6"/>
    <w:rsid w:val="00A45680"/>
    <w:rsid w:val="00A462F6"/>
    <w:rsid w:val="00A51500"/>
    <w:rsid w:val="00A522D1"/>
    <w:rsid w:val="00A530FD"/>
    <w:rsid w:val="00A538DC"/>
    <w:rsid w:val="00A554A2"/>
    <w:rsid w:val="00A5597A"/>
    <w:rsid w:val="00A55E95"/>
    <w:rsid w:val="00A6015C"/>
    <w:rsid w:val="00A603EF"/>
    <w:rsid w:val="00A61BC1"/>
    <w:rsid w:val="00A6726B"/>
    <w:rsid w:val="00A674C1"/>
    <w:rsid w:val="00A67E4B"/>
    <w:rsid w:val="00A71708"/>
    <w:rsid w:val="00A71850"/>
    <w:rsid w:val="00A71968"/>
    <w:rsid w:val="00A71E78"/>
    <w:rsid w:val="00A734F1"/>
    <w:rsid w:val="00A73F92"/>
    <w:rsid w:val="00A7738D"/>
    <w:rsid w:val="00A774F7"/>
    <w:rsid w:val="00A774F9"/>
    <w:rsid w:val="00A80357"/>
    <w:rsid w:val="00A80947"/>
    <w:rsid w:val="00A811FC"/>
    <w:rsid w:val="00A822DD"/>
    <w:rsid w:val="00A823A4"/>
    <w:rsid w:val="00A8362E"/>
    <w:rsid w:val="00A83BC4"/>
    <w:rsid w:val="00A83D5F"/>
    <w:rsid w:val="00A85556"/>
    <w:rsid w:val="00A87553"/>
    <w:rsid w:val="00A90779"/>
    <w:rsid w:val="00A90D29"/>
    <w:rsid w:val="00A958F2"/>
    <w:rsid w:val="00A97F20"/>
    <w:rsid w:val="00AA0267"/>
    <w:rsid w:val="00AA0C4C"/>
    <w:rsid w:val="00AA61AF"/>
    <w:rsid w:val="00AA6B45"/>
    <w:rsid w:val="00AB356D"/>
    <w:rsid w:val="00AB3E55"/>
    <w:rsid w:val="00AB3E87"/>
    <w:rsid w:val="00AB4A7D"/>
    <w:rsid w:val="00AB7E2E"/>
    <w:rsid w:val="00AC0F41"/>
    <w:rsid w:val="00AC1457"/>
    <w:rsid w:val="00AC151D"/>
    <w:rsid w:val="00AC2383"/>
    <w:rsid w:val="00AC27B4"/>
    <w:rsid w:val="00AC7058"/>
    <w:rsid w:val="00AD06FE"/>
    <w:rsid w:val="00AD0962"/>
    <w:rsid w:val="00AD0BA6"/>
    <w:rsid w:val="00AD0E80"/>
    <w:rsid w:val="00AD336A"/>
    <w:rsid w:val="00AD45B2"/>
    <w:rsid w:val="00AD5099"/>
    <w:rsid w:val="00AD5BF8"/>
    <w:rsid w:val="00AD5FB9"/>
    <w:rsid w:val="00AD6E36"/>
    <w:rsid w:val="00AD702D"/>
    <w:rsid w:val="00AE0153"/>
    <w:rsid w:val="00AE2DD6"/>
    <w:rsid w:val="00AE3DAA"/>
    <w:rsid w:val="00AE4F45"/>
    <w:rsid w:val="00AE50BB"/>
    <w:rsid w:val="00AE7871"/>
    <w:rsid w:val="00AF008D"/>
    <w:rsid w:val="00AF1416"/>
    <w:rsid w:val="00AF1953"/>
    <w:rsid w:val="00AF1CF2"/>
    <w:rsid w:val="00AF32BD"/>
    <w:rsid w:val="00AF4999"/>
    <w:rsid w:val="00AF4B83"/>
    <w:rsid w:val="00AF6654"/>
    <w:rsid w:val="00AF753E"/>
    <w:rsid w:val="00AF7748"/>
    <w:rsid w:val="00B04949"/>
    <w:rsid w:val="00B05A66"/>
    <w:rsid w:val="00B12F9E"/>
    <w:rsid w:val="00B1430B"/>
    <w:rsid w:val="00B14B04"/>
    <w:rsid w:val="00B14F82"/>
    <w:rsid w:val="00B164AA"/>
    <w:rsid w:val="00B21D56"/>
    <w:rsid w:val="00B22738"/>
    <w:rsid w:val="00B22A11"/>
    <w:rsid w:val="00B2771A"/>
    <w:rsid w:val="00B30D3D"/>
    <w:rsid w:val="00B31720"/>
    <w:rsid w:val="00B31D94"/>
    <w:rsid w:val="00B32A63"/>
    <w:rsid w:val="00B33619"/>
    <w:rsid w:val="00B342BB"/>
    <w:rsid w:val="00B34335"/>
    <w:rsid w:val="00B34763"/>
    <w:rsid w:val="00B359EC"/>
    <w:rsid w:val="00B369CC"/>
    <w:rsid w:val="00B37876"/>
    <w:rsid w:val="00B41562"/>
    <w:rsid w:val="00B426B2"/>
    <w:rsid w:val="00B43BB8"/>
    <w:rsid w:val="00B44312"/>
    <w:rsid w:val="00B45BC2"/>
    <w:rsid w:val="00B474DF"/>
    <w:rsid w:val="00B50B1D"/>
    <w:rsid w:val="00B51D68"/>
    <w:rsid w:val="00B51EB4"/>
    <w:rsid w:val="00B529C8"/>
    <w:rsid w:val="00B52E76"/>
    <w:rsid w:val="00B53219"/>
    <w:rsid w:val="00B5534C"/>
    <w:rsid w:val="00B574C9"/>
    <w:rsid w:val="00B60E66"/>
    <w:rsid w:val="00B669F6"/>
    <w:rsid w:val="00B7026F"/>
    <w:rsid w:val="00B70910"/>
    <w:rsid w:val="00B71DAD"/>
    <w:rsid w:val="00B72456"/>
    <w:rsid w:val="00B72BA5"/>
    <w:rsid w:val="00B72E74"/>
    <w:rsid w:val="00B73163"/>
    <w:rsid w:val="00B738C4"/>
    <w:rsid w:val="00B73FDD"/>
    <w:rsid w:val="00B74F3E"/>
    <w:rsid w:val="00B75B19"/>
    <w:rsid w:val="00B77C9D"/>
    <w:rsid w:val="00B81799"/>
    <w:rsid w:val="00B81A75"/>
    <w:rsid w:val="00B82DA4"/>
    <w:rsid w:val="00B8383F"/>
    <w:rsid w:val="00B84ACC"/>
    <w:rsid w:val="00B8662B"/>
    <w:rsid w:val="00B93285"/>
    <w:rsid w:val="00B95F1F"/>
    <w:rsid w:val="00B966C0"/>
    <w:rsid w:val="00B96B29"/>
    <w:rsid w:val="00B97D21"/>
    <w:rsid w:val="00BA32F2"/>
    <w:rsid w:val="00BA3AFD"/>
    <w:rsid w:val="00BA3B0C"/>
    <w:rsid w:val="00BA40E8"/>
    <w:rsid w:val="00BA4300"/>
    <w:rsid w:val="00BA545B"/>
    <w:rsid w:val="00BA616F"/>
    <w:rsid w:val="00BB00D8"/>
    <w:rsid w:val="00BB0DEA"/>
    <w:rsid w:val="00BB1562"/>
    <w:rsid w:val="00BB1ECC"/>
    <w:rsid w:val="00BB3477"/>
    <w:rsid w:val="00BB3CC2"/>
    <w:rsid w:val="00BB3D29"/>
    <w:rsid w:val="00BB4B4C"/>
    <w:rsid w:val="00BB5559"/>
    <w:rsid w:val="00BC165B"/>
    <w:rsid w:val="00BC20E8"/>
    <w:rsid w:val="00BC26E2"/>
    <w:rsid w:val="00BC3215"/>
    <w:rsid w:val="00BC4021"/>
    <w:rsid w:val="00BC41DB"/>
    <w:rsid w:val="00BC5217"/>
    <w:rsid w:val="00BC5D74"/>
    <w:rsid w:val="00BD332D"/>
    <w:rsid w:val="00BD5B2A"/>
    <w:rsid w:val="00BD6E39"/>
    <w:rsid w:val="00BE06A8"/>
    <w:rsid w:val="00BE178F"/>
    <w:rsid w:val="00BE1841"/>
    <w:rsid w:val="00BE1C1A"/>
    <w:rsid w:val="00BE25FA"/>
    <w:rsid w:val="00BE26EE"/>
    <w:rsid w:val="00BE4619"/>
    <w:rsid w:val="00BE48FB"/>
    <w:rsid w:val="00BE4EED"/>
    <w:rsid w:val="00BE63AD"/>
    <w:rsid w:val="00BE6CC0"/>
    <w:rsid w:val="00BF0127"/>
    <w:rsid w:val="00BF064F"/>
    <w:rsid w:val="00BF0BEE"/>
    <w:rsid w:val="00BF2416"/>
    <w:rsid w:val="00BF2AF2"/>
    <w:rsid w:val="00BF2BC4"/>
    <w:rsid w:val="00BF3938"/>
    <w:rsid w:val="00BF3E96"/>
    <w:rsid w:val="00BF433A"/>
    <w:rsid w:val="00BF4685"/>
    <w:rsid w:val="00BF54E8"/>
    <w:rsid w:val="00BF5F17"/>
    <w:rsid w:val="00BF6211"/>
    <w:rsid w:val="00BF72D9"/>
    <w:rsid w:val="00BF7ABE"/>
    <w:rsid w:val="00C01930"/>
    <w:rsid w:val="00C02EEA"/>
    <w:rsid w:val="00C06243"/>
    <w:rsid w:val="00C107DB"/>
    <w:rsid w:val="00C10833"/>
    <w:rsid w:val="00C11AE5"/>
    <w:rsid w:val="00C11E39"/>
    <w:rsid w:val="00C12924"/>
    <w:rsid w:val="00C12E26"/>
    <w:rsid w:val="00C152A7"/>
    <w:rsid w:val="00C17435"/>
    <w:rsid w:val="00C205D5"/>
    <w:rsid w:val="00C20EB1"/>
    <w:rsid w:val="00C22A7A"/>
    <w:rsid w:val="00C231B6"/>
    <w:rsid w:val="00C24B5F"/>
    <w:rsid w:val="00C2583A"/>
    <w:rsid w:val="00C2640F"/>
    <w:rsid w:val="00C26712"/>
    <w:rsid w:val="00C2692C"/>
    <w:rsid w:val="00C3043E"/>
    <w:rsid w:val="00C317CC"/>
    <w:rsid w:val="00C31D93"/>
    <w:rsid w:val="00C326B0"/>
    <w:rsid w:val="00C32EAD"/>
    <w:rsid w:val="00C347AC"/>
    <w:rsid w:val="00C34B69"/>
    <w:rsid w:val="00C34C8D"/>
    <w:rsid w:val="00C3556F"/>
    <w:rsid w:val="00C36276"/>
    <w:rsid w:val="00C364D9"/>
    <w:rsid w:val="00C36973"/>
    <w:rsid w:val="00C40A43"/>
    <w:rsid w:val="00C40CD2"/>
    <w:rsid w:val="00C41731"/>
    <w:rsid w:val="00C4222B"/>
    <w:rsid w:val="00C423D9"/>
    <w:rsid w:val="00C42BC1"/>
    <w:rsid w:val="00C42D64"/>
    <w:rsid w:val="00C45CE7"/>
    <w:rsid w:val="00C4616E"/>
    <w:rsid w:val="00C47023"/>
    <w:rsid w:val="00C50E07"/>
    <w:rsid w:val="00C50F33"/>
    <w:rsid w:val="00C52905"/>
    <w:rsid w:val="00C54A50"/>
    <w:rsid w:val="00C56573"/>
    <w:rsid w:val="00C568C5"/>
    <w:rsid w:val="00C57E46"/>
    <w:rsid w:val="00C60555"/>
    <w:rsid w:val="00C61508"/>
    <w:rsid w:val="00C61826"/>
    <w:rsid w:val="00C6192C"/>
    <w:rsid w:val="00C6281D"/>
    <w:rsid w:val="00C633C4"/>
    <w:rsid w:val="00C63934"/>
    <w:rsid w:val="00C63A6A"/>
    <w:rsid w:val="00C65DF6"/>
    <w:rsid w:val="00C65FAE"/>
    <w:rsid w:val="00C67338"/>
    <w:rsid w:val="00C67C9D"/>
    <w:rsid w:val="00C70BF4"/>
    <w:rsid w:val="00C72354"/>
    <w:rsid w:val="00C725E3"/>
    <w:rsid w:val="00C7477B"/>
    <w:rsid w:val="00C74D3F"/>
    <w:rsid w:val="00C75B6B"/>
    <w:rsid w:val="00C75F8E"/>
    <w:rsid w:val="00C76373"/>
    <w:rsid w:val="00C80236"/>
    <w:rsid w:val="00C80F4E"/>
    <w:rsid w:val="00C81780"/>
    <w:rsid w:val="00C81932"/>
    <w:rsid w:val="00C81B25"/>
    <w:rsid w:val="00C81E47"/>
    <w:rsid w:val="00C8286C"/>
    <w:rsid w:val="00C837F4"/>
    <w:rsid w:val="00C83A52"/>
    <w:rsid w:val="00C85007"/>
    <w:rsid w:val="00C87807"/>
    <w:rsid w:val="00C90866"/>
    <w:rsid w:val="00C90EC4"/>
    <w:rsid w:val="00C91AE4"/>
    <w:rsid w:val="00C94DFC"/>
    <w:rsid w:val="00CA20D9"/>
    <w:rsid w:val="00CA59DD"/>
    <w:rsid w:val="00CA5A91"/>
    <w:rsid w:val="00CA5CA8"/>
    <w:rsid w:val="00CA64B9"/>
    <w:rsid w:val="00CA7F01"/>
    <w:rsid w:val="00CB116C"/>
    <w:rsid w:val="00CB22CC"/>
    <w:rsid w:val="00CB2757"/>
    <w:rsid w:val="00CB2FE1"/>
    <w:rsid w:val="00CB30B6"/>
    <w:rsid w:val="00CB3CA9"/>
    <w:rsid w:val="00CB3CD7"/>
    <w:rsid w:val="00CB68A3"/>
    <w:rsid w:val="00CB72D4"/>
    <w:rsid w:val="00CB7420"/>
    <w:rsid w:val="00CB7798"/>
    <w:rsid w:val="00CC028B"/>
    <w:rsid w:val="00CC0709"/>
    <w:rsid w:val="00CC1136"/>
    <w:rsid w:val="00CC12CC"/>
    <w:rsid w:val="00CC1719"/>
    <w:rsid w:val="00CC283C"/>
    <w:rsid w:val="00CC2DE9"/>
    <w:rsid w:val="00CC44D4"/>
    <w:rsid w:val="00CC4E2F"/>
    <w:rsid w:val="00CC58A0"/>
    <w:rsid w:val="00CC5D60"/>
    <w:rsid w:val="00CC7354"/>
    <w:rsid w:val="00CD0955"/>
    <w:rsid w:val="00CD0ACE"/>
    <w:rsid w:val="00CD2887"/>
    <w:rsid w:val="00CD2A4C"/>
    <w:rsid w:val="00CD4B39"/>
    <w:rsid w:val="00CD6C11"/>
    <w:rsid w:val="00CD7BA9"/>
    <w:rsid w:val="00CE1FD9"/>
    <w:rsid w:val="00CE252E"/>
    <w:rsid w:val="00CE3A92"/>
    <w:rsid w:val="00CE3B3C"/>
    <w:rsid w:val="00CE406B"/>
    <w:rsid w:val="00CE40C4"/>
    <w:rsid w:val="00CE46CF"/>
    <w:rsid w:val="00CE4B99"/>
    <w:rsid w:val="00CE51C0"/>
    <w:rsid w:val="00CE7934"/>
    <w:rsid w:val="00CF1077"/>
    <w:rsid w:val="00CF1D27"/>
    <w:rsid w:val="00CF2887"/>
    <w:rsid w:val="00CF3FC7"/>
    <w:rsid w:val="00CF42D9"/>
    <w:rsid w:val="00CF435F"/>
    <w:rsid w:val="00CF4670"/>
    <w:rsid w:val="00CF47D1"/>
    <w:rsid w:val="00CF53D4"/>
    <w:rsid w:val="00CF6EF9"/>
    <w:rsid w:val="00D00718"/>
    <w:rsid w:val="00D12296"/>
    <w:rsid w:val="00D13684"/>
    <w:rsid w:val="00D16BB9"/>
    <w:rsid w:val="00D20AA8"/>
    <w:rsid w:val="00D21023"/>
    <w:rsid w:val="00D23608"/>
    <w:rsid w:val="00D2529F"/>
    <w:rsid w:val="00D308BF"/>
    <w:rsid w:val="00D32E21"/>
    <w:rsid w:val="00D33AA2"/>
    <w:rsid w:val="00D33AD8"/>
    <w:rsid w:val="00D35589"/>
    <w:rsid w:val="00D368C3"/>
    <w:rsid w:val="00D403A7"/>
    <w:rsid w:val="00D40D0A"/>
    <w:rsid w:val="00D43006"/>
    <w:rsid w:val="00D43268"/>
    <w:rsid w:val="00D46647"/>
    <w:rsid w:val="00D50464"/>
    <w:rsid w:val="00D50B5D"/>
    <w:rsid w:val="00D52E72"/>
    <w:rsid w:val="00D552CD"/>
    <w:rsid w:val="00D565FD"/>
    <w:rsid w:val="00D579FB"/>
    <w:rsid w:val="00D60099"/>
    <w:rsid w:val="00D6262D"/>
    <w:rsid w:val="00D642FF"/>
    <w:rsid w:val="00D6450B"/>
    <w:rsid w:val="00D65578"/>
    <w:rsid w:val="00D65E6E"/>
    <w:rsid w:val="00D660F0"/>
    <w:rsid w:val="00D66F83"/>
    <w:rsid w:val="00D67A0B"/>
    <w:rsid w:val="00D7033E"/>
    <w:rsid w:val="00D70BE3"/>
    <w:rsid w:val="00D721F7"/>
    <w:rsid w:val="00D73726"/>
    <w:rsid w:val="00D7432C"/>
    <w:rsid w:val="00D74378"/>
    <w:rsid w:val="00D7503C"/>
    <w:rsid w:val="00D754C3"/>
    <w:rsid w:val="00D76D45"/>
    <w:rsid w:val="00D81332"/>
    <w:rsid w:val="00D8280C"/>
    <w:rsid w:val="00D82BE7"/>
    <w:rsid w:val="00D851AF"/>
    <w:rsid w:val="00D855EA"/>
    <w:rsid w:val="00D87FEC"/>
    <w:rsid w:val="00D90A6E"/>
    <w:rsid w:val="00D91DD8"/>
    <w:rsid w:val="00D93DBA"/>
    <w:rsid w:val="00D946CD"/>
    <w:rsid w:val="00D94AA7"/>
    <w:rsid w:val="00D94EB3"/>
    <w:rsid w:val="00D95943"/>
    <w:rsid w:val="00D962D7"/>
    <w:rsid w:val="00DA17DE"/>
    <w:rsid w:val="00DA1909"/>
    <w:rsid w:val="00DA2044"/>
    <w:rsid w:val="00DA3275"/>
    <w:rsid w:val="00DA3677"/>
    <w:rsid w:val="00DA3730"/>
    <w:rsid w:val="00DA39B4"/>
    <w:rsid w:val="00DA3C59"/>
    <w:rsid w:val="00DA3FCE"/>
    <w:rsid w:val="00DA4678"/>
    <w:rsid w:val="00DA46E8"/>
    <w:rsid w:val="00DB1BAD"/>
    <w:rsid w:val="00DB2560"/>
    <w:rsid w:val="00DB283A"/>
    <w:rsid w:val="00DB2E64"/>
    <w:rsid w:val="00DB3A60"/>
    <w:rsid w:val="00DB3CC2"/>
    <w:rsid w:val="00DB43AC"/>
    <w:rsid w:val="00DB5E16"/>
    <w:rsid w:val="00DB5EBC"/>
    <w:rsid w:val="00DB62FE"/>
    <w:rsid w:val="00DB7B1D"/>
    <w:rsid w:val="00DB7E81"/>
    <w:rsid w:val="00DC0AAD"/>
    <w:rsid w:val="00DC0C3E"/>
    <w:rsid w:val="00DC2165"/>
    <w:rsid w:val="00DC3A5A"/>
    <w:rsid w:val="00DC3CA6"/>
    <w:rsid w:val="00DD1819"/>
    <w:rsid w:val="00DD2859"/>
    <w:rsid w:val="00DD472A"/>
    <w:rsid w:val="00DD53B1"/>
    <w:rsid w:val="00DD71F9"/>
    <w:rsid w:val="00DD7485"/>
    <w:rsid w:val="00DD7E49"/>
    <w:rsid w:val="00DE15DB"/>
    <w:rsid w:val="00DE306F"/>
    <w:rsid w:val="00DE41ED"/>
    <w:rsid w:val="00DE43B4"/>
    <w:rsid w:val="00DE584F"/>
    <w:rsid w:val="00DE59DD"/>
    <w:rsid w:val="00DE5DA3"/>
    <w:rsid w:val="00DE6BE3"/>
    <w:rsid w:val="00DF16A4"/>
    <w:rsid w:val="00DF1BF7"/>
    <w:rsid w:val="00DF3393"/>
    <w:rsid w:val="00DF35E1"/>
    <w:rsid w:val="00DF3C56"/>
    <w:rsid w:val="00DF605D"/>
    <w:rsid w:val="00DF75C1"/>
    <w:rsid w:val="00DF7B67"/>
    <w:rsid w:val="00E00E08"/>
    <w:rsid w:val="00E025D6"/>
    <w:rsid w:val="00E05558"/>
    <w:rsid w:val="00E07764"/>
    <w:rsid w:val="00E07CF4"/>
    <w:rsid w:val="00E114DF"/>
    <w:rsid w:val="00E115BB"/>
    <w:rsid w:val="00E11D3F"/>
    <w:rsid w:val="00E1638E"/>
    <w:rsid w:val="00E17ADD"/>
    <w:rsid w:val="00E17CBE"/>
    <w:rsid w:val="00E200E3"/>
    <w:rsid w:val="00E20A8A"/>
    <w:rsid w:val="00E2439A"/>
    <w:rsid w:val="00E246C1"/>
    <w:rsid w:val="00E24B33"/>
    <w:rsid w:val="00E256F8"/>
    <w:rsid w:val="00E262B1"/>
    <w:rsid w:val="00E2672C"/>
    <w:rsid w:val="00E26A9C"/>
    <w:rsid w:val="00E27C24"/>
    <w:rsid w:val="00E27E96"/>
    <w:rsid w:val="00E30BD5"/>
    <w:rsid w:val="00E31C34"/>
    <w:rsid w:val="00E32408"/>
    <w:rsid w:val="00E330F5"/>
    <w:rsid w:val="00E33E2F"/>
    <w:rsid w:val="00E36687"/>
    <w:rsid w:val="00E36B15"/>
    <w:rsid w:val="00E37B1E"/>
    <w:rsid w:val="00E37C51"/>
    <w:rsid w:val="00E41654"/>
    <w:rsid w:val="00E45EF8"/>
    <w:rsid w:val="00E462D5"/>
    <w:rsid w:val="00E52B2F"/>
    <w:rsid w:val="00E52FB9"/>
    <w:rsid w:val="00E55182"/>
    <w:rsid w:val="00E55644"/>
    <w:rsid w:val="00E60B8E"/>
    <w:rsid w:val="00E61168"/>
    <w:rsid w:val="00E62090"/>
    <w:rsid w:val="00E6293E"/>
    <w:rsid w:val="00E63E4F"/>
    <w:rsid w:val="00E669EF"/>
    <w:rsid w:val="00E67A94"/>
    <w:rsid w:val="00E70508"/>
    <w:rsid w:val="00E71994"/>
    <w:rsid w:val="00E72A0E"/>
    <w:rsid w:val="00E73874"/>
    <w:rsid w:val="00E751E2"/>
    <w:rsid w:val="00E7592B"/>
    <w:rsid w:val="00E81676"/>
    <w:rsid w:val="00E81DCE"/>
    <w:rsid w:val="00E8225E"/>
    <w:rsid w:val="00E8384D"/>
    <w:rsid w:val="00E8488F"/>
    <w:rsid w:val="00E85123"/>
    <w:rsid w:val="00E8554F"/>
    <w:rsid w:val="00E85FF9"/>
    <w:rsid w:val="00E9153C"/>
    <w:rsid w:val="00E92B2C"/>
    <w:rsid w:val="00E94DAB"/>
    <w:rsid w:val="00E959FF"/>
    <w:rsid w:val="00E95D29"/>
    <w:rsid w:val="00E95DEF"/>
    <w:rsid w:val="00E9630B"/>
    <w:rsid w:val="00E97A58"/>
    <w:rsid w:val="00EA24B2"/>
    <w:rsid w:val="00EA2E21"/>
    <w:rsid w:val="00EA2E53"/>
    <w:rsid w:val="00EA3763"/>
    <w:rsid w:val="00EA3D49"/>
    <w:rsid w:val="00EA5227"/>
    <w:rsid w:val="00EA76CD"/>
    <w:rsid w:val="00EB05B6"/>
    <w:rsid w:val="00EB17D1"/>
    <w:rsid w:val="00EB17E2"/>
    <w:rsid w:val="00EB224F"/>
    <w:rsid w:val="00EB2D88"/>
    <w:rsid w:val="00EB3003"/>
    <w:rsid w:val="00EB4575"/>
    <w:rsid w:val="00EB5137"/>
    <w:rsid w:val="00EB58A6"/>
    <w:rsid w:val="00EB5FDA"/>
    <w:rsid w:val="00EB696E"/>
    <w:rsid w:val="00EC1A3F"/>
    <w:rsid w:val="00EC1E38"/>
    <w:rsid w:val="00EC2091"/>
    <w:rsid w:val="00EC29C1"/>
    <w:rsid w:val="00EC2FF9"/>
    <w:rsid w:val="00EC32FA"/>
    <w:rsid w:val="00EC36DB"/>
    <w:rsid w:val="00EC4BD9"/>
    <w:rsid w:val="00EC5060"/>
    <w:rsid w:val="00EC527B"/>
    <w:rsid w:val="00EC65D9"/>
    <w:rsid w:val="00ED1FE1"/>
    <w:rsid w:val="00ED2A92"/>
    <w:rsid w:val="00ED36E7"/>
    <w:rsid w:val="00ED3908"/>
    <w:rsid w:val="00ED3BF1"/>
    <w:rsid w:val="00ED40B4"/>
    <w:rsid w:val="00ED5712"/>
    <w:rsid w:val="00ED585D"/>
    <w:rsid w:val="00ED605F"/>
    <w:rsid w:val="00ED611E"/>
    <w:rsid w:val="00ED6434"/>
    <w:rsid w:val="00ED6544"/>
    <w:rsid w:val="00EE0825"/>
    <w:rsid w:val="00EE233B"/>
    <w:rsid w:val="00EE3337"/>
    <w:rsid w:val="00EE3E46"/>
    <w:rsid w:val="00EE4BB7"/>
    <w:rsid w:val="00EE5607"/>
    <w:rsid w:val="00EE60A0"/>
    <w:rsid w:val="00EE7092"/>
    <w:rsid w:val="00EF021F"/>
    <w:rsid w:val="00EF0F81"/>
    <w:rsid w:val="00EF2AF5"/>
    <w:rsid w:val="00EF4946"/>
    <w:rsid w:val="00EF4FF0"/>
    <w:rsid w:val="00EF63E1"/>
    <w:rsid w:val="00EF65DE"/>
    <w:rsid w:val="00EF7C5F"/>
    <w:rsid w:val="00F00C4F"/>
    <w:rsid w:val="00F0330D"/>
    <w:rsid w:val="00F03A48"/>
    <w:rsid w:val="00F0583F"/>
    <w:rsid w:val="00F07B43"/>
    <w:rsid w:val="00F10D3F"/>
    <w:rsid w:val="00F11CEC"/>
    <w:rsid w:val="00F12E1E"/>
    <w:rsid w:val="00F14143"/>
    <w:rsid w:val="00F148B1"/>
    <w:rsid w:val="00F14EEE"/>
    <w:rsid w:val="00F150F6"/>
    <w:rsid w:val="00F23A39"/>
    <w:rsid w:val="00F25B43"/>
    <w:rsid w:val="00F25BD2"/>
    <w:rsid w:val="00F27710"/>
    <w:rsid w:val="00F27899"/>
    <w:rsid w:val="00F278B9"/>
    <w:rsid w:val="00F279B2"/>
    <w:rsid w:val="00F3005A"/>
    <w:rsid w:val="00F309DB"/>
    <w:rsid w:val="00F30F59"/>
    <w:rsid w:val="00F37971"/>
    <w:rsid w:val="00F4029E"/>
    <w:rsid w:val="00F40393"/>
    <w:rsid w:val="00F4064F"/>
    <w:rsid w:val="00F41796"/>
    <w:rsid w:val="00F41A32"/>
    <w:rsid w:val="00F41BEE"/>
    <w:rsid w:val="00F42B01"/>
    <w:rsid w:val="00F43025"/>
    <w:rsid w:val="00F437E9"/>
    <w:rsid w:val="00F447CB"/>
    <w:rsid w:val="00F460F4"/>
    <w:rsid w:val="00F51CE4"/>
    <w:rsid w:val="00F51E11"/>
    <w:rsid w:val="00F535C7"/>
    <w:rsid w:val="00F55431"/>
    <w:rsid w:val="00F562A6"/>
    <w:rsid w:val="00F56440"/>
    <w:rsid w:val="00F61C60"/>
    <w:rsid w:val="00F631F7"/>
    <w:rsid w:val="00F634B8"/>
    <w:rsid w:val="00F654A3"/>
    <w:rsid w:val="00F654CC"/>
    <w:rsid w:val="00F65A99"/>
    <w:rsid w:val="00F66428"/>
    <w:rsid w:val="00F738CA"/>
    <w:rsid w:val="00F73A1F"/>
    <w:rsid w:val="00F757CD"/>
    <w:rsid w:val="00F758C8"/>
    <w:rsid w:val="00F75A6F"/>
    <w:rsid w:val="00F77A89"/>
    <w:rsid w:val="00F77E8A"/>
    <w:rsid w:val="00F77FBC"/>
    <w:rsid w:val="00F800BE"/>
    <w:rsid w:val="00F8031B"/>
    <w:rsid w:val="00F81ED7"/>
    <w:rsid w:val="00F81F5E"/>
    <w:rsid w:val="00F82020"/>
    <w:rsid w:val="00F8231A"/>
    <w:rsid w:val="00F82ED9"/>
    <w:rsid w:val="00F83034"/>
    <w:rsid w:val="00F84CC9"/>
    <w:rsid w:val="00F86E08"/>
    <w:rsid w:val="00F874DD"/>
    <w:rsid w:val="00F9139C"/>
    <w:rsid w:val="00F93BEB"/>
    <w:rsid w:val="00F950E8"/>
    <w:rsid w:val="00F95EE7"/>
    <w:rsid w:val="00F95FAB"/>
    <w:rsid w:val="00F95FC7"/>
    <w:rsid w:val="00F96285"/>
    <w:rsid w:val="00F96346"/>
    <w:rsid w:val="00F97E4E"/>
    <w:rsid w:val="00FA03B6"/>
    <w:rsid w:val="00FA0C96"/>
    <w:rsid w:val="00FA1016"/>
    <w:rsid w:val="00FA107E"/>
    <w:rsid w:val="00FA109C"/>
    <w:rsid w:val="00FA1293"/>
    <w:rsid w:val="00FA2C9C"/>
    <w:rsid w:val="00FA39BE"/>
    <w:rsid w:val="00FA4E6D"/>
    <w:rsid w:val="00FA521F"/>
    <w:rsid w:val="00FA68ED"/>
    <w:rsid w:val="00FB0CEB"/>
    <w:rsid w:val="00FB1656"/>
    <w:rsid w:val="00FB42C4"/>
    <w:rsid w:val="00FB42F3"/>
    <w:rsid w:val="00FB7389"/>
    <w:rsid w:val="00FB76EC"/>
    <w:rsid w:val="00FB7C4B"/>
    <w:rsid w:val="00FC16BC"/>
    <w:rsid w:val="00FC16D2"/>
    <w:rsid w:val="00FC3AC9"/>
    <w:rsid w:val="00FC3EED"/>
    <w:rsid w:val="00FC4501"/>
    <w:rsid w:val="00FC4A7C"/>
    <w:rsid w:val="00FC4D5B"/>
    <w:rsid w:val="00FC4D9D"/>
    <w:rsid w:val="00FC58DE"/>
    <w:rsid w:val="00FC7B69"/>
    <w:rsid w:val="00FD07F6"/>
    <w:rsid w:val="00FD2BAB"/>
    <w:rsid w:val="00FD30E4"/>
    <w:rsid w:val="00FD3162"/>
    <w:rsid w:val="00FD37E0"/>
    <w:rsid w:val="00FD4139"/>
    <w:rsid w:val="00FD66A8"/>
    <w:rsid w:val="00FD6F90"/>
    <w:rsid w:val="00FE0705"/>
    <w:rsid w:val="00FE07AB"/>
    <w:rsid w:val="00FE0F27"/>
    <w:rsid w:val="00FE2658"/>
    <w:rsid w:val="00FE288B"/>
    <w:rsid w:val="00FE4B04"/>
    <w:rsid w:val="00FE518E"/>
    <w:rsid w:val="00FE5BC2"/>
    <w:rsid w:val="00FE6509"/>
    <w:rsid w:val="00FE67CE"/>
    <w:rsid w:val="00FE6B86"/>
    <w:rsid w:val="00FF0324"/>
    <w:rsid w:val="00FF190A"/>
    <w:rsid w:val="00FF208C"/>
    <w:rsid w:val="00FF291A"/>
    <w:rsid w:val="00FF2CCC"/>
    <w:rsid w:val="00FF2F47"/>
    <w:rsid w:val="00FF3883"/>
    <w:rsid w:val="00FF3EBD"/>
    <w:rsid w:val="00FF4BDA"/>
    <w:rsid w:val="00FF4C8A"/>
    <w:rsid w:val="00FF4E1A"/>
    <w:rsid w:val="00FF6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3D568"/>
  <w15:docId w15:val="{05CE8A29-7509-4601-B40A-A2583ED2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6D32"/>
    <w:rPr>
      <w:sz w:val="24"/>
      <w:szCs w:val="24"/>
    </w:rPr>
  </w:style>
  <w:style w:type="paragraph" w:styleId="Nadpis1">
    <w:name w:val="heading 1"/>
    <w:basedOn w:val="Normln"/>
    <w:next w:val="Normln"/>
    <w:link w:val="Nadpis1Char"/>
    <w:qFormat/>
    <w:rsid w:val="00736D32"/>
    <w:pPr>
      <w:keepNext/>
      <w:numPr>
        <w:numId w:val="2"/>
      </w:numPr>
      <w:jc w:val="both"/>
      <w:outlineLvl w:val="0"/>
    </w:pPr>
    <w:rPr>
      <w:sz w:val="28"/>
      <w:szCs w:val="20"/>
      <w:lang w:val="x-none" w:eastAsia="x-none"/>
    </w:rPr>
  </w:style>
  <w:style w:type="paragraph" w:styleId="Nadpis2">
    <w:name w:val="heading 2"/>
    <w:basedOn w:val="Normln"/>
    <w:next w:val="Normln"/>
    <w:qFormat/>
    <w:rsid w:val="004604E4"/>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417D97"/>
    <w:pPr>
      <w:keepNext/>
      <w:spacing w:before="240" w:after="60"/>
      <w:ind w:left="357"/>
      <w:outlineLvl w:val="2"/>
    </w:pPr>
    <w:rPr>
      <w:rFonts w:ascii="Cambria" w:hAnsi="Cambria"/>
      <w:b/>
      <w:bCs/>
      <w:sz w:val="26"/>
      <w:szCs w:val="26"/>
      <w:lang w:val="x-none" w:eastAsia="x-none"/>
    </w:rPr>
  </w:style>
  <w:style w:type="paragraph" w:styleId="Nadpis4">
    <w:name w:val="heading 4"/>
    <w:basedOn w:val="Normln"/>
    <w:next w:val="Normln"/>
    <w:link w:val="Nadpis4Char"/>
    <w:qFormat/>
    <w:rsid w:val="00AF32BD"/>
    <w:pPr>
      <w:keepNext/>
      <w:numPr>
        <w:ilvl w:val="3"/>
        <w:numId w:val="2"/>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F32BD"/>
    <w:pPr>
      <w:numPr>
        <w:ilvl w:val="4"/>
        <w:numId w:val="2"/>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F32BD"/>
    <w:pPr>
      <w:numPr>
        <w:ilvl w:val="5"/>
        <w:numId w:val="2"/>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AF32BD"/>
    <w:pPr>
      <w:numPr>
        <w:ilvl w:val="6"/>
        <w:numId w:val="2"/>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AF32BD"/>
    <w:pPr>
      <w:numPr>
        <w:ilvl w:val="7"/>
        <w:numId w:val="2"/>
      </w:numPr>
      <w:spacing w:before="240" w:after="60"/>
      <w:outlineLvl w:val="7"/>
    </w:pPr>
    <w:rPr>
      <w:rFonts w:ascii="Calibri" w:hAnsi="Calibri"/>
      <w:i/>
      <w:iCs/>
      <w:lang w:val="x-none" w:eastAsia="x-none"/>
    </w:rPr>
  </w:style>
  <w:style w:type="paragraph" w:styleId="Nadpis9">
    <w:name w:val="heading 9"/>
    <w:basedOn w:val="Normln"/>
    <w:next w:val="Normln"/>
    <w:link w:val="Nadpis9Char"/>
    <w:qFormat/>
    <w:rsid w:val="00AF32BD"/>
    <w:pPr>
      <w:numPr>
        <w:ilvl w:val="8"/>
        <w:numId w:val="2"/>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36D32"/>
    <w:pPr>
      <w:jc w:val="center"/>
    </w:pPr>
    <w:rPr>
      <w:b/>
      <w:sz w:val="28"/>
      <w:szCs w:val="20"/>
    </w:rPr>
  </w:style>
  <w:style w:type="paragraph" w:styleId="Zkladntext">
    <w:name w:val="Body Text"/>
    <w:basedOn w:val="Normln"/>
    <w:link w:val="ZkladntextChar"/>
    <w:rsid w:val="00736D32"/>
    <w:pPr>
      <w:jc w:val="both"/>
    </w:pPr>
    <w:rPr>
      <w:b/>
      <w:sz w:val="28"/>
      <w:szCs w:val="20"/>
      <w:lang w:val="x-none" w:eastAsia="x-none"/>
    </w:rPr>
  </w:style>
  <w:style w:type="character" w:styleId="slostrnky">
    <w:name w:val="page number"/>
    <w:basedOn w:val="Standardnpsmoodstavce"/>
    <w:uiPriority w:val="99"/>
    <w:rsid w:val="00736D32"/>
  </w:style>
  <w:style w:type="paragraph" w:styleId="Zhlav">
    <w:name w:val="header"/>
    <w:basedOn w:val="Normln"/>
    <w:rsid w:val="00736D32"/>
    <w:pPr>
      <w:tabs>
        <w:tab w:val="center" w:pos="4536"/>
        <w:tab w:val="right" w:pos="9072"/>
      </w:tabs>
    </w:pPr>
  </w:style>
  <w:style w:type="paragraph" w:customStyle="1" w:styleId="AAOdstavec">
    <w:name w:val="AA_Odstavec"/>
    <w:basedOn w:val="Normln"/>
    <w:rsid w:val="00736D32"/>
    <w:pPr>
      <w:jc w:val="both"/>
    </w:pPr>
    <w:rPr>
      <w:rFonts w:ascii="Arial" w:hAnsi="Arial" w:cs="Arial"/>
      <w:sz w:val="20"/>
      <w:szCs w:val="20"/>
      <w:lang w:eastAsia="en-US"/>
    </w:rPr>
  </w:style>
  <w:style w:type="paragraph" w:styleId="Zkladntext2">
    <w:name w:val="Body Text 2"/>
    <w:basedOn w:val="Normln"/>
    <w:rsid w:val="00F82020"/>
    <w:pPr>
      <w:spacing w:after="120" w:line="480" w:lineRule="auto"/>
    </w:pPr>
  </w:style>
  <w:style w:type="paragraph" w:customStyle="1" w:styleId="Textodstavce">
    <w:name w:val="Text odstavce"/>
    <w:basedOn w:val="Normln"/>
    <w:rsid w:val="00F82020"/>
    <w:pPr>
      <w:tabs>
        <w:tab w:val="left" w:pos="851"/>
      </w:tabs>
      <w:spacing w:before="120" w:after="120"/>
      <w:jc w:val="both"/>
      <w:outlineLvl w:val="6"/>
    </w:pPr>
    <w:rPr>
      <w:szCs w:val="20"/>
    </w:rPr>
  </w:style>
  <w:style w:type="character" w:styleId="Hypertextovodkaz">
    <w:name w:val="Hyperlink"/>
    <w:unhideWhenUsed/>
    <w:rsid w:val="0069786E"/>
    <w:rPr>
      <w:color w:val="0000FF"/>
      <w:u w:val="single"/>
    </w:rPr>
  </w:style>
  <w:style w:type="paragraph" w:styleId="Zpat">
    <w:name w:val="footer"/>
    <w:basedOn w:val="Normln"/>
    <w:link w:val="ZpatChar"/>
    <w:uiPriority w:val="99"/>
    <w:rsid w:val="005718C1"/>
    <w:pPr>
      <w:tabs>
        <w:tab w:val="center" w:pos="4536"/>
        <w:tab w:val="right" w:pos="9072"/>
      </w:tabs>
    </w:pPr>
    <w:rPr>
      <w:lang w:val="x-none" w:eastAsia="x-none"/>
    </w:rPr>
  </w:style>
  <w:style w:type="character" w:customStyle="1" w:styleId="ZpatChar">
    <w:name w:val="Zápatí Char"/>
    <w:link w:val="Zpat"/>
    <w:uiPriority w:val="99"/>
    <w:rsid w:val="005718C1"/>
    <w:rPr>
      <w:sz w:val="24"/>
      <w:szCs w:val="24"/>
    </w:rPr>
  </w:style>
  <w:style w:type="paragraph" w:styleId="Textbubliny">
    <w:name w:val="Balloon Text"/>
    <w:basedOn w:val="Normln"/>
    <w:link w:val="TextbublinyChar"/>
    <w:rsid w:val="005718C1"/>
    <w:rPr>
      <w:rFonts w:ascii="Tahoma" w:hAnsi="Tahoma"/>
      <w:sz w:val="16"/>
      <w:szCs w:val="16"/>
      <w:lang w:val="x-none" w:eastAsia="x-none"/>
    </w:rPr>
  </w:style>
  <w:style w:type="character" w:customStyle="1" w:styleId="TextbublinyChar">
    <w:name w:val="Text bubliny Char"/>
    <w:link w:val="Textbubliny"/>
    <w:rsid w:val="005718C1"/>
    <w:rPr>
      <w:rFonts w:ascii="Tahoma" w:hAnsi="Tahoma" w:cs="Tahoma"/>
      <w:sz w:val="16"/>
      <w:szCs w:val="16"/>
    </w:rPr>
  </w:style>
  <w:style w:type="character" w:customStyle="1" w:styleId="green">
    <w:name w:val="green"/>
    <w:basedOn w:val="Standardnpsmoodstavce"/>
    <w:rsid w:val="00C90EC4"/>
  </w:style>
  <w:style w:type="character" w:styleId="Zdraznn">
    <w:name w:val="Emphasis"/>
    <w:uiPriority w:val="20"/>
    <w:qFormat/>
    <w:rsid w:val="002D4B60"/>
    <w:rPr>
      <w:i/>
      <w:iCs/>
    </w:rPr>
  </w:style>
  <w:style w:type="paragraph" w:styleId="Textkomente">
    <w:name w:val="annotation text"/>
    <w:basedOn w:val="Normln"/>
    <w:link w:val="TextkomenteChar"/>
    <w:rsid w:val="00725A85"/>
    <w:pPr>
      <w:spacing w:line="264" w:lineRule="auto"/>
      <w:jc w:val="both"/>
    </w:pPr>
    <w:rPr>
      <w:szCs w:val="20"/>
      <w:lang w:val="x-none" w:eastAsia="x-none"/>
    </w:rPr>
  </w:style>
  <w:style w:type="paragraph" w:styleId="Zkladntextodsazen">
    <w:name w:val="Body Text Indent"/>
    <w:basedOn w:val="Normln"/>
    <w:link w:val="ZkladntextodsazenChar"/>
    <w:rsid w:val="004604E4"/>
    <w:pPr>
      <w:spacing w:after="120"/>
      <w:ind w:left="283"/>
    </w:pPr>
  </w:style>
  <w:style w:type="paragraph" w:styleId="Zkladntextodsazen3">
    <w:name w:val="Body Text Indent 3"/>
    <w:basedOn w:val="Normln"/>
    <w:rsid w:val="004604E4"/>
    <w:pPr>
      <w:spacing w:after="120"/>
      <w:ind w:left="283"/>
    </w:pPr>
    <w:rPr>
      <w:sz w:val="16"/>
      <w:szCs w:val="16"/>
    </w:rPr>
  </w:style>
  <w:style w:type="paragraph" w:customStyle="1" w:styleId="StylNadpis210bZarovnatdoblokuPed3bZa0b">
    <w:name w:val="Styl Nadpis 2 + 10 b. Zarovnat do bloku Před:  3 b. Za:  0 b."/>
    <w:basedOn w:val="Nadpis2"/>
    <w:rsid w:val="004604E4"/>
    <w:pPr>
      <w:tabs>
        <w:tab w:val="num" w:pos="850"/>
        <w:tab w:val="left" w:pos="964"/>
      </w:tabs>
      <w:suppressAutoHyphens/>
      <w:overflowPunct w:val="0"/>
      <w:autoSpaceDE w:val="0"/>
      <w:spacing w:before="60" w:after="0"/>
      <w:ind w:left="850" w:hanging="510"/>
      <w:jc w:val="both"/>
    </w:pPr>
    <w:rPr>
      <w:rFonts w:cs="Times New Roman"/>
      <w:sz w:val="20"/>
      <w:szCs w:val="20"/>
      <w:lang w:eastAsia="ar-SA"/>
    </w:rPr>
  </w:style>
  <w:style w:type="paragraph" w:customStyle="1" w:styleId="Zkladntextodsazen21">
    <w:name w:val="Základní text odsazený 21"/>
    <w:basedOn w:val="Normln"/>
    <w:rsid w:val="004604E4"/>
    <w:pPr>
      <w:suppressAutoHyphens/>
      <w:overflowPunct w:val="0"/>
      <w:autoSpaceDE w:val="0"/>
      <w:ind w:left="708"/>
      <w:jc w:val="both"/>
    </w:pPr>
    <w:rPr>
      <w:rFonts w:ascii="Arial" w:hAnsi="Arial"/>
      <w:sz w:val="20"/>
      <w:szCs w:val="20"/>
      <w:lang w:eastAsia="ar-SA"/>
    </w:rPr>
  </w:style>
  <w:style w:type="paragraph" w:customStyle="1" w:styleId="Zkladntext21">
    <w:name w:val="Základní text 21"/>
    <w:basedOn w:val="Normln"/>
    <w:rsid w:val="004604E4"/>
    <w:pPr>
      <w:suppressAutoHyphens/>
      <w:overflowPunct w:val="0"/>
      <w:autoSpaceDE w:val="0"/>
      <w:ind w:left="360"/>
      <w:jc w:val="both"/>
    </w:pPr>
    <w:rPr>
      <w:rFonts w:ascii="Arial" w:hAnsi="Arial"/>
      <w:sz w:val="20"/>
      <w:szCs w:val="20"/>
      <w:lang w:eastAsia="ar-SA"/>
    </w:rPr>
  </w:style>
  <w:style w:type="paragraph" w:customStyle="1" w:styleId="WW-BodyText2">
    <w:name w:val="WW-Body Text 2"/>
    <w:basedOn w:val="Normln"/>
    <w:rsid w:val="004604E4"/>
    <w:pPr>
      <w:suppressAutoHyphens/>
      <w:overflowPunct w:val="0"/>
      <w:autoSpaceDE w:val="0"/>
      <w:jc w:val="both"/>
    </w:pPr>
    <w:rPr>
      <w:rFonts w:ascii="Arial" w:hAnsi="Arial"/>
      <w:b/>
      <w:sz w:val="20"/>
      <w:szCs w:val="20"/>
      <w:lang w:eastAsia="ar-SA"/>
    </w:rPr>
  </w:style>
  <w:style w:type="paragraph" w:customStyle="1" w:styleId="Tabulka">
    <w:name w:val="Tabulka"/>
    <w:basedOn w:val="Zkladntext"/>
    <w:rsid w:val="004F132F"/>
    <w:pPr>
      <w:jc w:val="left"/>
    </w:pPr>
    <w:rPr>
      <w:rFonts w:ascii="Arial" w:hAnsi="Arial" w:cs="Arial"/>
      <w:b w:val="0"/>
      <w:sz w:val="20"/>
    </w:rPr>
  </w:style>
  <w:style w:type="paragraph" w:customStyle="1" w:styleId="Export0">
    <w:name w:val="Export 0"/>
    <w:basedOn w:val="Normln"/>
    <w:rsid w:val="004F132F"/>
    <w:pPr>
      <w:widowControl w:val="0"/>
    </w:pPr>
    <w:rPr>
      <w:rFonts w:ascii="Avinion" w:hAnsi="Avinion" w:cs="Avinion"/>
    </w:rPr>
  </w:style>
  <w:style w:type="paragraph" w:customStyle="1" w:styleId="slovanodst">
    <w:name w:val="číslovaný odst"/>
    <w:basedOn w:val="Normln"/>
    <w:rsid w:val="004F132F"/>
    <w:pPr>
      <w:numPr>
        <w:ilvl w:val="1"/>
        <w:numId w:val="1"/>
      </w:numPr>
      <w:spacing w:before="60"/>
    </w:pPr>
    <w:rPr>
      <w:rFonts w:ascii="Arial" w:hAnsi="Arial"/>
      <w:sz w:val="22"/>
      <w:szCs w:val="20"/>
    </w:rPr>
  </w:style>
  <w:style w:type="paragraph" w:customStyle="1" w:styleId="lnek">
    <w:name w:val="Článek"/>
    <w:basedOn w:val="Normln"/>
    <w:rsid w:val="004F132F"/>
    <w:pPr>
      <w:numPr>
        <w:numId w:val="1"/>
      </w:numPr>
      <w:autoSpaceDE w:val="0"/>
      <w:autoSpaceDN w:val="0"/>
      <w:spacing w:before="60"/>
      <w:jc w:val="center"/>
    </w:pPr>
    <w:rPr>
      <w:rFonts w:ascii="Arial" w:hAnsi="Arial"/>
      <w:b/>
      <w:szCs w:val="20"/>
    </w:rPr>
  </w:style>
  <w:style w:type="paragraph" w:customStyle="1" w:styleId="HLAVICKA">
    <w:name w:val="HLAVICKA"/>
    <w:basedOn w:val="Normln"/>
    <w:rsid w:val="004F132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sz w:val="20"/>
      <w:szCs w:val="20"/>
    </w:rPr>
  </w:style>
  <w:style w:type="table" w:styleId="Mkatabulky">
    <w:name w:val="Table Grid"/>
    <w:basedOn w:val="Normlntabulka"/>
    <w:rsid w:val="004F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516E4D"/>
    <w:rPr>
      <w:sz w:val="24"/>
      <w:szCs w:val="24"/>
    </w:rPr>
  </w:style>
  <w:style w:type="character" w:styleId="Odkaznakoment">
    <w:name w:val="annotation reference"/>
    <w:rsid w:val="00C26712"/>
    <w:rPr>
      <w:sz w:val="16"/>
      <w:szCs w:val="16"/>
    </w:rPr>
  </w:style>
  <w:style w:type="character" w:customStyle="1" w:styleId="TextkomenteChar">
    <w:name w:val="Text komentáře Char"/>
    <w:link w:val="Textkomente"/>
    <w:rsid w:val="00C26712"/>
    <w:rPr>
      <w:sz w:val="24"/>
    </w:rPr>
  </w:style>
  <w:style w:type="paragraph" w:styleId="Seznam2">
    <w:name w:val="List 2"/>
    <w:basedOn w:val="Normln"/>
    <w:rsid w:val="003476DD"/>
    <w:pPr>
      <w:ind w:left="566" w:hanging="283"/>
    </w:pPr>
    <w:rPr>
      <w:sz w:val="20"/>
      <w:szCs w:val="20"/>
    </w:rPr>
  </w:style>
  <w:style w:type="paragraph" w:customStyle="1" w:styleId="Zkladntext210">
    <w:name w:val="Základní text 21"/>
    <w:basedOn w:val="Normln"/>
    <w:rsid w:val="00CE3A92"/>
    <w:pPr>
      <w:suppressAutoHyphens/>
      <w:spacing w:after="120" w:line="480" w:lineRule="auto"/>
    </w:pPr>
    <w:rPr>
      <w:sz w:val="20"/>
      <w:szCs w:val="20"/>
      <w:lang w:eastAsia="ar-SA"/>
    </w:rPr>
  </w:style>
  <w:style w:type="character" w:customStyle="1" w:styleId="ZkladntextChar">
    <w:name w:val="Základní text Char"/>
    <w:link w:val="Zkladntext"/>
    <w:rsid w:val="00CE3A92"/>
    <w:rPr>
      <w:b/>
      <w:sz w:val="28"/>
    </w:rPr>
  </w:style>
  <w:style w:type="paragraph" w:customStyle="1" w:styleId="Zkladntextodsazen31">
    <w:name w:val="Základní text odsazený 31"/>
    <w:basedOn w:val="Normln"/>
    <w:uiPriority w:val="99"/>
    <w:rsid w:val="00CE3A92"/>
    <w:pPr>
      <w:suppressAutoHyphens/>
      <w:ind w:left="709" w:hanging="709"/>
      <w:jc w:val="both"/>
    </w:pPr>
    <w:rPr>
      <w:sz w:val="22"/>
      <w:szCs w:val="20"/>
      <w:lang w:eastAsia="ar-SA"/>
    </w:rPr>
  </w:style>
  <w:style w:type="paragraph" w:customStyle="1" w:styleId="Zkladntextodsazen210">
    <w:name w:val="Základní text odsazený 21"/>
    <w:basedOn w:val="Normln"/>
    <w:rsid w:val="00260077"/>
    <w:pPr>
      <w:suppressAutoHyphens/>
      <w:ind w:left="993" w:hanging="288"/>
      <w:jc w:val="both"/>
    </w:pPr>
    <w:rPr>
      <w:sz w:val="22"/>
      <w:szCs w:val="20"/>
      <w:lang w:eastAsia="ar-SA"/>
    </w:rPr>
  </w:style>
  <w:style w:type="paragraph" w:styleId="Pedmtkomente">
    <w:name w:val="annotation subject"/>
    <w:basedOn w:val="Textkomente"/>
    <w:next w:val="Textkomente"/>
    <w:link w:val="PedmtkomenteChar"/>
    <w:rsid w:val="001C0DC9"/>
    <w:pPr>
      <w:spacing w:line="240" w:lineRule="auto"/>
      <w:jc w:val="left"/>
    </w:pPr>
    <w:rPr>
      <w:b/>
      <w:bCs/>
    </w:rPr>
  </w:style>
  <w:style w:type="character" w:customStyle="1" w:styleId="PedmtkomenteChar">
    <w:name w:val="Předmět komentáře Char"/>
    <w:link w:val="Pedmtkomente"/>
    <w:rsid w:val="001C0DC9"/>
    <w:rPr>
      <w:b/>
      <w:bCs/>
      <w:sz w:val="24"/>
    </w:rPr>
  </w:style>
  <w:style w:type="paragraph" w:styleId="Odstavecseseznamem">
    <w:name w:val="List Paragraph"/>
    <w:basedOn w:val="Normln"/>
    <w:link w:val="OdstavecseseznamemChar"/>
    <w:qFormat/>
    <w:rsid w:val="00EC4BD9"/>
    <w:pPr>
      <w:ind w:left="708"/>
    </w:pPr>
  </w:style>
  <w:style w:type="character" w:customStyle="1" w:styleId="Nadpis3Char">
    <w:name w:val="Nadpis 3 Char"/>
    <w:link w:val="Nadpis3"/>
    <w:rsid w:val="00417D97"/>
    <w:rPr>
      <w:rFonts w:ascii="Cambria" w:hAnsi="Cambria"/>
      <w:b/>
      <w:bCs/>
      <w:sz w:val="26"/>
      <w:szCs w:val="26"/>
      <w:lang w:val="x-none" w:eastAsia="x-none"/>
    </w:rPr>
  </w:style>
  <w:style w:type="character" w:customStyle="1" w:styleId="Nadpis4Char">
    <w:name w:val="Nadpis 4 Char"/>
    <w:link w:val="Nadpis4"/>
    <w:rsid w:val="00AF32BD"/>
    <w:rPr>
      <w:rFonts w:ascii="Calibri" w:hAnsi="Calibri"/>
      <w:b/>
      <w:bCs/>
      <w:sz w:val="28"/>
      <w:szCs w:val="28"/>
      <w:lang w:val="x-none" w:eastAsia="x-none"/>
    </w:rPr>
  </w:style>
  <w:style w:type="character" w:customStyle="1" w:styleId="Nadpis5Char">
    <w:name w:val="Nadpis 5 Char"/>
    <w:link w:val="Nadpis5"/>
    <w:rsid w:val="00AF32BD"/>
    <w:rPr>
      <w:rFonts w:ascii="Calibri" w:hAnsi="Calibri"/>
      <w:b/>
      <w:bCs/>
      <w:i/>
      <w:iCs/>
      <w:sz w:val="26"/>
      <w:szCs w:val="26"/>
      <w:lang w:val="x-none" w:eastAsia="x-none"/>
    </w:rPr>
  </w:style>
  <w:style w:type="character" w:customStyle="1" w:styleId="Nadpis6Char">
    <w:name w:val="Nadpis 6 Char"/>
    <w:link w:val="Nadpis6"/>
    <w:rsid w:val="00AF32BD"/>
    <w:rPr>
      <w:rFonts w:ascii="Calibri" w:hAnsi="Calibri"/>
      <w:b/>
      <w:bCs/>
      <w:sz w:val="22"/>
      <w:szCs w:val="22"/>
      <w:lang w:val="x-none" w:eastAsia="x-none"/>
    </w:rPr>
  </w:style>
  <w:style w:type="character" w:customStyle="1" w:styleId="Nadpis7Char">
    <w:name w:val="Nadpis 7 Char"/>
    <w:link w:val="Nadpis7"/>
    <w:rsid w:val="00AF32BD"/>
    <w:rPr>
      <w:rFonts w:ascii="Calibri" w:hAnsi="Calibri"/>
      <w:sz w:val="24"/>
      <w:szCs w:val="24"/>
      <w:lang w:val="x-none" w:eastAsia="x-none"/>
    </w:rPr>
  </w:style>
  <w:style w:type="character" w:customStyle="1" w:styleId="Nadpis8Char">
    <w:name w:val="Nadpis 8 Char"/>
    <w:link w:val="Nadpis8"/>
    <w:rsid w:val="00AF32BD"/>
    <w:rPr>
      <w:rFonts w:ascii="Calibri" w:hAnsi="Calibri"/>
      <w:i/>
      <w:iCs/>
      <w:sz w:val="24"/>
      <w:szCs w:val="24"/>
      <w:lang w:val="x-none" w:eastAsia="x-none"/>
    </w:rPr>
  </w:style>
  <w:style w:type="character" w:customStyle="1" w:styleId="Nadpis9Char">
    <w:name w:val="Nadpis 9 Char"/>
    <w:link w:val="Nadpis9"/>
    <w:rsid w:val="00AF32BD"/>
    <w:rPr>
      <w:rFonts w:ascii="Cambria" w:hAnsi="Cambria"/>
      <w:sz w:val="22"/>
      <w:szCs w:val="22"/>
      <w:lang w:val="x-none" w:eastAsia="x-none"/>
    </w:rPr>
  </w:style>
  <w:style w:type="paragraph" w:customStyle="1" w:styleId="Odstavecseseznamem1">
    <w:name w:val="Odstavec se seznamem1"/>
    <w:basedOn w:val="Normln"/>
    <w:rsid w:val="00AA0267"/>
    <w:pPr>
      <w:ind w:left="720"/>
      <w:contextualSpacing/>
    </w:pPr>
  </w:style>
  <w:style w:type="paragraph" w:styleId="Zkladntext3">
    <w:name w:val="Body Text 3"/>
    <w:basedOn w:val="Normln"/>
    <w:link w:val="Zkladntext3Char"/>
    <w:rsid w:val="0065750A"/>
    <w:pPr>
      <w:spacing w:after="120"/>
    </w:pPr>
    <w:rPr>
      <w:sz w:val="16"/>
      <w:szCs w:val="16"/>
      <w:lang w:val="x-none" w:eastAsia="x-none"/>
    </w:rPr>
  </w:style>
  <w:style w:type="character" w:customStyle="1" w:styleId="Zkladntext3Char">
    <w:name w:val="Základní text 3 Char"/>
    <w:link w:val="Zkladntext3"/>
    <w:rsid w:val="0065750A"/>
    <w:rPr>
      <w:sz w:val="16"/>
      <w:szCs w:val="16"/>
    </w:rPr>
  </w:style>
  <w:style w:type="paragraph" w:customStyle="1" w:styleId="BodyText21">
    <w:name w:val="Body Text 21"/>
    <w:basedOn w:val="Normln"/>
    <w:rsid w:val="0058223E"/>
    <w:pPr>
      <w:widowControl w:val="0"/>
      <w:suppressAutoHyphens/>
      <w:jc w:val="both"/>
    </w:pPr>
    <w:rPr>
      <w:sz w:val="22"/>
      <w:szCs w:val="20"/>
      <w:lang w:eastAsia="ar-SA"/>
    </w:rPr>
  </w:style>
  <w:style w:type="paragraph" w:styleId="Textpoznpodarou">
    <w:name w:val="footnote text"/>
    <w:basedOn w:val="Normln"/>
    <w:link w:val="TextpoznpodarouChar"/>
    <w:rsid w:val="00A811FC"/>
    <w:pPr>
      <w:spacing w:after="200" w:line="276" w:lineRule="auto"/>
    </w:pPr>
    <w:rPr>
      <w:rFonts w:ascii="Tahoma" w:hAnsi="Tahoma"/>
      <w:sz w:val="20"/>
      <w:szCs w:val="20"/>
      <w:lang w:val="x-none" w:eastAsia="x-none"/>
    </w:rPr>
  </w:style>
  <w:style w:type="character" w:customStyle="1" w:styleId="TextpoznpodarouChar">
    <w:name w:val="Text pozn. pod čarou Char"/>
    <w:link w:val="Textpoznpodarou"/>
    <w:rsid w:val="00A811FC"/>
    <w:rPr>
      <w:rFonts w:ascii="Tahoma" w:hAnsi="Tahoma"/>
    </w:rPr>
  </w:style>
  <w:style w:type="character" w:styleId="Znakapoznpodarou">
    <w:name w:val="footnote reference"/>
    <w:rsid w:val="00A811FC"/>
    <w:rPr>
      <w:vertAlign w:val="superscript"/>
    </w:rPr>
  </w:style>
  <w:style w:type="paragraph" w:styleId="Revize">
    <w:name w:val="Revision"/>
    <w:hidden/>
    <w:uiPriority w:val="99"/>
    <w:semiHidden/>
    <w:rsid w:val="000F667B"/>
    <w:rPr>
      <w:sz w:val="24"/>
      <w:szCs w:val="24"/>
    </w:rPr>
  </w:style>
  <w:style w:type="paragraph" w:customStyle="1" w:styleId="normln0">
    <w:name w:val="normální"/>
    <w:basedOn w:val="Normln"/>
    <w:uiPriority w:val="99"/>
    <w:rsid w:val="00005E3A"/>
    <w:rPr>
      <w:rFonts w:ascii="Arial" w:hAnsi="Arial" w:cs="Arial"/>
      <w:sz w:val="20"/>
      <w:szCs w:val="20"/>
    </w:rPr>
  </w:style>
  <w:style w:type="character" w:customStyle="1" w:styleId="Nadpis1Char">
    <w:name w:val="Nadpis 1 Char"/>
    <w:link w:val="Nadpis1"/>
    <w:rsid w:val="002532E8"/>
    <w:rPr>
      <w:sz w:val="28"/>
      <w:lang w:val="x-none" w:eastAsia="x-none"/>
    </w:rPr>
  </w:style>
  <w:style w:type="paragraph" w:customStyle="1" w:styleId="Nadpis1kapitola">
    <w:name w:val="Nadpis 1 kapitola"/>
    <w:basedOn w:val="Nadpis1"/>
    <w:next w:val="Normln"/>
    <w:rsid w:val="001432F3"/>
    <w:pPr>
      <w:numPr>
        <w:numId w:val="3"/>
      </w:numPr>
      <w:spacing w:after="120" w:line="240" w:lineRule="atLeast"/>
      <w:jc w:val="center"/>
    </w:pPr>
    <w:rPr>
      <w:rFonts w:ascii="Arial" w:hAnsi="Arial" w:cs="Arial"/>
      <w:b/>
      <w:sz w:val="24"/>
      <w:szCs w:val="24"/>
    </w:rPr>
  </w:style>
  <w:style w:type="paragraph" w:customStyle="1" w:styleId="Zkladntextodsazen32">
    <w:name w:val="Základní text odsazený 32"/>
    <w:basedOn w:val="Normln"/>
    <w:rsid w:val="00482667"/>
    <w:pPr>
      <w:suppressAutoHyphens/>
      <w:spacing w:after="120"/>
      <w:ind w:left="283"/>
    </w:pPr>
    <w:rPr>
      <w:sz w:val="16"/>
      <w:szCs w:val="16"/>
      <w:lang w:eastAsia="ar-SA"/>
    </w:rPr>
  </w:style>
  <w:style w:type="character" w:customStyle="1" w:styleId="ZkladntextodsazenChar">
    <w:name w:val="Základní text odsazený Char"/>
    <w:link w:val="Zkladntextodsazen"/>
    <w:rsid w:val="00ED2A92"/>
    <w:rPr>
      <w:sz w:val="24"/>
      <w:szCs w:val="24"/>
    </w:rPr>
  </w:style>
  <w:style w:type="paragraph" w:customStyle="1" w:styleId="Stednstnovn1zvraznn11">
    <w:name w:val="Střední stínování 1 – zvýraznění 11"/>
    <w:uiPriority w:val="1"/>
    <w:qFormat/>
    <w:rsid w:val="00C3556F"/>
    <w:rPr>
      <w:rFonts w:ascii="Calibri" w:eastAsia="Calibri" w:hAnsi="Calibri"/>
      <w:sz w:val="22"/>
      <w:szCs w:val="22"/>
      <w:lang w:eastAsia="en-US"/>
    </w:rPr>
  </w:style>
  <w:style w:type="character" w:styleId="Siln">
    <w:name w:val="Strong"/>
    <w:basedOn w:val="Standardnpsmoodstavce"/>
    <w:uiPriority w:val="22"/>
    <w:qFormat/>
    <w:rsid w:val="00B8662B"/>
    <w:rPr>
      <w:b/>
      <w:bCs/>
    </w:rPr>
  </w:style>
  <w:style w:type="character" w:customStyle="1" w:styleId="OdstavecseseznamemChar">
    <w:name w:val="Odstavec se seznamem Char"/>
    <w:link w:val="Odstavecseseznamem"/>
    <w:locked/>
    <w:rsid w:val="00004D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899">
      <w:bodyDiv w:val="1"/>
      <w:marLeft w:val="0"/>
      <w:marRight w:val="0"/>
      <w:marTop w:val="0"/>
      <w:marBottom w:val="0"/>
      <w:divBdr>
        <w:top w:val="none" w:sz="0" w:space="0" w:color="auto"/>
        <w:left w:val="none" w:sz="0" w:space="0" w:color="auto"/>
        <w:bottom w:val="none" w:sz="0" w:space="0" w:color="auto"/>
        <w:right w:val="none" w:sz="0" w:space="0" w:color="auto"/>
      </w:divBdr>
    </w:div>
    <w:div w:id="70399023">
      <w:bodyDiv w:val="1"/>
      <w:marLeft w:val="0"/>
      <w:marRight w:val="0"/>
      <w:marTop w:val="0"/>
      <w:marBottom w:val="0"/>
      <w:divBdr>
        <w:top w:val="none" w:sz="0" w:space="0" w:color="auto"/>
        <w:left w:val="none" w:sz="0" w:space="0" w:color="auto"/>
        <w:bottom w:val="none" w:sz="0" w:space="0" w:color="auto"/>
        <w:right w:val="none" w:sz="0" w:space="0" w:color="auto"/>
      </w:divBdr>
    </w:div>
    <w:div w:id="336885683">
      <w:bodyDiv w:val="1"/>
      <w:marLeft w:val="0"/>
      <w:marRight w:val="0"/>
      <w:marTop w:val="0"/>
      <w:marBottom w:val="0"/>
      <w:divBdr>
        <w:top w:val="none" w:sz="0" w:space="0" w:color="auto"/>
        <w:left w:val="none" w:sz="0" w:space="0" w:color="auto"/>
        <w:bottom w:val="none" w:sz="0" w:space="0" w:color="auto"/>
        <w:right w:val="none" w:sz="0" w:space="0" w:color="auto"/>
      </w:divBdr>
    </w:div>
    <w:div w:id="430203694">
      <w:bodyDiv w:val="1"/>
      <w:marLeft w:val="0"/>
      <w:marRight w:val="0"/>
      <w:marTop w:val="0"/>
      <w:marBottom w:val="0"/>
      <w:divBdr>
        <w:top w:val="none" w:sz="0" w:space="0" w:color="auto"/>
        <w:left w:val="none" w:sz="0" w:space="0" w:color="auto"/>
        <w:bottom w:val="none" w:sz="0" w:space="0" w:color="auto"/>
        <w:right w:val="none" w:sz="0" w:space="0" w:color="auto"/>
      </w:divBdr>
    </w:div>
    <w:div w:id="458692647">
      <w:bodyDiv w:val="1"/>
      <w:marLeft w:val="0"/>
      <w:marRight w:val="0"/>
      <w:marTop w:val="0"/>
      <w:marBottom w:val="0"/>
      <w:divBdr>
        <w:top w:val="none" w:sz="0" w:space="0" w:color="auto"/>
        <w:left w:val="none" w:sz="0" w:space="0" w:color="auto"/>
        <w:bottom w:val="none" w:sz="0" w:space="0" w:color="auto"/>
        <w:right w:val="none" w:sz="0" w:space="0" w:color="auto"/>
      </w:divBdr>
    </w:div>
    <w:div w:id="481387104">
      <w:bodyDiv w:val="1"/>
      <w:marLeft w:val="0"/>
      <w:marRight w:val="0"/>
      <w:marTop w:val="0"/>
      <w:marBottom w:val="0"/>
      <w:divBdr>
        <w:top w:val="none" w:sz="0" w:space="0" w:color="auto"/>
        <w:left w:val="none" w:sz="0" w:space="0" w:color="auto"/>
        <w:bottom w:val="none" w:sz="0" w:space="0" w:color="auto"/>
        <w:right w:val="none" w:sz="0" w:space="0" w:color="auto"/>
      </w:divBdr>
    </w:div>
    <w:div w:id="529270453">
      <w:bodyDiv w:val="1"/>
      <w:marLeft w:val="0"/>
      <w:marRight w:val="0"/>
      <w:marTop w:val="0"/>
      <w:marBottom w:val="0"/>
      <w:divBdr>
        <w:top w:val="none" w:sz="0" w:space="0" w:color="auto"/>
        <w:left w:val="none" w:sz="0" w:space="0" w:color="auto"/>
        <w:bottom w:val="none" w:sz="0" w:space="0" w:color="auto"/>
        <w:right w:val="none" w:sz="0" w:space="0" w:color="auto"/>
      </w:divBdr>
    </w:div>
    <w:div w:id="655032803">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83"/>
      <w:marRight w:val="83"/>
      <w:marTop w:val="83"/>
      <w:marBottom w:val="83"/>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1009797200">
              <w:marLeft w:val="0"/>
              <w:marRight w:val="0"/>
              <w:marTop w:val="0"/>
              <w:marBottom w:val="0"/>
              <w:divBdr>
                <w:top w:val="none" w:sz="0" w:space="0" w:color="auto"/>
                <w:left w:val="none" w:sz="0" w:space="0" w:color="auto"/>
                <w:bottom w:val="none" w:sz="0" w:space="0" w:color="auto"/>
                <w:right w:val="none" w:sz="0" w:space="0" w:color="auto"/>
              </w:divBdr>
              <w:divsChild>
                <w:div w:id="1260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943">
      <w:bodyDiv w:val="1"/>
      <w:marLeft w:val="0"/>
      <w:marRight w:val="0"/>
      <w:marTop w:val="0"/>
      <w:marBottom w:val="0"/>
      <w:divBdr>
        <w:top w:val="none" w:sz="0" w:space="0" w:color="auto"/>
        <w:left w:val="none" w:sz="0" w:space="0" w:color="auto"/>
        <w:bottom w:val="none" w:sz="0" w:space="0" w:color="auto"/>
        <w:right w:val="none" w:sz="0" w:space="0" w:color="auto"/>
      </w:divBdr>
    </w:div>
    <w:div w:id="784353223">
      <w:bodyDiv w:val="1"/>
      <w:marLeft w:val="0"/>
      <w:marRight w:val="0"/>
      <w:marTop w:val="0"/>
      <w:marBottom w:val="0"/>
      <w:divBdr>
        <w:top w:val="none" w:sz="0" w:space="0" w:color="auto"/>
        <w:left w:val="none" w:sz="0" w:space="0" w:color="auto"/>
        <w:bottom w:val="none" w:sz="0" w:space="0" w:color="auto"/>
        <w:right w:val="none" w:sz="0" w:space="0" w:color="auto"/>
      </w:divBdr>
    </w:div>
    <w:div w:id="951597312">
      <w:bodyDiv w:val="1"/>
      <w:marLeft w:val="0"/>
      <w:marRight w:val="0"/>
      <w:marTop w:val="0"/>
      <w:marBottom w:val="0"/>
      <w:divBdr>
        <w:top w:val="none" w:sz="0" w:space="0" w:color="auto"/>
        <w:left w:val="none" w:sz="0" w:space="0" w:color="auto"/>
        <w:bottom w:val="none" w:sz="0" w:space="0" w:color="auto"/>
        <w:right w:val="none" w:sz="0" w:space="0" w:color="auto"/>
      </w:divBdr>
    </w:div>
    <w:div w:id="1122840156">
      <w:bodyDiv w:val="1"/>
      <w:marLeft w:val="0"/>
      <w:marRight w:val="0"/>
      <w:marTop w:val="0"/>
      <w:marBottom w:val="0"/>
      <w:divBdr>
        <w:top w:val="none" w:sz="0" w:space="0" w:color="auto"/>
        <w:left w:val="none" w:sz="0" w:space="0" w:color="auto"/>
        <w:bottom w:val="none" w:sz="0" w:space="0" w:color="auto"/>
        <w:right w:val="none" w:sz="0" w:space="0" w:color="auto"/>
      </w:divBdr>
    </w:div>
    <w:div w:id="1454788741">
      <w:bodyDiv w:val="1"/>
      <w:marLeft w:val="0"/>
      <w:marRight w:val="0"/>
      <w:marTop w:val="0"/>
      <w:marBottom w:val="0"/>
      <w:divBdr>
        <w:top w:val="none" w:sz="0" w:space="0" w:color="auto"/>
        <w:left w:val="none" w:sz="0" w:space="0" w:color="auto"/>
        <w:bottom w:val="none" w:sz="0" w:space="0" w:color="auto"/>
        <w:right w:val="none" w:sz="0" w:space="0" w:color="auto"/>
      </w:divBdr>
    </w:div>
    <w:div w:id="1534613964">
      <w:bodyDiv w:val="1"/>
      <w:marLeft w:val="0"/>
      <w:marRight w:val="0"/>
      <w:marTop w:val="0"/>
      <w:marBottom w:val="0"/>
      <w:divBdr>
        <w:top w:val="none" w:sz="0" w:space="0" w:color="auto"/>
        <w:left w:val="none" w:sz="0" w:space="0" w:color="auto"/>
        <w:bottom w:val="none" w:sz="0" w:space="0" w:color="auto"/>
        <w:right w:val="none" w:sz="0" w:space="0" w:color="auto"/>
      </w:divBdr>
    </w:div>
    <w:div w:id="1618373794">
      <w:bodyDiv w:val="1"/>
      <w:marLeft w:val="0"/>
      <w:marRight w:val="0"/>
      <w:marTop w:val="0"/>
      <w:marBottom w:val="0"/>
      <w:divBdr>
        <w:top w:val="none" w:sz="0" w:space="0" w:color="auto"/>
        <w:left w:val="none" w:sz="0" w:space="0" w:color="auto"/>
        <w:bottom w:val="none" w:sz="0" w:space="0" w:color="auto"/>
        <w:right w:val="none" w:sz="0" w:space="0" w:color="auto"/>
      </w:divBdr>
    </w:div>
    <w:div w:id="1636520705">
      <w:bodyDiv w:val="1"/>
      <w:marLeft w:val="0"/>
      <w:marRight w:val="0"/>
      <w:marTop w:val="0"/>
      <w:marBottom w:val="0"/>
      <w:divBdr>
        <w:top w:val="none" w:sz="0" w:space="0" w:color="auto"/>
        <w:left w:val="none" w:sz="0" w:space="0" w:color="auto"/>
        <w:bottom w:val="none" w:sz="0" w:space="0" w:color="auto"/>
        <w:right w:val="none" w:sz="0" w:space="0" w:color="auto"/>
      </w:divBdr>
    </w:div>
    <w:div w:id="1709572510">
      <w:bodyDiv w:val="1"/>
      <w:marLeft w:val="0"/>
      <w:marRight w:val="0"/>
      <w:marTop w:val="0"/>
      <w:marBottom w:val="0"/>
      <w:divBdr>
        <w:top w:val="none" w:sz="0" w:space="0" w:color="auto"/>
        <w:left w:val="none" w:sz="0" w:space="0" w:color="auto"/>
        <w:bottom w:val="none" w:sz="0" w:space="0" w:color="auto"/>
        <w:right w:val="none" w:sz="0" w:space="0" w:color="auto"/>
      </w:divBdr>
    </w:div>
    <w:div w:id="1709909134">
      <w:bodyDiv w:val="1"/>
      <w:marLeft w:val="0"/>
      <w:marRight w:val="0"/>
      <w:marTop w:val="0"/>
      <w:marBottom w:val="0"/>
      <w:divBdr>
        <w:top w:val="none" w:sz="0" w:space="0" w:color="auto"/>
        <w:left w:val="none" w:sz="0" w:space="0" w:color="auto"/>
        <w:bottom w:val="none" w:sz="0" w:space="0" w:color="auto"/>
        <w:right w:val="none" w:sz="0" w:space="0" w:color="auto"/>
      </w:divBdr>
    </w:div>
    <w:div w:id="1750810517">
      <w:bodyDiv w:val="1"/>
      <w:marLeft w:val="0"/>
      <w:marRight w:val="0"/>
      <w:marTop w:val="0"/>
      <w:marBottom w:val="0"/>
      <w:divBdr>
        <w:top w:val="none" w:sz="0" w:space="0" w:color="auto"/>
        <w:left w:val="none" w:sz="0" w:space="0" w:color="auto"/>
        <w:bottom w:val="none" w:sz="0" w:space="0" w:color="auto"/>
        <w:right w:val="none" w:sz="0" w:space="0" w:color="auto"/>
      </w:divBdr>
    </w:div>
    <w:div w:id="1880896394">
      <w:bodyDiv w:val="1"/>
      <w:marLeft w:val="0"/>
      <w:marRight w:val="0"/>
      <w:marTop w:val="0"/>
      <w:marBottom w:val="0"/>
      <w:divBdr>
        <w:top w:val="none" w:sz="0" w:space="0" w:color="auto"/>
        <w:left w:val="none" w:sz="0" w:space="0" w:color="auto"/>
        <w:bottom w:val="none" w:sz="0" w:space="0" w:color="auto"/>
        <w:right w:val="none" w:sz="0" w:space="0" w:color="auto"/>
      </w:divBdr>
      <w:divsChild>
        <w:div w:id="238559227">
          <w:marLeft w:val="0"/>
          <w:marRight w:val="0"/>
          <w:marTop w:val="0"/>
          <w:marBottom w:val="0"/>
          <w:divBdr>
            <w:top w:val="none" w:sz="0" w:space="0" w:color="auto"/>
            <w:left w:val="none" w:sz="0" w:space="0" w:color="auto"/>
            <w:bottom w:val="none" w:sz="0" w:space="0" w:color="auto"/>
            <w:right w:val="none" w:sz="0" w:space="0" w:color="auto"/>
          </w:divBdr>
          <w:divsChild>
            <w:div w:id="1096438086">
              <w:marLeft w:val="0"/>
              <w:marRight w:val="0"/>
              <w:marTop w:val="0"/>
              <w:marBottom w:val="0"/>
              <w:divBdr>
                <w:top w:val="none" w:sz="0" w:space="0" w:color="auto"/>
                <w:left w:val="none" w:sz="0" w:space="0" w:color="auto"/>
                <w:bottom w:val="none" w:sz="0" w:space="0" w:color="auto"/>
                <w:right w:val="none" w:sz="0" w:space="0" w:color="auto"/>
              </w:divBdr>
              <w:divsChild>
                <w:div w:id="6673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60649">
      <w:bodyDiv w:val="1"/>
      <w:marLeft w:val="0"/>
      <w:marRight w:val="0"/>
      <w:marTop w:val="0"/>
      <w:marBottom w:val="0"/>
      <w:divBdr>
        <w:top w:val="none" w:sz="0" w:space="0" w:color="auto"/>
        <w:left w:val="none" w:sz="0" w:space="0" w:color="auto"/>
        <w:bottom w:val="none" w:sz="0" w:space="0" w:color="auto"/>
        <w:right w:val="none" w:sz="0" w:space="0" w:color="auto"/>
      </w:divBdr>
    </w:div>
    <w:div w:id="20710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zal@zstravnick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AA0F-7842-4009-B05D-B552F2FF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3155</Words>
  <Characters>18498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Seidlová</dc:creator>
  <cp:lastModifiedBy>Monika Seidlová</cp:lastModifiedBy>
  <cp:revision>3</cp:revision>
  <cp:lastPrinted>2023-06-08T10:53:00Z</cp:lastPrinted>
  <dcterms:created xsi:type="dcterms:W3CDTF">2023-06-30T13:23:00Z</dcterms:created>
  <dcterms:modified xsi:type="dcterms:W3CDTF">2023-06-30T13:47:00Z</dcterms:modified>
</cp:coreProperties>
</file>