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3AC" w:rsidRDefault="002433AC" w:rsidP="002433AC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Priloha</w:t>
      </w:r>
      <w:proofErr w:type="spellEnd"/>
      <w:r>
        <w:rPr>
          <w:rFonts w:ascii="Arial" w:hAnsi="Arial" w:cs="Arial"/>
          <w:sz w:val="21"/>
          <w:szCs w:val="21"/>
        </w:rPr>
        <w:t xml:space="preserve"> c. 1 SOD c. 762/2023 </w:t>
      </w:r>
      <w:proofErr w:type="spellStart"/>
      <w:r>
        <w:rPr>
          <w:rFonts w:ascii="Arial" w:hAnsi="Arial" w:cs="Arial"/>
          <w:sz w:val="21"/>
          <w:szCs w:val="21"/>
        </w:rPr>
        <w:t>Oceneny</w:t>
      </w:r>
      <w:proofErr w:type="spellEnd"/>
      <w:r>
        <w:rPr>
          <w:rFonts w:ascii="Arial" w:hAnsi="Arial" w:cs="Arial"/>
          <w:sz w:val="21"/>
          <w:szCs w:val="21"/>
        </w:rPr>
        <w:t xml:space="preserve"> soupis </w:t>
      </w:r>
      <w:proofErr w:type="spellStart"/>
      <w:r>
        <w:rPr>
          <w:rFonts w:ascii="Arial" w:hAnsi="Arial" w:cs="Arial"/>
          <w:sz w:val="21"/>
          <w:szCs w:val="21"/>
        </w:rPr>
        <w:t>praci</w:t>
      </w:r>
      <w:proofErr w:type="spellEnd"/>
    </w:p>
    <w:p w:rsidR="002433AC" w:rsidRDefault="002433AC" w:rsidP="002433AC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bookmarkStart w:id="0" w:name="_GoBack"/>
      <w:bookmarkEnd w:id="0"/>
      <w:r>
        <w:rPr>
          <w:rFonts w:ascii="CIDFont+F1" w:hAnsi="CIDFont+F1" w:cs="CIDFont+F1"/>
          <w:sz w:val="28"/>
          <w:szCs w:val="28"/>
        </w:rPr>
        <w:t>REKAPITULACE STAVBY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KSO: CC-CZ: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 30. 5. 2023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IČ: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IČ: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Projektant: IČ: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Zpracovatel: IČ: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Poznámka: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bez DPH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DPH základní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snížená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Cena s DPH v CZK 1 938 124,80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 xml:space="preserve">1 601 </w:t>
      </w:r>
      <w:proofErr w:type="gramStart"/>
      <w:r>
        <w:rPr>
          <w:rFonts w:ascii="CIDFont+F2" w:hAnsi="CIDFont+F2" w:cs="CIDFont+F2"/>
          <w:sz w:val="20"/>
          <w:szCs w:val="20"/>
        </w:rPr>
        <w:t>21,00%</w:t>
      </w:r>
      <w:proofErr w:type="gramEnd"/>
      <w:r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756,03 336 368,77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15,00%</w:t>
      </w:r>
      <w:proofErr w:type="gramEnd"/>
      <w:r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0,00 0,00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SoD101708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VD Skalka – hradící klapka bezpečnostního přelivu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 prací je sestaven s využitím Cenové soustavy ÚRS. Položky, které pochází z této cenové soustavy, jsou ve sloupci 'Cenová soustava'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označeny popisem 'CS ÚRS' a úrovní příslušného kalendářního pololetí. Veškeré další informace vymezující popis a podmínky použití těchto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položek z Cenové soustavy, které nejsou uvedeny přímo v soupisu prací, jsou neomezeně dálkově k dispozici na webu podminky.urs.cz.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1 601 756,03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Sazba daně Základ daně Výše daně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1 z 14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OBJEKTŮ STAVBY A SOUPISŮ PRACÍ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 SoD101708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Projektant: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Zpracovatel: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Typ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Náklady stavby celkem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02 Ostatní a vedlejší náklady </w:t>
      </w:r>
      <w:r>
        <w:rPr>
          <w:rFonts w:ascii="CIDFont+F2" w:hAnsi="CIDFont+F2" w:cs="CIDFont+F2"/>
        </w:rPr>
        <w:t xml:space="preserve">105 500,00 127 655,00 </w:t>
      </w:r>
      <w:r>
        <w:rPr>
          <w:rFonts w:ascii="CIDFont+F1" w:hAnsi="CIDFont+F1" w:cs="CIDFont+F1"/>
        </w:rPr>
        <w:t>STA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1 601 756,03 1 938 124,80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 Popis Cena bez DPH [CZK] Cena s DPH [CZK]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01 SO 01 Hradící klapka bezpečnostního přelivu </w:t>
      </w:r>
      <w:r>
        <w:rPr>
          <w:rFonts w:ascii="CIDFont+F2" w:hAnsi="CIDFont+F2" w:cs="CIDFont+F2"/>
        </w:rPr>
        <w:t>1 496 256,03 1 810 469,80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VD Skalka – hradící klapka bezpečnostního přelivu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30. 5. 2023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2 z 14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30. 5. 2023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DIČ: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1 496 256,03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 xml:space="preserve">základní 1 496 256,03 </w:t>
      </w:r>
      <w:proofErr w:type="gramStart"/>
      <w:r>
        <w:rPr>
          <w:rFonts w:ascii="CIDFont+F2" w:hAnsi="CIDFont+F2" w:cs="CIDFont+F2"/>
          <w:sz w:val="17"/>
          <w:szCs w:val="17"/>
        </w:rPr>
        <w:t>21,00%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314 213,77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snížená 0,00 </w:t>
      </w:r>
      <w:proofErr w:type="gramStart"/>
      <w:r>
        <w:rPr>
          <w:rFonts w:ascii="CIDFont+F2" w:hAnsi="CIDFont+F2" w:cs="CIDFont+F2"/>
          <w:sz w:val="17"/>
          <w:szCs w:val="17"/>
        </w:rPr>
        <w:t>15,00%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0,00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1 810 469,80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VD Skalka – hradící klapka bezpečnostního přelivu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01 - SO 01 Hradící klapka bezpečnostního přelivu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 z 14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30. 5. 2023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Kód </w:t>
      </w:r>
      <w:proofErr w:type="gramStart"/>
      <w:r>
        <w:rPr>
          <w:rFonts w:ascii="CIDFont+F2" w:hAnsi="CIDFont+F2" w:cs="CIDFont+F2"/>
          <w:sz w:val="15"/>
          <w:szCs w:val="15"/>
        </w:rPr>
        <w:t>dílu - Popis</w:t>
      </w:r>
      <w:proofErr w:type="gramEnd"/>
      <w:r>
        <w:rPr>
          <w:rFonts w:ascii="CIDFont+F2" w:hAnsi="CIDFont+F2" w:cs="CIDFont+F2"/>
          <w:sz w:val="15"/>
          <w:szCs w:val="15"/>
        </w:rPr>
        <w:t xml:space="preserve"> Cena celkem [CZK]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1 496 256,03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767 - Konstrukce zámečnické 46 866,35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789 - Povrchové úpravy ocelových konstrukcí a technologických zařízení 745 281,18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9 - Ostatní konstrukce a práce, bourání 695 425,00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997 - Přesun sutě 8 683,50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01 - SO 01 Hradící klapka bezpečnostního přelivu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VD Skalka – hradící klapka bezpečnostního přelivu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 z 14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30. 5. 2023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1 496 256,03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767 Konstrukce zámečnické 46 866,35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76753001R Demontáž a zpětná montáž stávajících L profilů šroubováním m 17,9500000 1 250,00 22 437,50 R položka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Demontáž a zpětná montáž stávajících L profilů šroubováním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""boční těsnění"2*5,5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""prahové těsnění"6,95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"17,95 17,9500000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30909194 šroub nerezový se šestihrannou hlavou M12x60mm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2,9200000 2 550,00 7 446,00 CS ÚRS 2023 01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šroub nerezový se šestihrannou hlavou M12x60mm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https://podminky.urs.cz/item/CS_URS_2023_01/30909194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""boční těsnění"2*108/100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""prahové těsnění"76/100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"2,92 2,9200000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31111013 matice nerezová šestihranná M12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2,9200000 550,00 1 606,00 CS ÚRS 2023 01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matice nerezová šestihranná M12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https://podminky.urs.cz/item/CS_URS_2023_01/31111013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""boční těsnění"2*108/100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""prahové těsnění"76/100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"2,92 2,9200000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10 K 76753002R Boční těsnící pryžový profil (P-profil) 55x110/15 mm, materiál SBR 65° </w:t>
      </w:r>
      <w:proofErr w:type="spellStart"/>
      <w:r>
        <w:rPr>
          <w:rFonts w:ascii="CIDFont+F2" w:hAnsi="CIDFont+F2" w:cs="CIDFont+F2"/>
          <w:sz w:val="15"/>
          <w:szCs w:val="15"/>
        </w:rPr>
        <w:t>ShA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m 11,0000000 850,00 9 350,00 R položka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Boční těsnící pryžový profil (P-profil) 55x110/15 mm, materiál SBR 65° </w:t>
      </w:r>
      <w:proofErr w:type="spellStart"/>
      <w:r>
        <w:rPr>
          <w:rFonts w:ascii="CIDFont+F2" w:hAnsi="CIDFont+F2" w:cs="CIDFont+F2"/>
          <w:sz w:val="12"/>
          <w:szCs w:val="12"/>
        </w:rPr>
        <w:t>ShA</w:t>
      </w:r>
      <w:proofErr w:type="spellEnd"/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11 K 76753003R Prahový těsnící pryžový profil (L-profil) 115x46/15 mm, materiál SBR 65° </w:t>
      </w:r>
      <w:proofErr w:type="spellStart"/>
      <w:r>
        <w:rPr>
          <w:rFonts w:ascii="CIDFont+F2" w:hAnsi="CIDFont+F2" w:cs="CIDFont+F2"/>
          <w:sz w:val="15"/>
          <w:szCs w:val="15"/>
        </w:rPr>
        <w:t>ShA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m 6,9500000 850,00 5 907,50 R položka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Prahový těsnící pryžový profil (L-profil) 115x46/15 mm, materiál SBR 65° </w:t>
      </w:r>
      <w:proofErr w:type="spellStart"/>
      <w:r>
        <w:rPr>
          <w:rFonts w:ascii="CIDFont+F2" w:hAnsi="CIDFont+F2" w:cs="CIDFont+F2"/>
          <w:sz w:val="12"/>
          <w:szCs w:val="12"/>
        </w:rPr>
        <w:t>ShA</w:t>
      </w:r>
      <w:proofErr w:type="spellEnd"/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998767101 Přesun hmot tonážní pro zámečnické konstrukce v objektech v do 6 m t 0,0770000 1 550,00 119,35 CS ÚRS 2023 01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zámečnické konstrukce stanovený z hmotnosti přesunovaného materiálu vodorovná dopravní vzdálenost do 50 m v objektech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výšky do 6 m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https://podminky.urs.cz/item/CS_URS_2023_01/998767101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pro přesun hmot stanovený z hmotnosti přesunovaného materiálu se používají tehdy, pokud je možné určit hmotnost za celý stavební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díl. Do této hmotnosti se započítává i hmotnost materiálů oceňovaných ve specifikaci.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Pokud nelze jednoznačně stanovit hmotnost přesunovaných materiálů, lze pro výpočet přesunu hmot použít orientačně procentní sazbu.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Touto sazbou se vynásobí rozpočtové náklady za celý stavební díl včetně nákladů na materiál ve specifikacích.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Příplatek k cenám -7181 pro přesun prováděný bez použití mechanizace, tj. za ztížených podmínek, lze použít pouze pro hmotnost materiálu,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která se tímto způsobem skutečně přemísťuje.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https://podminky.urs.cz/item/CS_URS_2023_01/998767101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789 Povrchové úpravy ocelových konstrukcí a technologických zařízení 745 281,18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VD Skalka – hradící klapka bezpečnostního přelivu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01 - SO 01 Hradící klapka bezpečnostního přelivu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 z 14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789121240 Odmaštění ocelových konstrukcí třídy I m2 188,0500000 45,00 8 462,25 CS ÚRS 2023 01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Úpravy povrchů pod nátěry ocelových konstrukcí třídy </w:t>
      </w:r>
      <w:proofErr w:type="gramStart"/>
      <w:r>
        <w:rPr>
          <w:rFonts w:ascii="CIDFont+F2" w:hAnsi="CIDFont+F2" w:cs="CIDFont+F2"/>
          <w:sz w:val="12"/>
          <w:szCs w:val="12"/>
        </w:rPr>
        <w:t>I</w:t>
      </w:r>
      <w:proofErr w:type="gramEnd"/>
      <w:r>
        <w:rPr>
          <w:rFonts w:ascii="CIDFont+F2" w:hAnsi="CIDFont+F2" w:cs="CIDFont+F2"/>
          <w:sz w:val="12"/>
          <w:szCs w:val="12"/>
        </w:rPr>
        <w:t xml:space="preserve"> očištění odmaštěním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https://podminky.urs.cz/item/CS_URS_2023_01/789121240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https://podminky.urs.cz/item/CS_URS_2023_01/789121240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789121260 Ometení ocelových konstrukcí třídy I m2 188,0500000 8,00 1 504,40 CS ÚRS 2023 01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Úpravy povrchů pod nátěry ocelových konstrukcí třídy </w:t>
      </w:r>
      <w:proofErr w:type="gramStart"/>
      <w:r>
        <w:rPr>
          <w:rFonts w:ascii="CIDFont+F2" w:hAnsi="CIDFont+F2" w:cs="CIDFont+F2"/>
          <w:sz w:val="12"/>
          <w:szCs w:val="12"/>
        </w:rPr>
        <w:t>I</w:t>
      </w:r>
      <w:proofErr w:type="gramEnd"/>
      <w:r>
        <w:rPr>
          <w:rFonts w:ascii="CIDFont+F2" w:hAnsi="CIDFont+F2" w:cs="CIDFont+F2"/>
          <w:sz w:val="12"/>
          <w:szCs w:val="12"/>
        </w:rPr>
        <w:t xml:space="preserve"> očištění ometením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https://podminky.urs.cz/item/CS_URS_2023_01/789121260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https://podminky.urs.cz/item/CS_URS_2023_01/789121260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15 K 78921210R Zhotovení nátěru zařízení s povrchem členitým nátěrem tl.1000 </w:t>
      </w:r>
      <w:proofErr w:type="spellStart"/>
      <w:r>
        <w:rPr>
          <w:rFonts w:ascii="CIDFont+F2" w:hAnsi="CIDFont+F2" w:cs="CIDFont+F2"/>
          <w:sz w:val="15"/>
          <w:szCs w:val="15"/>
        </w:rPr>
        <w:t>nm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m2 142,8100000 2 550,00 364 165,50 R položka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Zhotovení nátěru zařízení s povrchem členitým nátěrem tl.1000 </w:t>
      </w:r>
      <w:proofErr w:type="spellStart"/>
      <w:r>
        <w:rPr>
          <w:rFonts w:ascii="CIDFont+F2" w:hAnsi="CIDFont+F2" w:cs="CIDFont+F2"/>
          <w:sz w:val="12"/>
          <w:szCs w:val="12"/>
        </w:rPr>
        <w:t>nm</w:t>
      </w:r>
      <w:proofErr w:type="spellEnd"/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""D.4.1"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""klapka-návodní přelivná plocha"38,92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""drážky provizorního hrazení horní vody"4,95*2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""klapka-vnější plocha"42,74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""klapka-příčná výztužná žebra"26,1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""klapka-podélná výztužná žebra"15,25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""klapka-plocha kolem vyložení hydromotorů"5,0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""klapka-boční výztuhy"4,9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"142,81 142,8100000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78931001R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Dvousložkový nátěrový materiál zesílený železnou slídou na bázi </w:t>
      </w:r>
      <w:proofErr w:type="spellStart"/>
      <w:r>
        <w:rPr>
          <w:rFonts w:ascii="CIDFont+F2" w:hAnsi="CIDFont+F2" w:cs="CIDFont+F2"/>
          <w:sz w:val="15"/>
          <w:szCs w:val="15"/>
        </w:rPr>
        <w:t>epox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pryskyřice, s nízkým obsahem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rozpouštědel o síle 1000 </w:t>
      </w:r>
      <w:proofErr w:type="spellStart"/>
      <w:r>
        <w:rPr>
          <w:rFonts w:ascii="CIDFont+F2" w:hAnsi="CIDFont+F2" w:cs="CIDFont+F2"/>
          <w:sz w:val="15"/>
          <w:szCs w:val="15"/>
        </w:rPr>
        <w:t>nm</w:t>
      </w:r>
      <w:proofErr w:type="spellEnd"/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m2 149,9510000 880,00 131 956,88 R položka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Dvousložkový nátěrový materiál zesílený železnou slídou na bázi </w:t>
      </w:r>
      <w:proofErr w:type="spellStart"/>
      <w:r>
        <w:rPr>
          <w:rFonts w:ascii="CIDFont+F2" w:hAnsi="CIDFont+F2" w:cs="CIDFont+F2"/>
          <w:sz w:val="12"/>
          <w:szCs w:val="12"/>
        </w:rPr>
        <w:t>epox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pryskyřice, s nízkým obsahem rozpouštědel o síle 1000 </w:t>
      </w:r>
      <w:proofErr w:type="spellStart"/>
      <w:r>
        <w:rPr>
          <w:rFonts w:ascii="CIDFont+F2" w:hAnsi="CIDFont+F2" w:cs="CIDFont+F2"/>
          <w:sz w:val="12"/>
          <w:szCs w:val="12"/>
        </w:rPr>
        <w:t>nm</w:t>
      </w:r>
      <w:proofErr w:type="spellEnd"/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""D.4.1"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""klapka-návodní přelivná plocha"38,92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""drážky provizorního hrazení horní vody"4,95*2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""klapka-vnější plocha"42,74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""klapka-příčná výztužná žebra"26,1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""klapka-podélná výztužná žebra"15,25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""klapka-plocha kolem vyložení hydromotorů"5,0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""klapka-boční výztuhy"4,9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"142,81*1,05 "Přepočtené koeficientem množství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"149,951 149,9510000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17 K 789212112 Provedení </w:t>
      </w:r>
      <w:proofErr w:type="spellStart"/>
      <w:r>
        <w:rPr>
          <w:rFonts w:ascii="CIDFont+F2" w:hAnsi="CIDFont+F2" w:cs="CIDFont+F2"/>
          <w:sz w:val="15"/>
          <w:szCs w:val="15"/>
        </w:rPr>
        <w:t>otryskání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zařízení členitých stupeň zarezavění A stupeň přípravy </w:t>
      </w:r>
      <w:proofErr w:type="spellStart"/>
      <w:r>
        <w:rPr>
          <w:rFonts w:ascii="CIDFont+F2" w:hAnsi="CIDFont+F2" w:cs="CIDFont+F2"/>
          <w:sz w:val="15"/>
          <w:szCs w:val="15"/>
        </w:rPr>
        <w:t>Sa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2 1/2 m2 188,0500000 750,00 141 037,50 CS ÚRS 2023 01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Provedení </w:t>
      </w:r>
      <w:proofErr w:type="spellStart"/>
      <w:r>
        <w:rPr>
          <w:rFonts w:ascii="CIDFont+F2" w:hAnsi="CIDFont+F2" w:cs="CIDFont+F2"/>
          <w:sz w:val="12"/>
          <w:szCs w:val="12"/>
        </w:rPr>
        <w:t>otryskání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povrchů zařízení suché abrazivní tryskání, s povrchem členitým stupeň zarezavění A, stupeň přípravy </w:t>
      </w:r>
      <w:proofErr w:type="spellStart"/>
      <w:r>
        <w:rPr>
          <w:rFonts w:ascii="CIDFont+F2" w:hAnsi="CIDFont+F2" w:cs="CIDFont+F2"/>
          <w:sz w:val="12"/>
          <w:szCs w:val="12"/>
        </w:rPr>
        <w:t>Sa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21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https://podminky.urs.cz/item/CS_URS_2023_01/789212112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https://podminky.urs.cz/item/CS_URS_2023_01/789212112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""D.4.1"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""klapka-návodní přelivná plocha"38,92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""klapka-vnější plocha"42,74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""klapka-vnitřní plocha"45,24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""klapka-příčná výztužná žebra"26,1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""klapka-podélná výztužná žebra"15,25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""klapka-plocha kolem vyložení hydromotorů"5,0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""klapka-boční výztuhy"4,9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""drážky provizorního hrazení horní vody"4,95*2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"188,05 188,0500000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18 K 4211810R materiál </w:t>
      </w:r>
      <w:proofErr w:type="gramStart"/>
      <w:r>
        <w:rPr>
          <w:rFonts w:ascii="CIDFont+F2" w:hAnsi="CIDFont+F2" w:cs="CIDFont+F2"/>
          <w:sz w:val="15"/>
          <w:szCs w:val="15"/>
        </w:rPr>
        <w:t>tryskací -tavírenská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struska t 0,7520000 17 500,00 13 160,00 R položka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materiál </w:t>
      </w:r>
      <w:proofErr w:type="gramStart"/>
      <w:r>
        <w:rPr>
          <w:rFonts w:ascii="CIDFont+F2" w:hAnsi="CIDFont+F2" w:cs="CIDFont+F2"/>
          <w:sz w:val="12"/>
          <w:szCs w:val="12"/>
        </w:rPr>
        <w:t>tryskací -tavírenská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struska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""spotřeba 4 kg/m2"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"188,05*4*0,001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"0,752 0,7520000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19 K 78921211R Zhotovení nátěru zařízení s povrchem členitým nátěrem tl.450 </w:t>
      </w:r>
      <w:proofErr w:type="spellStart"/>
      <w:r>
        <w:rPr>
          <w:rFonts w:ascii="CIDFont+F2" w:hAnsi="CIDFont+F2" w:cs="CIDFont+F2"/>
          <w:sz w:val="15"/>
          <w:szCs w:val="15"/>
        </w:rPr>
        <w:t>nm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m2 45,2400000 1 380,00 62 431,20 R položka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Zhotovení nátěru zařízení s povrchem členitým nátěrem tl.450 </w:t>
      </w:r>
      <w:proofErr w:type="spellStart"/>
      <w:r>
        <w:rPr>
          <w:rFonts w:ascii="CIDFont+F2" w:hAnsi="CIDFont+F2" w:cs="CIDFont+F2"/>
          <w:sz w:val="12"/>
          <w:szCs w:val="12"/>
        </w:rPr>
        <w:t>nm</w:t>
      </w:r>
      <w:proofErr w:type="spellEnd"/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""D.4.1"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""klapka-vnitřní plocha"45,24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 z 14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"45,24 45,2400000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20 K 7893100R Dvousložkový nátěrový materiál na bázi epoxidové pryskyřice bez obsahu rozpouštědel o síle </w:t>
      </w:r>
      <w:proofErr w:type="gramStart"/>
      <w:r>
        <w:rPr>
          <w:rFonts w:ascii="CIDFont+F2" w:hAnsi="CIDFont+F2" w:cs="CIDFont+F2"/>
          <w:sz w:val="15"/>
          <w:szCs w:val="15"/>
        </w:rPr>
        <w:t>450 ?m</w:t>
      </w:r>
      <w:proofErr w:type="gramEnd"/>
      <w:r>
        <w:rPr>
          <w:rFonts w:ascii="CIDFont+F2" w:hAnsi="CIDFont+F2" w:cs="CIDFont+F2"/>
          <w:sz w:val="15"/>
          <w:szCs w:val="15"/>
        </w:rPr>
        <w:t xml:space="preserve"> m2 47,5020000 475,00 22 563,45 R položka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Dvousložkový nátěrový materiál na bázi epoxidové pryskyřice bez obsahu rozpouštědel o síle </w:t>
      </w:r>
      <w:proofErr w:type="gramStart"/>
      <w:r>
        <w:rPr>
          <w:rFonts w:ascii="CIDFont+F2" w:hAnsi="CIDFont+F2" w:cs="CIDFont+F2"/>
          <w:sz w:val="12"/>
          <w:szCs w:val="12"/>
        </w:rPr>
        <w:t>450 ?m</w:t>
      </w:r>
      <w:proofErr w:type="gramEnd"/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""D.4.1"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""klapka-vnitřní plocha"45,24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"45,24*1,05 "Přepočtené koeficientem množství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"47,502 47,5020000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 Ostatní konstrukce a práce, bourání 695 425,00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952903112 Vyčištění objektů ČOV, nádrží, žlabů a kanálů při v do 3,5 m m2 42,0000000 75,00 3 150,00 CS ÚRS 2023 01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Vyčištění objektů čistíren odpadních vod, nádrží, žlabů nebo kanálů světlé výšky prostoru do 3,5 m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https://podminky.urs.cz/item/CS_URS_2023_01/952903112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za zametení prostorů, umytí keramických podlah, vyčištění oken, dveří, zábradlí, potrubí, armatur a jiných konstrukcí a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předmětů před předáním stavby do užívání.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Množství měrných jednotek se určuje v m2 půdorysné plochy vnějšího obrysu objektu.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https://podminky.urs.cz/item/CS_URS_2023_01/952903112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2 K 953946136 Montáž atypických ocelových </w:t>
      </w:r>
      <w:proofErr w:type="spellStart"/>
      <w:r>
        <w:rPr>
          <w:rFonts w:ascii="CIDFont+F2" w:hAnsi="CIDFont+F2" w:cs="CIDFont+F2"/>
          <w:sz w:val="15"/>
          <w:szCs w:val="15"/>
        </w:rPr>
        <w:t>kcí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hmotnosti přes 20 do 40 t z profilů hmotnosti přes 30 kg/m t 22,0000000 13 000,00 286 000,00 CS ÚRS 2023 01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atypických ocelových konstrukcí profilů hmotnosti přes 30 kg/m, hmotnosti konstrukce přes 20 do 40 t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https://podminky.urs.cz/item/CS_URS_2023_01/953946136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nelze použít pro ocenění montáže ocelových konstrukcí hmotnosti do 500 kg; tyto se oceňují cenami souboru cen 767 99-51 Montáž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ostatních atypických zámečnických konstrukcí části A01 katalogu 800-767 Konstrukce zámečnické.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https://podminky.urs.cz/item/CS_URS_2023_01/953946136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""montáž klapky"22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"22 22,0000000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96519210R Nouzové (provizorní) zakrytí plachtou-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montáž,dodávka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</w:t>
      </w:r>
      <w:proofErr w:type="spellStart"/>
      <w:r>
        <w:rPr>
          <w:rFonts w:ascii="CIDFont+F2" w:hAnsi="CIDFont+F2" w:cs="CIDFont+F2"/>
          <w:sz w:val="15"/>
          <w:szCs w:val="15"/>
        </w:rPr>
        <w:t>plachty,opotřebení,demontáž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m2 155,0000000 105,00 16 275,00 R položka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Nouzové (provizorní) zakrytí plachtou-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montáž,dodávka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</w:t>
      </w:r>
      <w:proofErr w:type="spellStart"/>
      <w:r>
        <w:rPr>
          <w:rFonts w:ascii="CIDFont+F2" w:hAnsi="CIDFont+F2" w:cs="CIDFont+F2"/>
          <w:sz w:val="12"/>
          <w:szCs w:val="12"/>
        </w:rPr>
        <w:t>plachty,opotřebení,demontáž</w:t>
      </w:r>
      <w:proofErr w:type="spellEnd"/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""zakrytí drážek provizorního hrazení horní vody"25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""zakrytí klapkového uzávěru"130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"155 155,0000000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4 K 966071133 Demontáž ocelových </w:t>
      </w:r>
      <w:proofErr w:type="spellStart"/>
      <w:r>
        <w:rPr>
          <w:rFonts w:ascii="CIDFont+F2" w:hAnsi="CIDFont+F2" w:cs="CIDFont+F2"/>
          <w:sz w:val="15"/>
          <w:szCs w:val="15"/>
        </w:rPr>
        <w:t>kcí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hmotnosti přes 10 do 50 t z profilů hmotnosti přes 30 kg/m t 22,0000000 12 500,00 275 000,00 CS ÚRS 2023 01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ocelových konstrukcí profilů hmotnosti přes 30 kg/m, hmotnosti konstrukce přes 10 do 50 t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https://podminky.urs.cz/item/CS_URS_2023_01/966071133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nelze použít pro ocenění demontáží ocelových konstrukcí hmotnosti do 500 kg; tyto se oceňují cenami souboru cen 767 99-68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ostatních zámečnických konstrukcí části B01 katalogu 800-767 Konstrukce zámečnické.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https://podminky.urs.cz/item/CS_URS_2023_01/966071133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""demontáž klapka"22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"22 22,0000000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96800001R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Přesun demontovaného zařízení na místo nátěrů tam a zpět (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nakládka,vykládka</w:t>
      </w:r>
      <w:proofErr w:type="gramEnd"/>
      <w:r>
        <w:rPr>
          <w:rFonts w:ascii="CIDFont+F2" w:hAnsi="CIDFont+F2" w:cs="CIDFont+F2"/>
          <w:sz w:val="15"/>
          <w:szCs w:val="15"/>
        </w:rPr>
        <w:t>,nutná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manipulace </w:t>
      </w:r>
      <w:proofErr w:type="spellStart"/>
      <w:r>
        <w:rPr>
          <w:rFonts w:ascii="CIDFont+F2" w:hAnsi="CIDFont+F2" w:cs="CIDFont+F2"/>
          <w:sz w:val="15"/>
          <w:szCs w:val="15"/>
        </w:rPr>
        <w:t>vč.doprav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y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tam a zpět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proofErr w:type="spellStart"/>
      <w:r>
        <w:rPr>
          <w:rFonts w:ascii="CIDFont+F2" w:hAnsi="CIDFont+F2" w:cs="CIDFont+F2"/>
          <w:sz w:val="15"/>
          <w:szCs w:val="15"/>
        </w:rPr>
        <w:t>kpl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1,0000000 115 000,00 115 000,00 R položka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Přesun demontovaného zařízení na místo nátěrů tam a zpět (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nakládka,vykládka</w:t>
      </w:r>
      <w:proofErr w:type="gramEnd"/>
      <w:r>
        <w:rPr>
          <w:rFonts w:ascii="CIDFont+F2" w:hAnsi="CIDFont+F2" w:cs="CIDFont+F2"/>
          <w:sz w:val="12"/>
          <w:szCs w:val="12"/>
        </w:rPr>
        <w:t>,nutná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manipulace </w:t>
      </w:r>
      <w:proofErr w:type="spellStart"/>
      <w:r>
        <w:rPr>
          <w:rFonts w:ascii="CIDFont+F2" w:hAnsi="CIDFont+F2" w:cs="CIDFont+F2"/>
          <w:sz w:val="12"/>
          <w:szCs w:val="12"/>
        </w:rPr>
        <w:t>vč.doprav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y tam a zpět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997 Přesun sutě 8 683,50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6 K 99701350R Odvoz suti a vybouraných hmot na skládku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vč.uložení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>(poplatku) dle platné legislativy t 0,8270000 10 500,00 8 683,50 R položka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Odvoz suti a vybouraných hmot na skládku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vč.uložení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>(poplatku) dle platné legislativy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</w:t>
      </w:r>
      <w:proofErr w:type="spellStart"/>
      <w:r>
        <w:rPr>
          <w:rFonts w:ascii="CIDFont+F2" w:hAnsi="CIDFont+F2" w:cs="CIDFont+F2"/>
          <w:sz w:val="13"/>
          <w:szCs w:val="13"/>
        </w:rPr>
        <w:t>otryskaná</w:t>
      </w:r>
      <w:proofErr w:type="spellEnd"/>
      <w:r>
        <w:rPr>
          <w:rFonts w:ascii="CIDFont+F2" w:hAnsi="CIDFont+F2" w:cs="CIDFont+F2"/>
          <w:sz w:val="13"/>
          <w:szCs w:val="13"/>
        </w:rPr>
        <w:t xml:space="preserve"> struska"0,752*1,1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"0,827 0,8270000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 z 14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30. 5. 2023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105 500,00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 xml:space="preserve">základní 105 500,00 </w:t>
      </w:r>
      <w:proofErr w:type="gramStart"/>
      <w:r>
        <w:rPr>
          <w:rFonts w:ascii="CIDFont+F2" w:hAnsi="CIDFont+F2" w:cs="CIDFont+F2"/>
          <w:sz w:val="17"/>
          <w:szCs w:val="17"/>
        </w:rPr>
        <w:t>21,00%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22 155,00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snížená 0,00 </w:t>
      </w:r>
      <w:proofErr w:type="gramStart"/>
      <w:r>
        <w:rPr>
          <w:rFonts w:ascii="CIDFont+F2" w:hAnsi="CIDFont+F2" w:cs="CIDFont+F2"/>
          <w:sz w:val="17"/>
          <w:szCs w:val="17"/>
        </w:rPr>
        <w:t>15,00%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0,00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127 655,00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VD Skalka – hradící klapka bezpečnostního přelivu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02 - Ostatní a vedlejší náklady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 z 14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Místo: Datum: 30. 5. 2023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Kód </w:t>
      </w:r>
      <w:proofErr w:type="gramStart"/>
      <w:r>
        <w:rPr>
          <w:rFonts w:ascii="CIDFont+F2" w:hAnsi="CIDFont+F2" w:cs="CIDFont+F2"/>
          <w:sz w:val="15"/>
          <w:szCs w:val="15"/>
        </w:rPr>
        <w:t>dílu - Popis</w:t>
      </w:r>
      <w:proofErr w:type="gramEnd"/>
      <w:r>
        <w:rPr>
          <w:rFonts w:ascii="CIDFont+F2" w:hAnsi="CIDFont+F2" w:cs="CIDFont+F2"/>
          <w:sz w:val="15"/>
          <w:szCs w:val="15"/>
        </w:rPr>
        <w:t xml:space="preserve"> Cena celkem [CZK]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105 500,00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VRN - Vedlejší</w:t>
      </w:r>
      <w:proofErr w:type="gramEnd"/>
      <w:r>
        <w:rPr>
          <w:rFonts w:ascii="CIDFont+F2" w:hAnsi="CIDFont+F2" w:cs="CIDFont+F2"/>
          <w:sz w:val="20"/>
          <w:szCs w:val="20"/>
        </w:rPr>
        <w:t xml:space="preserve"> rozpočtové náklady 105 500,00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02 - Ostatní a vedlejší náklady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VD Skalka – hradící klapka bezpečnostního přelivu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 z 14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30. 5. 2023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105 500,00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VRN Vedlejší rozpočtové náklady 105 500,00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03290300R Provozní zařízení staveniště včetně oplocení Kč 1,0000000 17 500,00 17 500,00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Provozní zařízení staveniště včetně oplocení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03320300 Energie pro zařízení staveniště Kč 1,0000000 8 500,00 8 500,00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Energie pro zařízení staveniště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03430300 Dopravní značení na staveništi Kč 1,0000000 7 500,00 7 500,00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Dopravní značení na staveništi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03450300 Informační tabule na staveništi Kč 1,0000000 2 500,00 2 500,00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Informační tabule na staveništi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03910300 Rozebrání, bourání a odvoz zařízení staveniště Kč 1,0000000 12 500,00 12 500,00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Rozebrání, bourání a odvoz zařízení staveniště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03910310R Práce na těžce přístupných místech Kč 1,0000000 20 000,00 20 000,00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Práce na těžce přístupných místech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03910311R Provozní zkoušky Kč 1,0000000 22 500,00 22 500,00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Provozní zkoušky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03910312R Zajištění opatření vyplývající z potřeb plnění plánu BOZP Kč 1,0000000 8 000,00 8 000,00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Zajištění opatření vyplývající z potřeb plnění plánu BOZP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03911312R Aktualizace HP a PP Kč 1,0000000 6 500,00 6 500,00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Aktualizace HP a PP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VD Skalka – hradící klapka bezpečnostního přelivu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02 - Ostatní a vedlejší náklady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 z 14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Termínem "uchazeč" (resp. zhotovitel) se myslí "účastník zadávacího řízení" ve smyslu zákona o zadávání veřejných zakázek.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proofErr w:type="gramEnd"/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Celková cena položky daná jako součin množství a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j.ceny</w:t>
      </w:r>
      <w:proofErr w:type="spellEnd"/>
      <w:proofErr w:type="gramEnd"/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Příslušnost položky do cenové soustavy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>Struktura údajů, formát souboru a metodika pro zpracování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Struktura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Soubor je složen ze záložky Rekapitulace stavby a záložek s názvem soupisu prací pro jednotlivé objekty ve formátu XLSX. Každá ze záložek přitom obsahuje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ještě samostatné sestavy vymezené </w:t>
      </w:r>
      <w:proofErr w:type="spellStart"/>
      <w:r>
        <w:rPr>
          <w:rFonts w:ascii="CIDFont+F2" w:hAnsi="CIDFont+F2" w:cs="CIDFont+F2"/>
          <w:sz w:val="12"/>
          <w:szCs w:val="12"/>
        </w:rPr>
        <w:t>orámovaním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a nadpisem sestavy.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Zkrácený popis položky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Měrná jednotka položky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v měrné jednotce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Jednotková cena položky. Zadaní může obsahovat namísto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J.ceny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sloupce </w:t>
      </w:r>
      <w:proofErr w:type="spellStart"/>
      <w:r>
        <w:rPr>
          <w:rFonts w:ascii="CIDFont+F2" w:hAnsi="CIDFont+F2" w:cs="CIDFont+F2"/>
          <w:sz w:val="12"/>
          <w:szCs w:val="12"/>
        </w:rPr>
        <w:t>J.materiál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a </w:t>
      </w:r>
      <w:proofErr w:type="spellStart"/>
      <w:r>
        <w:rPr>
          <w:rFonts w:ascii="CIDFont+F2" w:hAnsi="CIDFont+F2" w:cs="CIDFont+F2"/>
          <w:sz w:val="12"/>
          <w:szCs w:val="12"/>
        </w:rPr>
        <w:t>J.montáž</w:t>
      </w:r>
      <w:proofErr w:type="spellEnd"/>
      <w:r>
        <w:rPr>
          <w:rFonts w:ascii="CIDFont+F2" w:hAnsi="CIDFont+F2" w:cs="CIDFont+F2"/>
          <w:sz w:val="12"/>
          <w:szCs w:val="12"/>
        </w:rPr>
        <w:t>, jejichž součet definuje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J.cenu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položky.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inženýrského objektu, provozního souboru, vedlejších a ostatních nákladů.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 položky soupisu prací se zobrazují následující informace: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Pořadové číslo položky v aktuálním soupisu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Typ položky: </w:t>
      </w:r>
      <w:proofErr w:type="gramStart"/>
      <w:r>
        <w:rPr>
          <w:rFonts w:ascii="CIDFont+F2" w:hAnsi="CIDFont+F2" w:cs="CIDFont+F2"/>
          <w:sz w:val="12"/>
          <w:szCs w:val="12"/>
        </w:rPr>
        <w:t>K - konstrukce</w:t>
      </w:r>
      <w:proofErr w:type="gramEnd"/>
      <w:r>
        <w:rPr>
          <w:rFonts w:ascii="CIDFont+F2" w:hAnsi="CIDFont+F2" w:cs="CIDFont+F2"/>
          <w:sz w:val="12"/>
          <w:szCs w:val="12"/>
        </w:rPr>
        <w:t>, M - materiál, PP - plný popis, PSC - poznámka k souboru cen, P - poznámka k položce, VV - výkaz výměr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položky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 xml:space="preserve">Krycí list soupisu </w:t>
      </w:r>
      <w:r>
        <w:rPr>
          <w:rFonts w:ascii="CIDFont+F2" w:hAnsi="CIDFont+F2" w:cs="CIDFont+F2"/>
          <w:sz w:val="12"/>
          <w:szCs w:val="12"/>
        </w:rPr>
        <w:t>obsahuje rekapitulaci informací o předmětu veřejné zakázky ze sestavy Rekapitulace stavby, informaci o zařazení objektu do KSO,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CC-CZ, CZ-CPV, CZ-CPA a rekapitulaci celkové nabídkové ceny uchazeče za aktuální soupis prací.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 xml:space="preserve">Rekapitulace členění soupisu prací </w:t>
      </w:r>
      <w:r>
        <w:rPr>
          <w:rFonts w:ascii="CIDFont+F2" w:hAnsi="CIDFont+F2" w:cs="CIDFont+F2"/>
          <w:sz w:val="12"/>
          <w:szCs w:val="12"/>
        </w:rPr>
        <w:t>obsahuje rekapitulaci soupisu prací ve všech úrovních členění soupisu tak, jak byla tato členění použita (např.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díly, funkční díly, případně jiné členění) s rekapitulací nabídkové ceny.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obsahuje položky veškerých stavebních nebo montážních prací, dodávek materiálů a služeb nezbytných pro zhotovení stavebního objektu,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aby pole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J.montáž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bylo vyplněno nulou. Obě pole -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J.materiál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, </w:t>
      </w:r>
      <w:proofErr w:type="spellStart"/>
      <w:r>
        <w:rPr>
          <w:rFonts w:ascii="CIDFont+F2" w:hAnsi="CIDFont+F2" w:cs="CIDFont+F2"/>
          <w:sz w:val="12"/>
          <w:szCs w:val="12"/>
        </w:rPr>
        <w:t>J.Montáž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u jedné položky by však neměly být vyplněny nulou.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obsahuje sestavu Rekapitulace stavby a Rekapitulace objektů stavby a soupisů prací.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sestavě </w:t>
      </w:r>
      <w:r>
        <w:rPr>
          <w:rFonts w:ascii="CIDFont+F1" w:hAnsi="CIDFont+F1" w:cs="CIDFont+F1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jsou uvedeny informace identifikující předmět veřejné zakázky na stavební práce, KSO, CC-CZ, CZ-CPV, CZ-CPA a rekapitulaci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celkové nabídkové ceny uchazeče.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sestavě </w:t>
      </w:r>
      <w:r>
        <w:rPr>
          <w:rFonts w:ascii="CIDFont+F1" w:hAnsi="CIDFont+F1" w:cs="CIDFont+F1"/>
          <w:sz w:val="12"/>
          <w:szCs w:val="12"/>
        </w:rPr>
        <w:t xml:space="preserve">Rekapitulace objektů stavby a soupisů prací </w:t>
      </w:r>
      <w:r>
        <w:rPr>
          <w:rFonts w:ascii="CIDFont+F2" w:hAnsi="CIDFont+F2" w:cs="CIDFont+F2"/>
          <w:sz w:val="12"/>
          <w:szCs w:val="12"/>
        </w:rPr>
        <w:t>je uvedena rekapitulace stavebních objektů, inženýrských objektů, provozních souborů,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vedlejších a ostatních nákladů a ostatních nákladů s rekapitulací nabídkové ceny za jednotlivé soupisy prací. Na základě údaje Typ je možné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identifikovat, zda se jedná o objekt nebo soupis prací pro daný objekt: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pozemní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inženýrský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prací pro daný typ objektu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pro jednotlivé objekty obsahuje sestavy Krycí list soupisu prací, Rekapitulace členění soupisu prací, Soupis prací. Za soupis prací může být považován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 objekt stavby v případě, že neobsahuje podřízenou zakázku.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případě, že sestavy soupisů prací neobsahují pole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>, potom ve všech soupisech prací obsahují pole: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-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J.materiál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- jednotková cena materiálu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-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J.montáž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- jednotková cena montáže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v tomto případě by měl vyplnit všechna pole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J.materiál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a pole </w:t>
      </w:r>
      <w:proofErr w:type="spellStart"/>
      <w:r>
        <w:rPr>
          <w:rFonts w:ascii="CIDFont+F2" w:hAnsi="CIDFont+F2" w:cs="CIDFont+F2"/>
          <w:sz w:val="12"/>
          <w:szCs w:val="12"/>
        </w:rPr>
        <w:t>J.montáž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nenulovými kladnými číslicemi. V případech, kdy položka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neobsahuje žádný materiál je přípustné, aby pole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J.materiál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bylo vyplněno nulou. V případech, kdy položka neobsahuje žádnou montáž je přípustné,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Pole IČ a DIČ v sestavě Rekapitulace </w:t>
      </w:r>
      <w:proofErr w:type="gramStart"/>
      <w:r>
        <w:rPr>
          <w:rFonts w:ascii="CIDFont+F2" w:hAnsi="CIDFont+F2" w:cs="CIDFont+F2"/>
          <w:sz w:val="12"/>
          <w:szCs w:val="12"/>
        </w:rPr>
        <w:t>stavby - zde</w:t>
      </w:r>
      <w:proofErr w:type="gramEnd"/>
      <w:r>
        <w:rPr>
          <w:rFonts w:ascii="CIDFont+F2" w:hAnsi="CIDFont+F2" w:cs="CIDFont+F2"/>
          <w:sz w:val="12"/>
          <w:szCs w:val="12"/>
        </w:rPr>
        <w:t xml:space="preserve"> uchazeč vyplní svoje IČ a DIČ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Datum v sestavě Rekapitulace </w:t>
      </w:r>
      <w:proofErr w:type="gramStart"/>
      <w:r>
        <w:rPr>
          <w:rFonts w:ascii="CIDFont+F2" w:hAnsi="CIDFont+F2" w:cs="CIDFont+F2"/>
          <w:sz w:val="12"/>
          <w:szCs w:val="12"/>
        </w:rPr>
        <w:t>stavby - zde</w:t>
      </w:r>
      <w:proofErr w:type="gramEnd"/>
      <w:r>
        <w:rPr>
          <w:rFonts w:ascii="CIDFont+F2" w:hAnsi="CIDFont+F2" w:cs="CIDFont+F2"/>
          <w:sz w:val="12"/>
          <w:szCs w:val="12"/>
        </w:rPr>
        <w:t xml:space="preserve"> uchazeč vyplní datum vytvoření nabídky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= jednotková cena v sestavě Soupis prací o maximálním počtu desetinných míst uvedených v poli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- pokud sestavy soupisů prací obsahují pole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>, měla by být všechna tato pole vyplněna nenulovými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gramStart"/>
      <w:r>
        <w:rPr>
          <w:rFonts w:ascii="CIDFont+F2" w:hAnsi="CIDFont+F2" w:cs="CIDFont+F2"/>
          <w:sz w:val="12"/>
          <w:szCs w:val="12"/>
        </w:rPr>
        <w:t>Poznámka - nepovinný</w:t>
      </w:r>
      <w:proofErr w:type="gramEnd"/>
      <w:r>
        <w:rPr>
          <w:rFonts w:ascii="CIDFont+F2" w:hAnsi="CIDFont+F2" w:cs="CIDFont+F2"/>
          <w:sz w:val="12"/>
          <w:szCs w:val="12"/>
        </w:rPr>
        <w:t xml:space="preserve"> údaj pro položku soupisu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Metodika pro zpracování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Jednotlivé sestavy jsou v souboru provázány. Editovatelné pole jsou zvýrazněny žlutým podbarvením, ostatní pole neslouží k editaci a nesmí být jakkoliv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modifikovány.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je pro podání nabídky povinen vyplnit žlutě podbarvená pole: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Pole Uchazeč v sestavě Rekapitulace </w:t>
      </w:r>
      <w:proofErr w:type="gramStart"/>
      <w:r>
        <w:rPr>
          <w:rFonts w:ascii="CIDFont+F2" w:hAnsi="CIDFont+F2" w:cs="CIDFont+F2"/>
          <w:sz w:val="12"/>
          <w:szCs w:val="12"/>
        </w:rPr>
        <w:t>stavby - zde</w:t>
      </w:r>
      <w:proofErr w:type="gramEnd"/>
      <w:r>
        <w:rPr>
          <w:rFonts w:ascii="CIDFont+F2" w:hAnsi="CIDFont+F2" w:cs="CIDFont+F2"/>
          <w:sz w:val="12"/>
          <w:szCs w:val="12"/>
        </w:rPr>
        <w:t xml:space="preserve"> uchazeč vyplní svůj název (název subjektu)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Ke každé položce soupisu prací se na samostatných řádcích může zobrazovat: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Plný popis položky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 a poznámka zadavatele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Výkaz výměr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Pokud je k řádku výkazu výměr evidovaný údaj ve sloupci Kód, jedná se o definovaný odkaz, na který se může odvolávat výkaz výměr z jiné položky.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Název Povinný Popis Typ Max. počet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atributu (A/N) znaků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Kód A Kód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Stavba A Název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Místo N Místo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Datum A Datum vykonaného exportu </w:t>
      </w:r>
      <w:proofErr w:type="spellStart"/>
      <w:r>
        <w:rPr>
          <w:rFonts w:ascii="CIDFont+F2" w:hAnsi="CIDFont+F2" w:cs="CIDFont+F2"/>
          <w:sz w:val="12"/>
          <w:szCs w:val="12"/>
        </w:rPr>
        <w:t>Date</w:t>
      </w:r>
      <w:proofErr w:type="spellEnd"/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KSO N Klasifikace stavebního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15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CC-CZ N Klasifikace </w:t>
      </w:r>
      <w:proofErr w:type="spellStart"/>
      <w:r>
        <w:rPr>
          <w:rFonts w:ascii="CIDFont+F2" w:hAnsi="CIDFont+F2" w:cs="CIDFont+F2"/>
          <w:sz w:val="12"/>
          <w:szCs w:val="12"/>
        </w:rPr>
        <w:t>stavbeních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děl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15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CZ-CPV N Společný slovník pro veřejné zakázky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CZ-CPA N Klasifikace produkce podle činností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Zadavatel N Zadavatel zadaní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IČ N IČ zadavatele zadaní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DIČ N DIČ zadavatele zadaní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N Uchazeč veřejné zakázky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Projektant N Projektant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Poznámka N Poznámka k zadání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255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Sazba DPH A Rekapitulace sazeb DPH u položek soupisů </w:t>
      </w:r>
      <w:proofErr w:type="spellStart"/>
      <w:r>
        <w:rPr>
          <w:rFonts w:ascii="CIDFont+F2" w:hAnsi="CIDFont+F2" w:cs="CIDFont+F2"/>
          <w:sz w:val="12"/>
          <w:szCs w:val="12"/>
        </w:rPr>
        <w:t>eGSazbaDph</w:t>
      </w:r>
      <w:proofErr w:type="spellEnd"/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soupisů Double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Celková cena bez DPH za celou stavbu. Sčítává se ze všech listů. Double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Celková cena s DPH za celou stavbu Double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Název Povinný Popis Typ Max. počet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atributu (A/N) znaků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Kód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Stavba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Místo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Datum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Date</w:t>
      </w:r>
      <w:proofErr w:type="spellEnd"/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Zadavatel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Projektant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Kód A Kód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Objektu, Soupis prací A Název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objekt Double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spolu s DPH za daný objekt Double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Typ A Typ zakázky </w:t>
      </w:r>
      <w:proofErr w:type="spellStart"/>
      <w:r>
        <w:rPr>
          <w:rFonts w:ascii="CIDFont+F2" w:hAnsi="CIDFont+F2" w:cs="CIDFont+F2"/>
          <w:sz w:val="12"/>
          <w:szCs w:val="12"/>
        </w:rPr>
        <w:t>eGTypZakazky</w:t>
      </w:r>
      <w:proofErr w:type="spellEnd"/>
    </w:p>
    <w:p w:rsidR="002433AC" w:rsidRDefault="002433AC" w:rsidP="002433AC">
      <w:pPr>
        <w:autoSpaceDE w:val="0"/>
        <w:autoSpaceDN w:val="0"/>
        <w:adjustRightInd w:val="0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>Rekapitulace stavby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>Rekapitulace objektů stavby a soupisů prací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Název Povinný Popis Typ Max. počet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atributu (A/N) znaků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Stavba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Objekt A Kód a název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Soupis A Kód a název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KSO N Klasifikace stavebního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15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CC-CZ N Klasifikace </w:t>
      </w:r>
      <w:proofErr w:type="spellStart"/>
      <w:r>
        <w:rPr>
          <w:rFonts w:ascii="CIDFont+F2" w:hAnsi="CIDFont+F2" w:cs="CIDFont+F2"/>
          <w:sz w:val="12"/>
          <w:szCs w:val="12"/>
        </w:rPr>
        <w:t>stavbeních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děl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15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CZ-CPV N Společný slovník pro veřejné zakázky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CZ-CPA N Klasifikace produkce podle činností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Místo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Zadavatel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Projektant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Poznámka N Poznámka k soupisu prací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255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Sazba DPH A Rekapitulace sazeb DPH na položkách aktuálního soupisu </w:t>
      </w:r>
      <w:proofErr w:type="spellStart"/>
      <w:r>
        <w:rPr>
          <w:rFonts w:ascii="CIDFont+F2" w:hAnsi="CIDFont+F2" w:cs="CIDFont+F2"/>
          <w:sz w:val="12"/>
          <w:szCs w:val="12"/>
        </w:rPr>
        <w:t>eGSazbaDph</w:t>
      </w:r>
      <w:proofErr w:type="spellEnd"/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aktuálního soupisu Double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soupis Double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 DPH za daný soupis Double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Název Povinný Popis Typ Max. počet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atributu (A/N) znaků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Stavba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Objekt A Kód a název objektu,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Soupis A Kód a název objektu,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Místo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Datum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Date</w:t>
      </w:r>
      <w:proofErr w:type="spellEnd"/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Zadavatel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Projektant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Kód </w:t>
      </w:r>
      <w:proofErr w:type="gramStart"/>
      <w:r>
        <w:rPr>
          <w:rFonts w:ascii="CIDFont+F2" w:hAnsi="CIDFont+F2" w:cs="CIDFont+F2"/>
          <w:sz w:val="12"/>
          <w:szCs w:val="12"/>
        </w:rPr>
        <w:t>dílu - Popis</w:t>
      </w:r>
      <w:proofErr w:type="gramEnd"/>
      <w:r>
        <w:rPr>
          <w:rFonts w:ascii="CIDFont+F2" w:hAnsi="CIDFont+F2" w:cs="CIDFont+F2"/>
          <w:sz w:val="12"/>
          <w:szCs w:val="12"/>
        </w:rPr>
        <w:t xml:space="preserve"> A Kód a název dílu ze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+ 100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za díl ze soupisu Double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>Krycí list soupisu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>Rekapitulace členění soupisu prací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Název Povinný Popis Typ Max. počet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atributu (A/N) znaků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Stavba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Objekt A Kód a název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Soupis A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Místo N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Datum A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Date</w:t>
      </w:r>
      <w:proofErr w:type="spellEnd"/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Zadavatel N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Projektant N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N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 A Pořadové číslo položky soupisu Long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Typ A Typ položky soupisu </w:t>
      </w:r>
      <w:proofErr w:type="spellStart"/>
      <w:r>
        <w:rPr>
          <w:rFonts w:ascii="CIDFont+F2" w:hAnsi="CIDFont+F2" w:cs="CIDFont+F2"/>
          <w:sz w:val="12"/>
          <w:szCs w:val="12"/>
        </w:rPr>
        <w:t>eGTypPolozky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Kód A Kód položky ze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Popis A Popis položky ze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255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MJ A Měrná jednotka položky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A Množství položky soupisu Double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A Jednotková cena položky Double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Cena celkem A Cena celkem vyčíslena jako </w:t>
      </w:r>
      <w:proofErr w:type="spell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* Množství Double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Cenová soustava N Zařazení položky do cenové soustavy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 N Poznámka položky ze soupisu </w:t>
      </w:r>
      <w:proofErr w:type="spellStart"/>
      <w:r>
        <w:rPr>
          <w:rFonts w:ascii="CIDFont+F2" w:hAnsi="CIDFont+F2" w:cs="CIDFont+F2"/>
          <w:sz w:val="12"/>
          <w:szCs w:val="12"/>
        </w:rPr>
        <w:t>Memo</w:t>
      </w:r>
      <w:proofErr w:type="spellEnd"/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psc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N Poznámka k souboru cen ze soupisu </w:t>
      </w:r>
      <w:proofErr w:type="spellStart"/>
      <w:r>
        <w:rPr>
          <w:rFonts w:ascii="CIDFont+F2" w:hAnsi="CIDFont+F2" w:cs="CIDFont+F2"/>
          <w:sz w:val="12"/>
          <w:szCs w:val="12"/>
        </w:rPr>
        <w:t>Memo</w:t>
      </w:r>
      <w:proofErr w:type="spellEnd"/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N Plný popis položky ze soupisu </w:t>
      </w:r>
      <w:proofErr w:type="spellStart"/>
      <w:r>
        <w:rPr>
          <w:rFonts w:ascii="CIDFont+F2" w:hAnsi="CIDFont+F2" w:cs="CIDFont+F2"/>
          <w:sz w:val="12"/>
          <w:szCs w:val="12"/>
        </w:rPr>
        <w:t>Memo</w:t>
      </w:r>
      <w:proofErr w:type="spellEnd"/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vv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N Výkaz výměr (figura, výraz, výměra) ze soupisu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Text,Text</w:t>
      </w:r>
      <w:proofErr w:type="gramEnd"/>
      <w:r>
        <w:rPr>
          <w:rFonts w:ascii="CIDFont+F2" w:hAnsi="CIDFont+F2" w:cs="CIDFont+F2"/>
          <w:sz w:val="12"/>
          <w:szCs w:val="12"/>
        </w:rPr>
        <w:t>,Double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20, 150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DPH A Sazba DPH pro položku </w:t>
      </w:r>
      <w:proofErr w:type="spellStart"/>
      <w:r>
        <w:rPr>
          <w:rFonts w:ascii="CIDFont+F2" w:hAnsi="CIDFont+F2" w:cs="CIDFont+F2"/>
          <w:sz w:val="12"/>
          <w:szCs w:val="12"/>
        </w:rPr>
        <w:t>eGSazbaDPH</w:t>
      </w:r>
      <w:proofErr w:type="spellEnd"/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Hmotnost A Hmotnost položky ze soupisu Double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Suť A Suť položky ze soupisu Double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Nh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N Normohodiny položky ze soupisu Double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Typ věty Hodnota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eGSazbaDPH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základní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zákl. přenesená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sníž</w:t>
      </w:r>
      <w:proofErr w:type="spellEnd"/>
      <w:r>
        <w:rPr>
          <w:rFonts w:ascii="CIDFont+F2" w:hAnsi="CIDFont+F2" w:cs="CIDFont+F2"/>
          <w:sz w:val="12"/>
          <w:szCs w:val="12"/>
        </w:rPr>
        <w:t>. přenesená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eGTypZakazky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STA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eGTypPolozky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 náklady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HSV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PSV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M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OST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 přenesená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Inženýrský objekt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Význam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 sazba DPH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 přenesená</w:t>
      </w:r>
    </w:p>
    <w:p w:rsidR="002433AC" w:rsidRDefault="002433AC" w:rsidP="002433AC">
      <w:pPr>
        <w:autoSpaceDE w:val="0"/>
        <w:autoSpaceDN w:val="0"/>
        <w:adjustRightInd w:val="0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>Soupis prací</w:t>
      </w:r>
    </w:p>
    <w:p w:rsidR="00A9204E" w:rsidRPr="00AD2871" w:rsidRDefault="002433AC" w:rsidP="002433AC">
      <w:r>
        <w:rPr>
          <w:rFonts w:ascii="CIDFont+F4" w:hAnsi="CIDFont+F4" w:cs="CIDFont+F4"/>
          <w:sz w:val="24"/>
          <w:szCs w:val="24"/>
        </w:rPr>
        <w:t>Datová věta</w:t>
      </w:r>
    </w:p>
    <w:sectPr w:rsidR="00A9204E" w:rsidRPr="00AD2871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902" w:rsidRDefault="00822902" w:rsidP="005F4E53">
      <w:r>
        <w:separator/>
      </w:r>
    </w:p>
  </w:endnote>
  <w:endnote w:type="continuationSeparator" w:id="0">
    <w:p w:rsidR="00822902" w:rsidRDefault="00822902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902" w:rsidRDefault="00822902" w:rsidP="005F4E53">
      <w:r>
        <w:separator/>
      </w:r>
    </w:p>
  </w:footnote>
  <w:footnote w:type="continuationSeparator" w:id="0">
    <w:p w:rsidR="00822902" w:rsidRDefault="00822902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433AC"/>
    <w:rsid w:val="00251D17"/>
    <w:rsid w:val="002A4238"/>
    <w:rsid w:val="00357DA8"/>
    <w:rsid w:val="00392666"/>
    <w:rsid w:val="004E108E"/>
    <w:rsid w:val="005E6D70"/>
    <w:rsid w:val="005F4E53"/>
    <w:rsid w:val="00645252"/>
    <w:rsid w:val="006D3D74"/>
    <w:rsid w:val="00822902"/>
    <w:rsid w:val="0083569A"/>
    <w:rsid w:val="0097356C"/>
    <w:rsid w:val="00A9204E"/>
    <w:rsid w:val="00A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3369</Words>
  <Characters>19878</Characters>
  <Application>Microsoft Office Word</Application>
  <DocSecurity>0</DocSecurity>
  <Lines>165</Lines>
  <Paragraphs>46</Paragraphs>
  <ScaleCrop>false</ScaleCrop>
  <Company/>
  <LinksUpToDate>false</LinksUpToDate>
  <CharactersWithSpaces>23201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2023-06-07T11:02:00Z</dcterms:modified>
</cp:coreProperties>
</file>