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080290">
              <w:rPr>
                <w:i w:val="0"/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F23B31" w:rsidP="00F23B3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2073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DB79D9">
        <w:trPr>
          <w:trHeight w:hRule="exact" w:val="1594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66093C" w:rsidRDefault="009843E6" w:rsidP="00845F2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odečet nákladů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spojených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9E39BA">
              <w:rPr>
                <w:rFonts w:ascii="Arial" w:hAnsi="Arial" w:cs="Arial"/>
                <w:b/>
                <w:bCs/>
                <w:sz w:val="20"/>
                <w:szCs w:val="20"/>
              </w:rPr>
              <w:t>e záměnou</w:t>
            </w:r>
            <w:r w:rsidR="00F42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typu WC</w:t>
            </w:r>
            <w:r w:rsidR="00DB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záměně hydrantových skříní </w:t>
            </w:r>
            <w:r w:rsidR="004A25EA">
              <w:rPr>
                <w:rFonts w:ascii="Arial" w:hAnsi="Arial" w:cs="Arial"/>
                <w:b/>
                <w:bCs/>
                <w:sz w:val="20"/>
                <w:szCs w:val="20"/>
              </w:rPr>
              <w:t>a dodávce a montáži zařizovacích předmětů ZTi</w:t>
            </w:r>
          </w:p>
          <w:p w:rsidR="004A25EA" w:rsidRDefault="004A25EA" w:rsidP="00845F2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1.PP D.1.4.A – 02</w:t>
            </w:r>
          </w:p>
          <w:p w:rsidR="004A25EA" w:rsidRDefault="004A25EA" w:rsidP="00845F2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1.NP D.1.4.A – 03, 1.NP D.1.4.A – 04</w:t>
            </w:r>
          </w:p>
          <w:p w:rsidR="004A25EA" w:rsidRDefault="004A25EA" w:rsidP="00845F2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2.NP D.1.4.A – 05, 1.NP D.1.4.A - 06</w:t>
            </w: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5E206E">
        <w:trPr>
          <w:trHeight w:hRule="exact" w:val="2640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25EA" w:rsidRDefault="009E39BA" w:rsidP="004A25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Tento změnový list řeší na základě </w:t>
            </w:r>
            <w:r w:rsidR="00EA3D9B">
              <w:rPr>
                <w:rFonts w:ascii="Arial" w:hAnsi="Arial" w:cs="Arial"/>
                <w:bCs/>
                <w:sz w:val="20"/>
                <w:szCs w:val="20"/>
              </w:rPr>
              <w:t>požadavku objednatele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záměnu</w:t>
            </w:r>
            <w:r w:rsidR="004A25EA">
              <w:rPr>
                <w:rFonts w:ascii="Arial" w:hAnsi="Arial" w:cs="Arial"/>
                <w:bCs/>
                <w:sz w:val="20"/>
                <w:szCs w:val="20"/>
              </w:rPr>
              <w:t xml:space="preserve"> keramických záchodů s hlubokým splachováním za záchody s mělkým splachováním.</w:t>
            </w:r>
          </w:p>
          <w:p w:rsidR="00DB79D9" w:rsidRDefault="00DB79D9" w:rsidP="004A25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Dále bylo dohodnuto vzhledem k osazení hydrantových skříní na omítku, že se zamění tyto skříně z nerez provedení na box s plnými dveřmi v provedení červené plechové.</w:t>
            </w:r>
          </w:p>
          <w:p w:rsidR="004A25EA" w:rsidRDefault="004A25EA" w:rsidP="004A25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Dále bylo dohodnuto, že objednatel zpětně dodá a osadí některé stávající zařizovací předměty ZTi </w:t>
            </w:r>
            <w:r w:rsidR="00DD4AEE">
              <w:rPr>
                <w:rFonts w:ascii="Arial" w:hAnsi="Arial" w:cs="Arial"/>
                <w:bCs/>
                <w:sz w:val="20"/>
                <w:szCs w:val="20"/>
              </w:rPr>
              <w:t>a tudíž se nové nebudou dodávat.</w:t>
            </w:r>
          </w:p>
          <w:p w:rsidR="005E206E" w:rsidRDefault="005E206E" w:rsidP="004A25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Objednatel vznesl požadavek na záměnu sprchových dveří za jednoduché sprchové zástěny z důvodu snažší manipulace s pacienty.</w:t>
            </w:r>
          </w:p>
          <w:p w:rsidR="00AD4DEA" w:rsidRDefault="00AD4DEA" w:rsidP="00C778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32CA" w:rsidRDefault="009232CA" w:rsidP="009232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120901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Dle smlouvy o dílo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57A63">
              <w:rPr>
                <w:rFonts w:ascii="Arial" w:hAnsi="Arial" w:cs="Arial"/>
                <w:iCs/>
                <w:sz w:val="20"/>
                <w:szCs w:val="20"/>
              </w:rPr>
              <w:t>ne</w:t>
            </w:r>
            <w:r>
              <w:rPr>
                <w:rFonts w:ascii="Arial" w:hAnsi="Arial" w:cs="Arial"/>
                <w:iCs/>
                <w:sz w:val="20"/>
                <w:szCs w:val="20"/>
              </w:rPr>
              <w:t>ní provedeno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C778A3" w:rsidRDefault="002873AF" w:rsidP="00A12B79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</w:t>
            </w:r>
            <w:r w:rsidR="004A25EA">
              <w:rPr>
                <w:rFonts w:ascii="Arial" w:hAnsi="Arial" w:cs="Arial"/>
                <w:iCs/>
                <w:sz w:val="20"/>
                <w:szCs w:val="20"/>
              </w:rPr>
              <w:t xml:space="preserve">ntáž zařizovacích předmětů ZTi </w:t>
            </w:r>
          </w:p>
          <w:p w:rsidR="00837988" w:rsidRDefault="00837988" w:rsidP="00E84CA1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37988">
              <w:rPr>
                <w:rFonts w:ascii="Arial" w:hAnsi="Arial" w:cs="Arial"/>
                <w:iCs/>
                <w:sz w:val="20"/>
                <w:szCs w:val="20"/>
              </w:rPr>
              <w:t>Dodávka a montáž závěsných WC</w:t>
            </w:r>
          </w:p>
          <w:p w:rsidR="00837988" w:rsidRPr="00837988" w:rsidRDefault="00837988" w:rsidP="00E84CA1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sprchových dveří</w:t>
            </w:r>
          </w:p>
          <w:p w:rsidR="005879A7" w:rsidRDefault="005879A7" w:rsidP="009232C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9232CA" w:rsidP="009232C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290">
              <w:rPr>
                <w:rFonts w:ascii="Arial" w:hAnsi="Arial" w:cs="Arial"/>
                <w:sz w:val="20"/>
                <w:szCs w:val="20"/>
              </w:rPr>
              <w:t>- 626 597,10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080290">
              <w:rPr>
                <w:i w:val="0"/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F23B31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F23B31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6C" w:rsidRDefault="00DB0C6C">
      <w:r>
        <w:separator/>
      </w:r>
    </w:p>
  </w:endnote>
  <w:endnote w:type="continuationSeparator" w:id="0">
    <w:p w:rsidR="00DB0C6C" w:rsidRDefault="00DB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52207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52207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05220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6C" w:rsidRDefault="00DB0C6C">
      <w:r>
        <w:separator/>
      </w:r>
    </w:p>
  </w:footnote>
  <w:footnote w:type="continuationSeparator" w:id="0">
    <w:p w:rsidR="00DB0C6C" w:rsidRDefault="00DB0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207"/>
    <w:rsid w:val="00052D54"/>
    <w:rsid w:val="000537FD"/>
    <w:rsid w:val="0005564C"/>
    <w:rsid w:val="00056007"/>
    <w:rsid w:val="000728E0"/>
    <w:rsid w:val="00080290"/>
    <w:rsid w:val="00093B27"/>
    <w:rsid w:val="00096063"/>
    <w:rsid w:val="000B4DC1"/>
    <w:rsid w:val="000C667F"/>
    <w:rsid w:val="000F1AD7"/>
    <w:rsid w:val="0011543B"/>
    <w:rsid w:val="00120901"/>
    <w:rsid w:val="00130173"/>
    <w:rsid w:val="001373BC"/>
    <w:rsid w:val="00142D06"/>
    <w:rsid w:val="0015519D"/>
    <w:rsid w:val="00157A63"/>
    <w:rsid w:val="00163B4C"/>
    <w:rsid w:val="001723C4"/>
    <w:rsid w:val="00177141"/>
    <w:rsid w:val="00183384"/>
    <w:rsid w:val="001A3756"/>
    <w:rsid w:val="001B0D80"/>
    <w:rsid w:val="001B71A0"/>
    <w:rsid w:val="001C2886"/>
    <w:rsid w:val="001D4CEB"/>
    <w:rsid w:val="001E18AB"/>
    <w:rsid w:val="00207339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61026"/>
    <w:rsid w:val="002873AF"/>
    <w:rsid w:val="002D78C2"/>
    <w:rsid w:val="002E1259"/>
    <w:rsid w:val="002E29D6"/>
    <w:rsid w:val="002E6F93"/>
    <w:rsid w:val="00312B0D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B72CA"/>
    <w:rsid w:val="003C0AE9"/>
    <w:rsid w:val="003E770B"/>
    <w:rsid w:val="003F10C2"/>
    <w:rsid w:val="003F5F92"/>
    <w:rsid w:val="00417BA1"/>
    <w:rsid w:val="00423AAB"/>
    <w:rsid w:val="00426E2B"/>
    <w:rsid w:val="00443278"/>
    <w:rsid w:val="00462936"/>
    <w:rsid w:val="00491773"/>
    <w:rsid w:val="0049663A"/>
    <w:rsid w:val="004A25EA"/>
    <w:rsid w:val="004A685C"/>
    <w:rsid w:val="004D16A9"/>
    <w:rsid w:val="004E1556"/>
    <w:rsid w:val="004E648D"/>
    <w:rsid w:val="004F2383"/>
    <w:rsid w:val="004F28F1"/>
    <w:rsid w:val="00523E4A"/>
    <w:rsid w:val="005277D1"/>
    <w:rsid w:val="00530C39"/>
    <w:rsid w:val="00533136"/>
    <w:rsid w:val="00546500"/>
    <w:rsid w:val="0055738C"/>
    <w:rsid w:val="005614EC"/>
    <w:rsid w:val="005649EF"/>
    <w:rsid w:val="00583A0E"/>
    <w:rsid w:val="005879A7"/>
    <w:rsid w:val="00591D42"/>
    <w:rsid w:val="005979EA"/>
    <w:rsid w:val="005C720D"/>
    <w:rsid w:val="005E206E"/>
    <w:rsid w:val="005E7A53"/>
    <w:rsid w:val="005F2D48"/>
    <w:rsid w:val="006042A9"/>
    <w:rsid w:val="00632DFE"/>
    <w:rsid w:val="006362B8"/>
    <w:rsid w:val="006429E1"/>
    <w:rsid w:val="00645A83"/>
    <w:rsid w:val="00651AF4"/>
    <w:rsid w:val="00651DE3"/>
    <w:rsid w:val="00654408"/>
    <w:rsid w:val="0066093C"/>
    <w:rsid w:val="0066783D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7F2E"/>
    <w:rsid w:val="00723003"/>
    <w:rsid w:val="00724AA4"/>
    <w:rsid w:val="00727A7B"/>
    <w:rsid w:val="007400DC"/>
    <w:rsid w:val="007542F9"/>
    <w:rsid w:val="00780429"/>
    <w:rsid w:val="00780E23"/>
    <w:rsid w:val="00796E3F"/>
    <w:rsid w:val="007A4480"/>
    <w:rsid w:val="007A4A0F"/>
    <w:rsid w:val="007B30D3"/>
    <w:rsid w:val="007B7B3C"/>
    <w:rsid w:val="007C4072"/>
    <w:rsid w:val="007D054C"/>
    <w:rsid w:val="007F689B"/>
    <w:rsid w:val="0081213E"/>
    <w:rsid w:val="0082500E"/>
    <w:rsid w:val="00834769"/>
    <w:rsid w:val="00837988"/>
    <w:rsid w:val="00845F2A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32CA"/>
    <w:rsid w:val="009273A8"/>
    <w:rsid w:val="00941A92"/>
    <w:rsid w:val="009843E6"/>
    <w:rsid w:val="00985490"/>
    <w:rsid w:val="009A045E"/>
    <w:rsid w:val="009A7DEB"/>
    <w:rsid w:val="009C7BBB"/>
    <w:rsid w:val="009D4134"/>
    <w:rsid w:val="009E39BA"/>
    <w:rsid w:val="00A11A0A"/>
    <w:rsid w:val="00A12B79"/>
    <w:rsid w:val="00A27F61"/>
    <w:rsid w:val="00A333D1"/>
    <w:rsid w:val="00A40E8A"/>
    <w:rsid w:val="00A43627"/>
    <w:rsid w:val="00A753C8"/>
    <w:rsid w:val="00A81376"/>
    <w:rsid w:val="00A855CB"/>
    <w:rsid w:val="00A90584"/>
    <w:rsid w:val="00A93D94"/>
    <w:rsid w:val="00A94157"/>
    <w:rsid w:val="00AA56EB"/>
    <w:rsid w:val="00AA65AC"/>
    <w:rsid w:val="00AB6585"/>
    <w:rsid w:val="00AB79AA"/>
    <w:rsid w:val="00AD4DEA"/>
    <w:rsid w:val="00AE1588"/>
    <w:rsid w:val="00AE55F4"/>
    <w:rsid w:val="00AE5782"/>
    <w:rsid w:val="00AE78B3"/>
    <w:rsid w:val="00AF48C9"/>
    <w:rsid w:val="00AF5C08"/>
    <w:rsid w:val="00B12B28"/>
    <w:rsid w:val="00B23894"/>
    <w:rsid w:val="00B254E5"/>
    <w:rsid w:val="00B25665"/>
    <w:rsid w:val="00B26A4B"/>
    <w:rsid w:val="00B27986"/>
    <w:rsid w:val="00B4702A"/>
    <w:rsid w:val="00B53B61"/>
    <w:rsid w:val="00B53C52"/>
    <w:rsid w:val="00B54C43"/>
    <w:rsid w:val="00B76F6F"/>
    <w:rsid w:val="00B85726"/>
    <w:rsid w:val="00B85D96"/>
    <w:rsid w:val="00BA2418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778A3"/>
    <w:rsid w:val="00C8239D"/>
    <w:rsid w:val="00C854AD"/>
    <w:rsid w:val="00C9625B"/>
    <w:rsid w:val="00C976D9"/>
    <w:rsid w:val="00CA0D2F"/>
    <w:rsid w:val="00CA0DD3"/>
    <w:rsid w:val="00CA3BCB"/>
    <w:rsid w:val="00CB05AF"/>
    <w:rsid w:val="00CD0863"/>
    <w:rsid w:val="00CD7D40"/>
    <w:rsid w:val="00CE132D"/>
    <w:rsid w:val="00D20E1D"/>
    <w:rsid w:val="00D230C5"/>
    <w:rsid w:val="00D230FB"/>
    <w:rsid w:val="00D23356"/>
    <w:rsid w:val="00D327E6"/>
    <w:rsid w:val="00D4494A"/>
    <w:rsid w:val="00D53FAF"/>
    <w:rsid w:val="00D5481E"/>
    <w:rsid w:val="00D90294"/>
    <w:rsid w:val="00DA6F20"/>
    <w:rsid w:val="00DB0683"/>
    <w:rsid w:val="00DB0C6C"/>
    <w:rsid w:val="00DB79D9"/>
    <w:rsid w:val="00DC26CF"/>
    <w:rsid w:val="00DC6EF6"/>
    <w:rsid w:val="00DD4AEE"/>
    <w:rsid w:val="00DE7DB8"/>
    <w:rsid w:val="00E0194E"/>
    <w:rsid w:val="00E06ED6"/>
    <w:rsid w:val="00E07EE8"/>
    <w:rsid w:val="00E102F1"/>
    <w:rsid w:val="00E14123"/>
    <w:rsid w:val="00E17260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56678"/>
    <w:rsid w:val="00E67D92"/>
    <w:rsid w:val="00E73671"/>
    <w:rsid w:val="00E84CA1"/>
    <w:rsid w:val="00E84EA2"/>
    <w:rsid w:val="00E962ED"/>
    <w:rsid w:val="00EA2427"/>
    <w:rsid w:val="00EA3D9B"/>
    <w:rsid w:val="00EC7D8E"/>
    <w:rsid w:val="00ED4376"/>
    <w:rsid w:val="00EE3C5C"/>
    <w:rsid w:val="00EE775A"/>
    <w:rsid w:val="00EE7AFA"/>
    <w:rsid w:val="00F20397"/>
    <w:rsid w:val="00F212F5"/>
    <w:rsid w:val="00F21537"/>
    <w:rsid w:val="00F23B31"/>
    <w:rsid w:val="00F24A55"/>
    <w:rsid w:val="00F42697"/>
    <w:rsid w:val="00F51042"/>
    <w:rsid w:val="00F61306"/>
    <w:rsid w:val="00F615E1"/>
    <w:rsid w:val="00F64E44"/>
    <w:rsid w:val="00F71379"/>
    <w:rsid w:val="00F74BC1"/>
    <w:rsid w:val="00F76424"/>
    <w:rsid w:val="00F82490"/>
    <w:rsid w:val="00F8295F"/>
    <w:rsid w:val="00F96858"/>
    <w:rsid w:val="00FA093D"/>
    <w:rsid w:val="00FA2AD0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9D97-C732-49BB-980C-89702490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2023-06-26T11:01:00Z</dcterms:created>
  <dcterms:modified xsi:type="dcterms:W3CDTF">2023-06-26T11:01:00Z</dcterms:modified>
</cp:coreProperties>
</file>