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C03265">
              <w:rPr>
                <w:i w:val="0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EA3C3E" w:rsidP="00EA3C3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82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F689B" w:rsidRDefault="00D76D85" w:rsidP="0013334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dná se o náklady</w:t>
            </w: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73CB">
              <w:rPr>
                <w:rFonts w:ascii="Arial" w:hAnsi="Arial" w:cs="Arial"/>
                <w:b/>
                <w:bCs/>
                <w:sz w:val="20"/>
                <w:szCs w:val="20"/>
              </w:rPr>
              <w:t>spojené</w:t>
            </w:r>
            <w:r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dodávkou a mo</w:t>
            </w:r>
            <w:r w:rsidR="008219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ntáží </w:t>
            </w:r>
            <w:r w:rsidR="00133340">
              <w:rPr>
                <w:rFonts w:ascii="Arial" w:hAnsi="Arial" w:cs="Arial"/>
                <w:b/>
                <w:bCs/>
                <w:sz w:val="20"/>
                <w:szCs w:val="20"/>
              </w:rPr>
              <w:t>koncových prvků elektro, zásuvky, vypínače.</w:t>
            </w:r>
          </w:p>
          <w:p w:rsidR="00133340" w:rsidRDefault="00133340" w:rsidP="0013334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 montáž trafa a dodávka a montáž svítidel do chodeb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76D85" w:rsidRDefault="00D76D85" w:rsidP="00133340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Tento změnový </w:t>
            </w:r>
            <w:r w:rsidR="00182224">
              <w:rPr>
                <w:rFonts w:ascii="Arial" w:hAnsi="Arial" w:cs="Arial"/>
                <w:bCs/>
                <w:sz w:val="20"/>
                <w:szCs w:val="20"/>
              </w:rPr>
              <w:t>list řeší na základě požadavku</w:t>
            </w:r>
            <w:r w:rsidR="00133340">
              <w:rPr>
                <w:rFonts w:ascii="Arial" w:hAnsi="Arial" w:cs="Arial"/>
                <w:bCs/>
                <w:sz w:val="20"/>
                <w:szCs w:val="20"/>
              </w:rPr>
              <w:t xml:space="preserve"> objednatele sjednocení všech koncových prvků silnoproud v pokojích a předpokojích pacientů,</w:t>
            </w:r>
            <w:r w:rsidR="00C032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33340">
              <w:rPr>
                <w:rFonts w:ascii="Arial" w:hAnsi="Arial" w:cs="Arial"/>
                <w:bCs/>
                <w:sz w:val="20"/>
                <w:szCs w:val="20"/>
              </w:rPr>
              <w:t>jako jsou zásuvky a vypínače tak, aby byly jednotné od jednoho výrobce a v jedné barvě.</w:t>
            </w:r>
          </w:p>
          <w:p w:rsidR="00133340" w:rsidRDefault="00133340" w:rsidP="00133340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Dále bylo odsouhlaseno, vzhledem k tomu, že zhotovitel upozornil na nefunkčnost trafa  pro jištění zásuvek na JIP pokojích, že se toto vymění za nové.</w:t>
            </w:r>
          </w:p>
          <w:p w:rsidR="00133340" w:rsidRDefault="00133340" w:rsidP="00133340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Dále bylo odsouhlaseno vzhledem k záměně SDK podhledů na chodbách za kazetové na dodání a montáž stropních svítidel do kazetových podhledů.</w:t>
            </w:r>
          </w:p>
          <w:p w:rsidR="00133340" w:rsidRDefault="00133340" w:rsidP="00133340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6D85" w:rsidRDefault="00D76D85" w:rsidP="00D76D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39717F">
              <w:rPr>
                <w:rFonts w:ascii="Arial" w:hAnsi="Arial" w:cs="Arial"/>
                <w:iCs/>
                <w:sz w:val="20"/>
                <w:szCs w:val="20"/>
              </w:rPr>
              <w:t>jsou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E7AFA" w:rsidRPr="00B65028" w:rsidRDefault="00157A63" w:rsidP="00B6502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39717F">
              <w:rPr>
                <w:rFonts w:ascii="Arial" w:hAnsi="Arial" w:cs="Arial"/>
                <w:iCs/>
                <w:sz w:val="20"/>
                <w:szCs w:val="20"/>
              </w:rPr>
              <w:t>ka</w:t>
            </w:r>
            <w:r w:rsidR="00133340">
              <w:rPr>
                <w:rFonts w:ascii="Arial" w:hAnsi="Arial" w:cs="Arial"/>
                <w:iCs/>
                <w:sz w:val="20"/>
                <w:szCs w:val="20"/>
              </w:rPr>
              <w:t xml:space="preserve"> a montáž spínače a zásuvek</w:t>
            </w:r>
          </w:p>
          <w:p w:rsidR="0039717F" w:rsidRDefault="00DA7B23" w:rsidP="00DD75C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9717F">
              <w:rPr>
                <w:rFonts w:ascii="Arial" w:hAnsi="Arial" w:cs="Arial"/>
                <w:iCs/>
                <w:sz w:val="20"/>
                <w:szCs w:val="20"/>
              </w:rPr>
              <w:t>Do</w:t>
            </w:r>
            <w:r w:rsidR="00B65028" w:rsidRPr="0039717F">
              <w:rPr>
                <w:rFonts w:ascii="Arial" w:hAnsi="Arial" w:cs="Arial"/>
                <w:iCs/>
                <w:sz w:val="20"/>
                <w:szCs w:val="20"/>
              </w:rPr>
              <w:t>dávka a mon</w:t>
            </w:r>
            <w:r w:rsidR="00133340">
              <w:rPr>
                <w:rFonts w:ascii="Arial" w:hAnsi="Arial" w:cs="Arial"/>
                <w:iCs/>
                <w:sz w:val="20"/>
                <w:szCs w:val="20"/>
              </w:rPr>
              <w:t>táž trafa</w:t>
            </w:r>
          </w:p>
          <w:p w:rsidR="00AE3E00" w:rsidRDefault="00AE3E00" w:rsidP="00DD75C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9717F">
              <w:rPr>
                <w:rFonts w:ascii="Arial" w:hAnsi="Arial" w:cs="Arial"/>
                <w:iCs/>
                <w:sz w:val="20"/>
                <w:szCs w:val="20"/>
              </w:rPr>
              <w:t xml:space="preserve">Dodávka a montáž </w:t>
            </w:r>
            <w:r w:rsidR="00133340">
              <w:rPr>
                <w:rFonts w:ascii="Arial" w:hAnsi="Arial" w:cs="Arial"/>
                <w:iCs/>
                <w:sz w:val="20"/>
                <w:szCs w:val="20"/>
              </w:rPr>
              <w:t>svítidel do kazetových podhledů</w:t>
            </w:r>
          </w:p>
          <w:p w:rsidR="0039717F" w:rsidRPr="0039717F" w:rsidRDefault="0039717F" w:rsidP="0013334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265">
              <w:rPr>
                <w:rFonts w:ascii="Arial" w:hAnsi="Arial" w:cs="Arial"/>
                <w:sz w:val="20"/>
                <w:szCs w:val="20"/>
              </w:rPr>
              <w:t>105 221,00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C03265">
              <w:rPr>
                <w:i w:val="0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EA3C3E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EA3C3E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76" w:rsidRDefault="00804476">
      <w:r>
        <w:separator/>
      </w:r>
    </w:p>
  </w:endnote>
  <w:endnote w:type="continuationSeparator" w:id="0">
    <w:p w:rsidR="00804476" w:rsidRDefault="0080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CB31C0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B31C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CB31C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76" w:rsidRDefault="00804476">
      <w:r>
        <w:separator/>
      </w:r>
    </w:p>
  </w:footnote>
  <w:footnote w:type="continuationSeparator" w:id="0">
    <w:p w:rsidR="00804476" w:rsidRDefault="0080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74DB2"/>
    <w:rsid w:val="00093B27"/>
    <w:rsid w:val="00096063"/>
    <w:rsid w:val="000B4DC1"/>
    <w:rsid w:val="000D2B36"/>
    <w:rsid w:val="000D551A"/>
    <w:rsid w:val="000F1AD7"/>
    <w:rsid w:val="0011543B"/>
    <w:rsid w:val="00130173"/>
    <w:rsid w:val="00133340"/>
    <w:rsid w:val="001373BC"/>
    <w:rsid w:val="0015519D"/>
    <w:rsid w:val="00157A63"/>
    <w:rsid w:val="00157A7B"/>
    <w:rsid w:val="00163B4C"/>
    <w:rsid w:val="00177141"/>
    <w:rsid w:val="00182224"/>
    <w:rsid w:val="00183384"/>
    <w:rsid w:val="001A3756"/>
    <w:rsid w:val="001B0D80"/>
    <w:rsid w:val="001B71A0"/>
    <w:rsid w:val="001D4CEB"/>
    <w:rsid w:val="001E18AB"/>
    <w:rsid w:val="00210AA3"/>
    <w:rsid w:val="002205F6"/>
    <w:rsid w:val="00221D54"/>
    <w:rsid w:val="002300DB"/>
    <w:rsid w:val="0023035B"/>
    <w:rsid w:val="002340F2"/>
    <w:rsid w:val="00236AA1"/>
    <w:rsid w:val="002407F9"/>
    <w:rsid w:val="002415B6"/>
    <w:rsid w:val="00246A83"/>
    <w:rsid w:val="0025520C"/>
    <w:rsid w:val="00261026"/>
    <w:rsid w:val="00262435"/>
    <w:rsid w:val="00284BD4"/>
    <w:rsid w:val="002873AF"/>
    <w:rsid w:val="002C5007"/>
    <w:rsid w:val="002D78C2"/>
    <w:rsid w:val="002E1259"/>
    <w:rsid w:val="002E29D6"/>
    <w:rsid w:val="002E6F93"/>
    <w:rsid w:val="00312B0D"/>
    <w:rsid w:val="00313DA2"/>
    <w:rsid w:val="00315D3E"/>
    <w:rsid w:val="003349B7"/>
    <w:rsid w:val="00345E42"/>
    <w:rsid w:val="003473B1"/>
    <w:rsid w:val="0035154F"/>
    <w:rsid w:val="003521DA"/>
    <w:rsid w:val="00390DF3"/>
    <w:rsid w:val="0039717F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23F3"/>
    <w:rsid w:val="003F5F92"/>
    <w:rsid w:val="0041395F"/>
    <w:rsid w:val="00426E2B"/>
    <w:rsid w:val="004273CB"/>
    <w:rsid w:val="00443278"/>
    <w:rsid w:val="00444267"/>
    <w:rsid w:val="00462936"/>
    <w:rsid w:val="00491773"/>
    <w:rsid w:val="0049663A"/>
    <w:rsid w:val="004A685C"/>
    <w:rsid w:val="004B690F"/>
    <w:rsid w:val="004D16A9"/>
    <w:rsid w:val="004E1556"/>
    <w:rsid w:val="004E648D"/>
    <w:rsid w:val="004F28F1"/>
    <w:rsid w:val="00523E4A"/>
    <w:rsid w:val="00530C39"/>
    <w:rsid w:val="00533136"/>
    <w:rsid w:val="00546500"/>
    <w:rsid w:val="0055738C"/>
    <w:rsid w:val="005614EC"/>
    <w:rsid w:val="005649EF"/>
    <w:rsid w:val="00583A0E"/>
    <w:rsid w:val="00583B2D"/>
    <w:rsid w:val="005879A7"/>
    <w:rsid w:val="00591D42"/>
    <w:rsid w:val="005979EA"/>
    <w:rsid w:val="005A002A"/>
    <w:rsid w:val="005E7A53"/>
    <w:rsid w:val="006042A9"/>
    <w:rsid w:val="00632DFE"/>
    <w:rsid w:val="006362B8"/>
    <w:rsid w:val="006429E1"/>
    <w:rsid w:val="00651AF4"/>
    <w:rsid w:val="00651DE3"/>
    <w:rsid w:val="00654408"/>
    <w:rsid w:val="0066093C"/>
    <w:rsid w:val="0067237C"/>
    <w:rsid w:val="0067265E"/>
    <w:rsid w:val="006756E2"/>
    <w:rsid w:val="00682D5D"/>
    <w:rsid w:val="00683693"/>
    <w:rsid w:val="00683701"/>
    <w:rsid w:val="00683751"/>
    <w:rsid w:val="00684529"/>
    <w:rsid w:val="00685FB1"/>
    <w:rsid w:val="006B5C84"/>
    <w:rsid w:val="006C17C5"/>
    <w:rsid w:val="006E5056"/>
    <w:rsid w:val="006F1664"/>
    <w:rsid w:val="00716150"/>
    <w:rsid w:val="00717F2E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7F689B"/>
    <w:rsid w:val="00804476"/>
    <w:rsid w:val="0081213E"/>
    <w:rsid w:val="008219F5"/>
    <w:rsid w:val="0082500E"/>
    <w:rsid w:val="00834769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A4D49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1A92"/>
    <w:rsid w:val="009843E6"/>
    <w:rsid w:val="00985490"/>
    <w:rsid w:val="009A045E"/>
    <w:rsid w:val="009A7DEB"/>
    <w:rsid w:val="009C7BBB"/>
    <w:rsid w:val="009D4134"/>
    <w:rsid w:val="009E2F57"/>
    <w:rsid w:val="00A11A0A"/>
    <w:rsid w:val="00A277F4"/>
    <w:rsid w:val="00A27F61"/>
    <w:rsid w:val="00A333D1"/>
    <w:rsid w:val="00A40E8A"/>
    <w:rsid w:val="00A43627"/>
    <w:rsid w:val="00A73CF5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E3E00"/>
    <w:rsid w:val="00AE55F4"/>
    <w:rsid w:val="00AE5782"/>
    <w:rsid w:val="00AE78B3"/>
    <w:rsid w:val="00AF48C9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65028"/>
    <w:rsid w:val="00B76F6F"/>
    <w:rsid w:val="00B85726"/>
    <w:rsid w:val="00B85D96"/>
    <w:rsid w:val="00BE3EE1"/>
    <w:rsid w:val="00C03218"/>
    <w:rsid w:val="00C03265"/>
    <w:rsid w:val="00C04E91"/>
    <w:rsid w:val="00C11F66"/>
    <w:rsid w:val="00C14C44"/>
    <w:rsid w:val="00C242AA"/>
    <w:rsid w:val="00C31288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3BCB"/>
    <w:rsid w:val="00CB05AF"/>
    <w:rsid w:val="00CB31C0"/>
    <w:rsid w:val="00CD7D40"/>
    <w:rsid w:val="00CE132D"/>
    <w:rsid w:val="00D14E7E"/>
    <w:rsid w:val="00D20E1D"/>
    <w:rsid w:val="00D230C5"/>
    <w:rsid w:val="00D230FB"/>
    <w:rsid w:val="00D23356"/>
    <w:rsid w:val="00D327E6"/>
    <w:rsid w:val="00D4494A"/>
    <w:rsid w:val="00D53FAF"/>
    <w:rsid w:val="00D5481E"/>
    <w:rsid w:val="00D6728A"/>
    <w:rsid w:val="00D76D85"/>
    <w:rsid w:val="00D90294"/>
    <w:rsid w:val="00DA6F20"/>
    <w:rsid w:val="00DA7B23"/>
    <w:rsid w:val="00DB0683"/>
    <w:rsid w:val="00DC26CF"/>
    <w:rsid w:val="00DC6EF6"/>
    <w:rsid w:val="00DD75C8"/>
    <w:rsid w:val="00DE7DB8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A3C3E"/>
    <w:rsid w:val="00EC7D8E"/>
    <w:rsid w:val="00ED279F"/>
    <w:rsid w:val="00ED4376"/>
    <w:rsid w:val="00EE3C5C"/>
    <w:rsid w:val="00EE775A"/>
    <w:rsid w:val="00EE7AFA"/>
    <w:rsid w:val="00F20397"/>
    <w:rsid w:val="00F212F5"/>
    <w:rsid w:val="00F21537"/>
    <w:rsid w:val="00F51042"/>
    <w:rsid w:val="00F51E30"/>
    <w:rsid w:val="00F61306"/>
    <w:rsid w:val="00F615E1"/>
    <w:rsid w:val="00F64E44"/>
    <w:rsid w:val="00F71379"/>
    <w:rsid w:val="00F74BC1"/>
    <w:rsid w:val="00F76424"/>
    <w:rsid w:val="00F82490"/>
    <w:rsid w:val="00F96858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CED0-A08E-43BF-8D32-D36573FD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2023-06-26T10:58:00Z</dcterms:created>
  <dcterms:modified xsi:type="dcterms:W3CDTF">2023-06-26T10:58:00Z</dcterms:modified>
</cp:coreProperties>
</file>