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bookmarkStart w:id="0" w:name="_GoBack"/>
            <w:bookmarkEnd w:id="0"/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1E1EF6">
              <w:rPr>
                <w:i w:val="0"/>
                <w:sz w:val="28"/>
                <w:szCs w:val="28"/>
              </w:rPr>
              <w:t>2</w:t>
            </w:r>
            <w:r w:rsidR="000C39CF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bookmarkStart w:id="1" w:name="_Hlk98488766"/>
            <w:r w:rsidR="00C03218" w:rsidRPr="00C03218">
              <w:rPr>
                <w:rFonts w:ascii="Arial" w:hAnsi="Arial" w:cs="Arial"/>
                <w:b/>
                <w:bCs/>
              </w:rPr>
              <w:t>Pavilon „</w:t>
            </w:r>
            <w:r w:rsidR="00163B4C">
              <w:rPr>
                <w:rFonts w:ascii="Arial" w:hAnsi="Arial" w:cs="Arial"/>
                <w:b/>
                <w:bCs/>
              </w:rPr>
              <w:t>S</w:t>
            </w:r>
            <w:r w:rsidR="00C03218" w:rsidRPr="00C03218">
              <w:rPr>
                <w:rFonts w:ascii="Arial" w:hAnsi="Arial" w:cs="Arial"/>
                <w:b/>
                <w:bCs/>
              </w:rPr>
              <w:t>“ – stavební úpravy ve Slezské nemocnici v Opavě, p.o.</w:t>
            </w:r>
            <w:bookmarkEnd w:id="1"/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Pr="00163B4C" w:rsidRDefault="00F510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Slezská Nemocnice v Opavě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8540D2" w:rsidP="008540D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0C1A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30.5.2023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66093C" w:rsidRDefault="009843E6" w:rsidP="00845F2A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157A63">
              <w:rPr>
                <w:rFonts w:ascii="Arial" w:hAnsi="Arial" w:cs="Arial"/>
                <w:b/>
                <w:bCs/>
                <w:sz w:val="20"/>
                <w:szCs w:val="20"/>
              </w:rPr>
              <w:t>odečet nákladů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57A63">
              <w:rPr>
                <w:rFonts w:ascii="Arial" w:hAnsi="Arial" w:cs="Arial"/>
                <w:b/>
                <w:bCs/>
                <w:sz w:val="20"/>
                <w:szCs w:val="20"/>
              </w:rPr>
              <w:t>spojených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dodávkou </w:t>
            </w:r>
            <w:r w:rsidR="00EE7AFA">
              <w:rPr>
                <w:rFonts w:ascii="Arial" w:hAnsi="Arial" w:cs="Arial"/>
                <w:b/>
                <w:bCs/>
                <w:sz w:val="20"/>
                <w:szCs w:val="20"/>
              </w:rPr>
              <w:t>a m</w:t>
            </w:r>
            <w:r w:rsidR="00AD4D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ontáží </w:t>
            </w:r>
            <w:r w:rsidR="00715399">
              <w:rPr>
                <w:rFonts w:ascii="Arial" w:hAnsi="Arial" w:cs="Arial"/>
                <w:b/>
                <w:bCs/>
                <w:sz w:val="20"/>
                <w:szCs w:val="20"/>
              </w:rPr>
              <w:t>PVC na schodišti a podestě 2</w:t>
            </w:r>
            <w:r w:rsidR="00423AAB">
              <w:rPr>
                <w:rFonts w:ascii="Arial" w:hAnsi="Arial" w:cs="Arial"/>
                <w:b/>
                <w:bCs/>
                <w:sz w:val="20"/>
                <w:szCs w:val="20"/>
              </w:rPr>
              <w:t>.NP</w:t>
            </w:r>
          </w:p>
          <w:p w:rsidR="00AE78B3" w:rsidRDefault="001E1EF6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Půdorys 2.NP podlahy D.1.1.b – 6</w:t>
            </w:r>
          </w:p>
          <w:p w:rsidR="007F689B" w:rsidRDefault="007F689B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D31DF" w:rsidRDefault="00FD31D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B0D80" w:rsidRDefault="001B0D8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32CA" w:rsidRDefault="00F51042" w:rsidP="00AD4DEA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845F2A">
              <w:rPr>
                <w:rFonts w:ascii="Arial" w:hAnsi="Arial" w:cs="Arial"/>
                <w:bCs/>
                <w:sz w:val="20"/>
                <w:szCs w:val="20"/>
              </w:rPr>
              <w:t xml:space="preserve"> na základě </w:t>
            </w:r>
            <w:r w:rsidR="003A2B4A">
              <w:rPr>
                <w:rFonts w:ascii="Arial" w:hAnsi="Arial" w:cs="Arial"/>
                <w:bCs/>
                <w:sz w:val="20"/>
                <w:szCs w:val="20"/>
              </w:rPr>
              <w:t>požadavku objednatele</w:t>
            </w:r>
            <w:r w:rsidR="00845F2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A093D">
              <w:rPr>
                <w:rFonts w:ascii="Arial" w:hAnsi="Arial" w:cs="Arial"/>
                <w:bCs/>
                <w:sz w:val="20"/>
                <w:szCs w:val="20"/>
              </w:rPr>
              <w:t>záměnu fi</w:t>
            </w:r>
            <w:r w:rsidR="00715399">
              <w:rPr>
                <w:rFonts w:ascii="Arial" w:hAnsi="Arial" w:cs="Arial"/>
                <w:bCs/>
                <w:sz w:val="20"/>
                <w:szCs w:val="20"/>
              </w:rPr>
              <w:t>nálních povrchů na schodištích 2</w:t>
            </w:r>
            <w:r w:rsidR="00FA093D">
              <w:rPr>
                <w:rFonts w:ascii="Arial" w:hAnsi="Arial" w:cs="Arial"/>
                <w:bCs/>
                <w:sz w:val="20"/>
                <w:szCs w:val="20"/>
              </w:rPr>
              <w:t>.NP. Tato změna se projeví v záměně PVC za keramickou dlažbu.</w:t>
            </w:r>
          </w:p>
          <w:p w:rsidR="00FA093D" w:rsidRDefault="00FA093D" w:rsidP="00FA093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4DEA" w:rsidRDefault="00AD4DEA" w:rsidP="00C778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32CA" w:rsidRDefault="009232CA" w:rsidP="009232C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73A8" w:rsidRPr="001B0D80" w:rsidRDefault="009273A8" w:rsidP="009273A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255446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Dle smlouvy o dílo</w:t>
            </w:r>
            <w:r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není provedeno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D20E1D" w:rsidRDefault="00157A63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</w:t>
            </w:r>
            <w:r w:rsidR="00A12B79">
              <w:rPr>
                <w:rFonts w:ascii="Arial" w:hAnsi="Arial" w:cs="Arial"/>
                <w:iCs/>
                <w:sz w:val="20"/>
                <w:szCs w:val="20"/>
              </w:rPr>
              <w:t>ka a montáž PVC krytiny na schodišťových stupních</w:t>
            </w:r>
          </w:p>
          <w:p w:rsidR="00EE7AFA" w:rsidRDefault="002873AF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</w:t>
            </w:r>
            <w:r w:rsidR="00A12B79">
              <w:rPr>
                <w:rFonts w:ascii="Arial" w:hAnsi="Arial" w:cs="Arial"/>
                <w:iCs/>
                <w:sz w:val="20"/>
                <w:szCs w:val="20"/>
              </w:rPr>
              <w:t>ntáž soklíků</w:t>
            </w:r>
          </w:p>
          <w:p w:rsidR="00C778A3" w:rsidRDefault="00C778A3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</w:t>
            </w:r>
            <w:r w:rsidR="00A12B79">
              <w:rPr>
                <w:rFonts w:ascii="Arial" w:hAnsi="Arial" w:cs="Arial"/>
                <w:iCs/>
                <w:sz w:val="20"/>
                <w:szCs w:val="20"/>
              </w:rPr>
              <w:t>ka a montáž hrana schodová</w:t>
            </w:r>
          </w:p>
          <w:p w:rsidR="00C778A3" w:rsidRDefault="00C778A3" w:rsidP="00A12B7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879A7" w:rsidRDefault="005879A7" w:rsidP="009232C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32CA" w:rsidRDefault="009232CA" w:rsidP="009232C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E132D" w:rsidRDefault="00CE132D" w:rsidP="000537FD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879A7" w:rsidRDefault="005879A7" w:rsidP="00523E4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Default="00F51042" w:rsidP="00B26A4B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B0D80" w:rsidRDefault="001B0D80" w:rsidP="00EE7AF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Pr="00C379AC" w:rsidRDefault="00F51042" w:rsidP="00F51042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39CF">
              <w:rPr>
                <w:rFonts w:ascii="Arial" w:hAnsi="Arial" w:cs="Arial"/>
                <w:sz w:val="20"/>
                <w:szCs w:val="20"/>
              </w:rPr>
              <w:t>- 60 762,84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5879A7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1E1EF6">
              <w:rPr>
                <w:i w:val="0"/>
                <w:sz w:val="28"/>
                <w:szCs w:val="28"/>
              </w:rPr>
              <w:t>2</w:t>
            </w:r>
            <w:r w:rsidR="000C39CF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sz w:val="16"/>
                <w:szCs w:val="16"/>
              </w:rPr>
              <w:t>Vyjádření autorského dozoru (</w:t>
            </w:r>
            <w:r w:rsidR="00163B4C" w:rsidRPr="00163B4C">
              <w:rPr>
                <w:b w:val="0"/>
                <w:sz w:val="16"/>
                <w:szCs w:val="16"/>
              </w:rPr>
              <w:t>GRIGAR, s.r.o.</w:t>
            </w:r>
            <w:r>
              <w:rPr>
                <w:b w:val="0"/>
                <w:sz w:val="16"/>
                <w:szCs w:val="16"/>
              </w:rPr>
              <w:t xml:space="preserve">) </w:t>
            </w:r>
            <w:r>
              <w:rPr>
                <w:b w:val="0"/>
                <w:iCs w:val="0"/>
                <w:sz w:val="16"/>
                <w:szCs w:val="16"/>
              </w:rPr>
              <w:t>:</w:t>
            </w:r>
            <w:r w:rsidR="00A93D94">
              <w:rPr>
                <w:b w:val="0"/>
                <w:iCs w:val="0"/>
                <w:sz w:val="16"/>
                <w:szCs w:val="16"/>
              </w:rPr>
              <w:t xml:space="preserve"> Ing. </w:t>
            </w:r>
            <w:r w:rsidR="00163B4C">
              <w:rPr>
                <w:b w:val="0"/>
                <w:iCs w:val="0"/>
                <w:sz w:val="16"/>
                <w:szCs w:val="16"/>
              </w:rPr>
              <w:t>Kamil Grigar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163B4C">
              <w:rPr>
                <w:rFonts w:ascii="Arial" w:hAnsi="Arial" w:cs="Arial"/>
                <w:b/>
                <w:sz w:val="16"/>
                <w:szCs w:val="16"/>
              </w:rPr>
              <w:t>Ing. Miroslav Geryk</w:t>
            </w:r>
          </w:p>
        </w:tc>
      </w:tr>
      <w:tr w:rsidR="00B76F6F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 w:rsidP="008540D2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8540D2">
              <w:rPr>
                <w:sz w:val="18"/>
                <w:szCs w:val="18"/>
              </w:rPr>
              <w:t>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45" w:rsidRDefault="00DA0B45">
      <w:r>
        <w:separator/>
      </w:r>
    </w:p>
  </w:endnote>
  <w:endnote w:type="continuationSeparator" w:id="0">
    <w:p w:rsidR="00DA0B45" w:rsidRDefault="00DA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E4E95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979EA" w:rsidRPr="005979EA">
      <w:rPr>
        <w:rFonts w:ascii="Arial" w:hAnsi="Arial" w:cs="Arial"/>
        <w:sz w:val="16"/>
        <w:szCs w:val="16"/>
      </w:rPr>
      <w:t>Pavilon „</w:t>
    </w:r>
    <w:r w:rsidR="00163B4C">
      <w:rPr>
        <w:rFonts w:ascii="Arial" w:hAnsi="Arial" w:cs="Arial"/>
        <w:sz w:val="16"/>
        <w:szCs w:val="16"/>
      </w:rPr>
      <w:t>S</w:t>
    </w:r>
    <w:r w:rsidR="005979EA" w:rsidRPr="005979EA">
      <w:rPr>
        <w:rFonts w:ascii="Arial" w:hAnsi="Arial" w:cs="Arial"/>
        <w:sz w:val="16"/>
        <w:szCs w:val="16"/>
      </w:rPr>
      <w:t>“ – stavební úpravy 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0E4E95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0E4E9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45" w:rsidRDefault="00DA0B45">
      <w:r>
        <w:separator/>
      </w:r>
    </w:p>
  </w:footnote>
  <w:footnote w:type="continuationSeparator" w:id="0">
    <w:p w:rsidR="00DA0B45" w:rsidRDefault="00DA0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A406C0"/>
    <w:multiLevelType w:val="hybridMultilevel"/>
    <w:tmpl w:val="F1ACD3CE"/>
    <w:lvl w:ilvl="0" w:tplc="80B65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045A4"/>
    <w:rsid w:val="000075B3"/>
    <w:rsid w:val="000157EA"/>
    <w:rsid w:val="0002384E"/>
    <w:rsid w:val="0003725B"/>
    <w:rsid w:val="00052D54"/>
    <w:rsid w:val="000537FD"/>
    <w:rsid w:val="0005564C"/>
    <w:rsid w:val="00056007"/>
    <w:rsid w:val="000728E0"/>
    <w:rsid w:val="00093B27"/>
    <w:rsid w:val="00096063"/>
    <w:rsid w:val="000A178E"/>
    <w:rsid w:val="000B4DC1"/>
    <w:rsid w:val="000C1A7C"/>
    <w:rsid w:val="000C39CF"/>
    <w:rsid w:val="000E4E95"/>
    <w:rsid w:val="000F1AD7"/>
    <w:rsid w:val="0011543B"/>
    <w:rsid w:val="00130173"/>
    <w:rsid w:val="001373BC"/>
    <w:rsid w:val="00142224"/>
    <w:rsid w:val="0015519D"/>
    <w:rsid w:val="00157A63"/>
    <w:rsid w:val="00163B4C"/>
    <w:rsid w:val="00177141"/>
    <w:rsid w:val="00177330"/>
    <w:rsid w:val="00183384"/>
    <w:rsid w:val="001A3756"/>
    <w:rsid w:val="001B0D80"/>
    <w:rsid w:val="001B71A0"/>
    <w:rsid w:val="001D4CEB"/>
    <w:rsid w:val="001E18AB"/>
    <w:rsid w:val="001E1EF6"/>
    <w:rsid w:val="002205F6"/>
    <w:rsid w:val="00221D54"/>
    <w:rsid w:val="002300DB"/>
    <w:rsid w:val="0023035B"/>
    <w:rsid w:val="002340F2"/>
    <w:rsid w:val="002407F9"/>
    <w:rsid w:val="002415B6"/>
    <w:rsid w:val="00246A83"/>
    <w:rsid w:val="0025520C"/>
    <w:rsid w:val="00255446"/>
    <w:rsid w:val="00261026"/>
    <w:rsid w:val="002873AF"/>
    <w:rsid w:val="002D2BFB"/>
    <w:rsid w:val="002D78C2"/>
    <w:rsid w:val="002E1259"/>
    <w:rsid w:val="002E29D6"/>
    <w:rsid w:val="002E6F93"/>
    <w:rsid w:val="00312B0D"/>
    <w:rsid w:val="00313DA2"/>
    <w:rsid w:val="00315D3E"/>
    <w:rsid w:val="00345E42"/>
    <w:rsid w:val="003473B1"/>
    <w:rsid w:val="0035154F"/>
    <w:rsid w:val="003521DA"/>
    <w:rsid w:val="00390DF3"/>
    <w:rsid w:val="003A09FB"/>
    <w:rsid w:val="003A1BB8"/>
    <w:rsid w:val="003A2B4A"/>
    <w:rsid w:val="003B0B9B"/>
    <w:rsid w:val="003B4B1B"/>
    <w:rsid w:val="003B6B76"/>
    <w:rsid w:val="003B6D5B"/>
    <w:rsid w:val="003B72CA"/>
    <w:rsid w:val="003B75CA"/>
    <w:rsid w:val="003C0AE9"/>
    <w:rsid w:val="003E770B"/>
    <w:rsid w:val="003F10C2"/>
    <w:rsid w:val="003F5F92"/>
    <w:rsid w:val="004016E2"/>
    <w:rsid w:val="00423AAB"/>
    <w:rsid w:val="00426E2B"/>
    <w:rsid w:val="00443278"/>
    <w:rsid w:val="00462936"/>
    <w:rsid w:val="00491773"/>
    <w:rsid w:val="0049663A"/>
    <w:rsid w:val="004A685C"/>
    <w:rsid w:val="004D16A9"/>
    <w:rsid w:val="004E1556"/>
    <w:rsid w:val="004E648D"/>
    <w:rsid w:val="004F28F1"/>
    <w:rsid w:val="005225C9"/>
    <w:rsid w:val="00523E4A"/>
    <w:rsid w:val="00530C39"/>
    <w:rsid w:val="00533136"/>
    <w:rsid w:val="00546500"/>
    <w:rsid w:val="0055738C"/>
    <w:rsid w:val="005614EC"/>
    <w:rsid w:val="005649EF"/>
    <w:rsid w:val="00583A0E"/>
    <w:rsid w:val="005879A7"/>
    <w:rsid w:val="00591D42"/>
    <w:rsid w:val="005929ED"/>
    <w:rsid w:val="005979EA"/>
    <w:rsid w:val="005E7A53"/>
    <w:rsid w:val="006042A9"/>
    <w:rsid w:val="00632DFE"/>
    <w:rsid w:val="006362B8"/>
    <w:rsid w:val="006429E1"/>
    <w:rsid w:val="00651AF4"/>
    <w:rsid w:val="00651DE3"/>
    <w:rsid w:val="00654408"/>
    <w:rsid w:val="0066093C"/>
    <w:rsid w:val="0067237C"/>
    <w:rsid w:val="0067265E"/>
    <w:rsid w:val="00682D5D"/>
    <w:rsid w:val="00683693"/>
    <w:rsid w:val="00683701"/>
    <w:rsid w:val="00683751"/>
    <w:rsid w:val="00684529"/>
    <w:rsid w:val="00685FB1"/>
    <w:rsid w:val="006B5C84"/>
    <w:rsid w:val="006E5056"/>
    <w:rsid w:val="006F1664"/>
    <w:rsid w:val="007015DB"/>
    <w:rsid w:val="00715399"/>
    <w:rsid w:val="00717F2E"/>
    <w:rsid w:val="00723003"/>
    <w:rsid w:val="00727A7B"/>
    <w:rsid w:val="007400DC"/>
    <w:rsid w:val="007542F9"/>
    <w:rsid w:val="00780429"/>
    <w:rsid w:val="007A4480"/>
    <w:rsid w:val="007A4A0F"/>
    <w:rsid w:val="007B30D3"/>
    <w:rsid w:val="007B7B3C"/>
    <w:rsid w:val="007C4072"/>
    <w:rsid w:val="007D054C"/>
    <w:rsid w:val="007F689B"/>
    <w:rsid w:val="008036C7"/>
    <w:rsid w:val="0081213E"/>
    <w:rsid w:val="0082500E"/>
    <w:rsid w:val="00834769"/>
    <w:rsid w:val="00845F2A"/>
    <w:rsid w:val="00851AF8"/>
    <w:rsid w:val="00852A23"/>
    <w:rsid w:val="008540D2"/>
    <w:rsid w:val="00860F87"/>
    <w:rsid w:val="008639DF"/>
    <w:rsid w:val="00866F5D"/>
    <w:rsid w:val="00871246"/>
    <w:rsid w:val="008805C0"/>
    <w:rsid w:val="00881306"/>
    <w:rsid w:val="008A42EC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232CA"/>
    <w:rsid w:val="009273A8"/>
    <w:rsid w:val="00941A92"/>
    <w:rsid w:val="009843E6"/>
    <w:rsid w:val="00985490"/>
    <w:rsid w:val="009A045E"/>
    <w:rsid w:val="009A7DEB"/>
    <w:rsid w:val="009C7BBB"/>
    <w:rsid w:val="009D4134"/>
    <w:rsid w:val="00A11A0A"/>
    <w:rsid w:val="00A12B79"/>
    <w:rsid w:val="00A27F61"/>
    <w:rsid w:val="00A333D1"/>
    <w:rsid w:val="00A40E8A"/>
    <w:rsid w:val="00A43627"/>
    <w:rsid w:val="00A753C8"/>
    <w:rsid w:val="00A81376"/>
    <w:rsid w:val="00A855CB"/>
    <w:rsid w:val="00A90584"/>
    <w:rsid w:val="00A93D94"/>
    <w:rsid w:val="00A94157"/>
    <w:rsid w:val="00AA56EB"/>
    <w:rsid w:val="00AA65AC"/>
    <w:rsid w:val="00AB6585"/>
    <w:rsid w:val="00AB79AA"/>
    <w:rsid w:val="00AD4DEA"/>
    <w:rsid w:val="00AE55F4"/>
    <w:rsid w:val="00AE5782"/>
    <w:rsid w:val="00AE78B3"/>
    <w:rsid w:val="00AF0648"/>
    <w:rsid w:val="00AF48C9"/>
    <w:rsid w:val="00AF5C08"/>
    <w:rsid w:val="00B12B28"/>
    <w:rsid w:val="00B23894"/>
    <w:rsid w:val="00B254E5"/>
    <w:rsid w:val="00B25665"/>
    <w:rsid w:val="00B26A4B"/>
    <w:rsid w:val="00B4702A"/>
    <w:rsid w:val="00B53B61"/>
    <w:rsid w:val="00B53C52"/>
    <w:rsid w:val="00B76F6F"/>
    <w:rsid w:val="00B85726"/>
    <w:rsid w:val="00B85D96"/>
    <w:rsid w:val="00BC414C"/>
    <w:rsid w:val="00BE3EE1"/>
    <w:rsid w:val="00C03218"/>
    <w:rsid w:val="00C04E91"/>
    <w:rsid w:val="00C11F66"/>
    <w:rsid w:val="00C14C44"/>
    <w:rsid w:val="00C242AA"/>
    <w:rsid w:val="00C3232A"/>
    <w:rsid w:val="00C379AC"/>
    <w:rsid w:val="00C4453F"/>
    <w:rsid w:val="00C63143"/>
    <w:rsid w:val="00C65EA4"/>
    <w:rsid w:val="00C66C61"/>
    <w:rsid w:val="00C7110D"/>
    <w:rsid w:val="00C778A3"/>
    <w:rsid w:val="00C8239D"/>
    <w:rsid w:val="00C854AD"/>
    <w:rsid w:val="00C9625B"/>
    <w:rsid w:val="00C976D9"/>
    <w:rsid w:val="00CA0D2F"/>
    <w:rsid w:val="00CA0DD3"/>
    <w:rsid w:val="00CA3BCB"/>
    <w:rsid w:val="00CB05AF"/>
    <w:rsid w:val="00CD7D40"/>
    <w:rsid w:val="00CE132D"/>
    <w:rsid w:val="00D20E1D"/>
    <w:rsid w:val="00D230C5"/>
    <w:rsid w:val="00D230FB"/>
    <w:rsid w:val="00D23356"/>
    <w:rsid w:val="00D327E6"/>
    <w:rsid w:val="00D4494A"/>
    <w:rsid w:val="00D53FAF"/>
    <w:rsid w:val="00D5481E"/>
    <w:rsid w:val="00D90294"/>
    <w:rsid w:val="00DA0B45"/>
    <w:rsid w:val="00DA6F20"/>
    <w:rsid w:val="00DB0683"/>
    <w:rsid w:val="00DC26CF"/>
    <w:rsid w:val="00DC6EF6"/>
    <w:rsid w:val="00DE7DB8"/>
    <w:rsid w:val="00E14123"/>
    <w:rsid w:val="00E17260"/>
    <w:rsid w:val="00E21F3D"/>
    <w:rsid w:val="00E302EC"/>
    <w:rsid w:val="00E34173"/>
    <w:rsid w:val="00E41CEC"/>
    <w:rsid w:val="00E471AE"/>
    <w:rsid w:val="00E547B3"/>
    <w:rsid w:val="00E548EA"/>
    <w:rsid w:val="00E54C41"/>
    <w:rsid w:val="00E5550D"/>
    <w:rsid w:val="00E67D92"/>
    <w:rsid w:val="00E73671"/>
    <w:rsid w:val="00E84EA2"/>
    <w:rsid w:val="00E962ED"/>
    <w:rsid w:val="00EA2427"/>
    <w:rsid w:val="00EC7D8E"/>
    <w:rsid w:val="00ED4376"/>
    <w:rsid w:val="00EE3C5C"/>
    <w:rsid w:val="00EE775A"/>
    <w:rsid w:val="00EE7AFA"/>
    <w:rsid w:val="00F20397"/>
    <w:rsid w:val="00F212F5"/>
    <w:rsid w:val="00F21537"/>
    <w:rsid w:val="00F24A55"/>
    <w:rsid w:val="00F51042"/>
    <w:rsid w:val="00F61306"/>
    <w:rsid w:val="00F615E1"/>
    <w:rsid w:val="00F64E44"/>
    <w:rsid w:val="00F71379"/>
    <w:rsid w:val="00F74BC1"/>
    <w:rsid w:val="00F76424"/>
    <w:rsid w:val="00F82490"/>
    <w:rsid w:val="00F96858"/>
    <w:rsid w:val="00FA093D"/>
    <w:rsid w:val="00FC5D7A"/>
    <w:rsid w:val="00FD31DF"/>
    <w:rsid w:val="00FD755A"/>
    <w:rsid w:val="00FF491D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F0EB6-15BD-47F2-B417-CDEF9572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creator>nbruzick</dc:creator>
  <cp:lastModifiedBy>Mrkvová Renáta</cp:lastModifiedBy>
  <cp:revision>2</cp:revision>
  <cp:lastPrinted>2012-11-05T22:47:00Z</cp:lastPrinted>
  <dcterms:created xsi:type="dcterms:W3CDTF">2023-06-26T10:55:00Z</dcterms:created>
  <dcterms:modified xsi:type="dcterms:W3CDTF">2023-06-26T10:55:00Z</dcterms:modified>
</cp:coreProperties>
</file>