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820687">
              <w:rPr>
                <w:i w:val="0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443DB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6734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30.5.2023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AE3E00" w:rsidRDefault="00AE3E00" w:rsidP="00AE3E0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dná se o náklady</w:t>
            </w: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spojené</w:t>
            </w:r>
            <w:r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dodávkou a montáží keramické dlažby na schodištích a podestách 1.NP a dodávku a montáž PVC na schodišti m.č. 185</w:t>
            </w:r>
          </w:p>
          <w:p w:rsidR="00AE3E00" w:rsidRDefault="00AE3E00" w:rsidP="00AE3E0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1.NP podlahy D.1.1.b – 4</w:t>
            </w:r>
          </w:p>
          <w:p w:rsidR="007F689B" w:rsidRDefault="007F689B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0D80" w:rsidRDefault="001B0D80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AE3E00" w:rsidP="009232C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Tento změnový list řeší na základě </w:t>
            </w:r>
            <w:r w:rsidR="0067341A">
              <w:rPr>
                <w:rFonts w:ascii="Arial" w:hAnsi="Arial" w:cs="Arial"/>
                <w:bCs/>
                <w:sz w:val="20"/>
                <w:szCs w:val="20"/>
              </w:rPr>
              <w:t>požadavku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záměnu finálních povrchů na schodištích 1.NP. Tato změna se projeví v záměně PVC za keramickou dlažbu.</w:t>
            </w:r>
          </w:p>
          <w:p w:rsidR="009273A8" w:rsidRPr="001B0D80" w:rsidRDefault="009273A8" w:rsidP="00E258E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2A3DD6">
              <w:rPr>
                <w:rFonts w:ascii="Arial" w:hAnsi="Arial" w:cs="Arial"/>
                <w:iCs/>
                <w:sz w:val="20"/>
                <w:szCs w:val="20"/>
              </w:rPr>
              <w:t>jsou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EE7AFA" w:rsidRPr="00B65028" w:rsidRDefault="00157A63" w:rsidP="00B6502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Dodáv</w:t>
            </w:r>
            <w:r w:rsidR="00AE3E00">
              <w:rPr>
                <w:rFonts w:ascii="Arial" w:hAnsi="Arial" w:cs="Arial"/>
                <w:iCs/>
                <w:sz w:val="20"/>
                <w:szCs w:val="20"/>
              </w:rPr>
              <w:t>ka a montáž keramické dlažby</w:t>
            </w:r>
          </w:p>
          <w:p w:rsidR="00DA7B23" w:rsidRDefault="00DA7B23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Do</w:t>
            </w:r>
            <w:r w:rsidR="00B65028">
              <w:rPr>
                <w:rFonts w:ascii="Arial" w:hAnsi="Arial" w:cs="Arial"/>
                <w:iCs/>
                <w:sz w:val="20"/>
                <w:szCs w:val="20"/>
              </w:rPr>
              <w:t>dávka a mon</w:t>
            </w:r>
            <w:r w:rsidR="00AE3E00">
              <w:rPr>
                <w:rFonts w:ascii="Arial" w:hAnsi="Arial" w:cs="Arial"/>
                <w:iCs/>
                <w:sz w:val="20"/>
                <w:szCs w:val="20"/>
              </w:rPr>
              <w:t>táž soklíků</w:t>
            </w:r>
          </w:p>
          <w:p w:rsidR="005879A7" w:rsidRDefault="005879A7" w:rsidP="009232C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9232CA" w:rsidRDefault="009232CA" w:rsidP="009232CA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E132D" w:rsidRDefault="00CE132D" w:rsidP="000537FD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879A7" w:rsidRDefault="005879A7" w:rsidP="00523E4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Default="00F51042" w:rsidP="00B26A4B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1B0D80" w:rsidRDefault="001B0D80" w:rsidP="00EE7AFA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687">
              <w:rPr>
                <w:rFonts w:ascii="Arial" w:hAnsi="Arial" w:cs="Arial"/>
                <w:sz w:val="20"/>
                <w:szCs w:val="20"/>
              </w:rPr>
              <w:t>96 532,82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5879A7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820687">
              <w:rPr>
                <w:i w:val="0"/>
                <w:sz w:val="28"/>
                <w:szCs w:val="28"/>
              </w:rPr>
              <w:t>17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B443DB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B443DB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E7" w:rsidRDefault="004314E7">
      <w:r>
        <w:separator/>
      </w:r>
    </w:p>
  </w:endnote>
  <w:endnote w:type="continuationSeparator" w:id="0">
    <w:p w:rsidR="004314E7" w:rsidRDefault="0043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4E650A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E650A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4E650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E7" w:rsidRDefault="004314E7">
      <w:r>
        <w:separator/>
      </w:r>
    </w:p>
  </w:footnote>
  <w:footnote w:type="continuationSeparator" w:id="0">
    <w:p w:rsidR="004314E7" w:rsidRDefault="0043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A406C0"/>
    <w:multiLevelType w:val="hybridMultilevel"/>
    <w:tmpl w:val="F1ACD3CE"/>
    <w:lvl w:ilvl="0" w:tplc="80B655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02F4"/>
    <w:rsid w:val="000045A4"/>
    <w:rsid w:val="000075B3"/>
    <w:rsid w:val="000157EA"/>
    <w:rsid w:val="0002384E"/>
    <w:rsid w:val="0003725B"/>
    <w:rsid w:val="00052D54"/>
    <w:rsid w:val="000537FD"/>
    <w:rsid w:val="0005564C"/>
    <w:rsid w:val="00056007"/>
    <w:rsid w:val="000728E0"/>
    <w:rsid w:val="00093B27"/>
    <w:rsid w:val="00096063"/>
    <w:rsid w:val="000B4DC1"/>
    <w:rsid w:val="000D2B36"/>
    <w:rsid w:val="000F1AD7"/>
    <w:rsid w:val="0011543B"/>
    <w:rsid w:val="00130173"/>
    <w:rsid w:val="001373BC"/>
    <w:rsid w:val="0015519D"/>
    <w:rsid w:val="00157A63"/>
    <w:rsid w:val="00163B4C"/>
    <w:rsid w:val="00177141"/>
    <w:rsid w:val="00183384"/>
    <w:rsid w:val="001841A6"/>
    <w:rsid w:val="001A3756"/>
    <w:rsid w:val="001B0D80"/>
    <w:rsid w:val="001B71A0"/>
    <w:rsid w:val="001D4CEB"/>
    <w:rsid w:val="001E18AB"/>
    <w:rsid w:val="00210AA3"/>
    <w:rsid w:val="00220373"/>
    <w:rsid w:val="002205F6"/>
    <w:rsid w:val="00221D54"/>
    <w:rsid w:val="002300DB"/>
    <w:rsid w:val="0023035B"/>
    <w:rsid w:val="002340F2"/>
    <w:rsid w:val="002407F9"/>
    <w:rsid w:val="002415B6"/>
    <w:rsid w:val="00242972"/>
    <w:rsid w:val="00246A83"/>
    <w:rsid w:val="0025520C"/>
    <w:rsid w:val="00261026"/>
    <w:rsid w:val="00262435"/>
    <w:rsid w:val="002873AF"/>
    <w:rsid w:val="002A3DD6"/>
    <w:rsid w:val="002D78C2"/>
    <w:rsid w:val="002E1259"/>
    <w:rsid w:val="002E29D6"/>
    <w:rsid w:val="002E6F93"/>
    <w:rsid w:val="00312B0D"/>
    <w:rsid w:val="00313DA2"/>
    <w:rsid w:val="00315D3E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B72CA"/>
    <w:rsid w:val="003C0AE9"/>
    <w:rsid w:val="003E770B"/>
    <w:rsid w:val="003F10C2"/>
    <w:rsid w:val="003F23F3"/>
    <w:rsid w:val="003F5F92"/>
    <w:rsid w:val="0041395F"/>
    <w:rsid w:val="00426E2B"/>
    <w:rsid w:val="004314E7"/>
    <w:rsid w:val="00443278"/>
    <w:rsid w:val="00462936"/>
    <w:rsid w:val="00491773"/>
    <w:rsid w:val="0049663A"/>
    <w:rsid w:val="004A685C"/>
    <w:rsid w:val="004C6E44"/>
    <w:rsid w:val="004D16A9"/>
    <w:rsid w:val="004E1556"/>
    <w:rsid w:val="004E648D"/>
    <w:rsid w:val="004E650A"/>
    <w:rsid w:val="004F28F1"/>
    <w:rsid w:val="00515A7A"/>
    <w:rsid w:val="00523E4A"/>
    <w:rsid w:val="00530C39"/>
    <w:rsid w:val="00533136"/>
    <w:rsid w:val="00546500"/>
    <w:rsid w:val="00547584"/>
    <w:rsid w:val="0055738C"/>
    <w:rsid w:val="005614EC"/>
    <w:rsid w:val="005649EF"/>
    <w:rsid w:val="00583A0E"/>
    <w:rsid w:val="00583B2D"/>
    <w:rsid w:val="005879A7"/>
    <w:rsid w:val="00591D42"/>
    <w:rsid w:val="005979EA"/>
    <w:rsid w:val="005E7A53"/>
    <w:rsid w:val="006042A9"/>
    <w:rsid w:val="00632DFE"/>
    <w:rsid w:val="006362B8"/>
    <w:rsid w:val="006429E1"/>
    <w:rsid w:val="00651AF4"/>
    <w:rsid w:val="00651DE3"/>
    <w:rsid w:val="00654408"/>
    <w:rsid w:val="0066093C"/>
    <w:rsid w:val="0067237C"/>
    <w:rsid w:val="0067265E"/>
    <w:rsid w:val="0067341A"/>
    <w:rsid w:val="00682D5D"/>
    <w:rsid w:val="00683693"/>
    <w:rsid w:val="00683701"/>
    <w:rsid w:val="00683751"/>
    <w:rsid w:val="00684529"/>
    <w:rsid w:val="00685FB1"/>
    <w:rsid w:val="006B5C84"/>
    <w:rsid w:val="006C17C5"/>
    <w:rsid w:val="006E5056"/>
    <w:rsid w:val="006F1664"/>
    <w:rsid w:val="007161A1"/>
    <w:rsid w:val="00717F2E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7F689B"/>
    <w:rsid w:val="0081213E"/>
    <w:rsid w:val="00820687"/>
    <w:rsid w:val="0082500E"/>
    <w:rsid w:val="00834769"/>
    <w:rsid w:val="00845F2A"/>
    <w:rsid w:val="00851AF8"/>
    <w:rsid w:val="00852A23"/>
    <w:rsid w:val="00860F87"/>
    <w:rsid w:val="008639DF"/>
    <w:rsid w:val="00866F5D"/>
    <w:rsid w:val="00871246"/>
    <w:rsid w:val="008805C0"/>
    <w:rsid w:val="00881306"/>
    <w:rsid w:val="008941EE"/>
    <w:rsid w:val="008A42EC"/>
    <w:rsid w:val="008A4D49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232CA"/>
    <w:rsid w:val="009273A8"/>
    <w:rsid w:val="00941A92"/>
    <w:rsid w:val="009843E6"/>
    <w:rsid w:val="00985490"/>
    <w:rsid w:val="009A045E"/>
    <w:rsid w:val="009A7B79"/>
    <w:rsid w:val="009A7DEB"/>
    <w:rsid w:val="009C7BBB"/>
    <w:rsid w:val="009D4134"/>
    <w:rsid w:val="00A11A0A"/>
    <w:rsid w:val="00A277F4"/>
    <w:rsid w:val="00A27F61"/>
    <w:rsid w:val="00A333D1"/>
    <w:rsid w:val="00A40E8A"/>
    <w:rsid w:val="00A43627"/>
    <w:rsid w:val="00A753C8"/>
    <w:rsid w:val="00A81376"/>
    <w:rsid w:val="00A855CB"/>
    <w:rsid w:val="00A90584"/>
    <w:rsid w:val="00A93D94"/>
    <w:rsid w:val="00A94157"/>
    <w:rsid w:val="00AA56EB"/>
    <w:rsid w:val="00AA65AC"/>
    <w:rsid w:val="00AB6585"/>
    <w:rsid w:val="00AB79AA"/>
    <w:rsid w:val="00AE3E00"/>
    <w:rsid w:val="00AE55F4"/>
    <w:rsid w:val="00AE5782"/>
    <w:rsid w:val="00AE78B3"/>
    <w:rsid w:val="00AF1AF0"/>
    <w:rsid w:val="00AF48C9"/>
    <w:rsid w:val="00AF5C08"/>
    <w:rsid w:val="00B12B28"/>
    <w:rsid w:val="00B23894"/>
    <w:rsid w:val="00B254E5"/>
    <w:rsid w:val="00B25665"/>
    <w:rsid w:val="00B26A4B"/>
    <w:rsid w:val="00B443DB"/>
    <w:rsid w:val="00B4702A"/>
    <w:rsid w:val="00B53B61"/>
    <w:rsid w:val="00B53C52"/>
    <w:rsid w:val="00B65028"/>
    <w:rsid w:val="00B76F6F"/>
    <w:rsid w:val="00B85726"/>
    <w:rsid w:val="00B85D96"/>
    <w:rsid w:val="00BE3EE1"/>
    <w:rsid w:val="00C03218"/>
    <w:rsid w:val="00C04E91"/>
    <w:rsid w:val="00C11F66"/>
    <w:rsid w:val="00C14C44"/>
    <w:rsid w:val="00C242AA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3BCB"/>
    <w:rsid w:val="00CB05AF"/>
    <w:rsid w:val="00CD7D40"/>
    <w:rsid w:val="00CE132D"/>
    <w:rsid w:val="00D20E1D"/>
    <w:rsid w:val="00D230C5"/>
    <w:rsid w:val="00D230FB"/>
    <w:rsid w:val="00D23356"/>
    <w:rsid w:val="00D327E6"/>
    <w:rsid w:val="00D4494A"/>
    <w:rsid w:val="00D53FAF"/>
    <w:rsid w:val="00D5481E"/>
    <w:rsid w:val="00D6728A"/>
    <w:rsid w:val="00D90294"/>
    <w:rsid w:val="00DA6F20"/>
    <w:rsid w:val="00DA7B23"/>
    <w:rsid w:val="00DB0683"/>
    <w:rsid w:val="00DC26CF"/>
    <w:rsid w:val="00DC6EF6"/>
    <w:rsid w:val="00DE7DB8"/>
    <w:rsid w:val="00E14123"/>
    <w:rsid w:val="00E21F3D"/>
    <w:rsid w:val="00E258E1"/>
    <w:rsid w:val="00E302EC"/>
    <w:rsid w:val="00E34173"/>
    <w:rsid w:val="00E41CEC"/>
    <w:rsid w:val="00E471AE"/>
    <w:rsid w:val="00E547B3"/>
    <w:rsid w:val="00E548EA"/>
    <w:rsid w:val="00E54C41"/>
    <w:rsid w:val="00E5550D"/>
    <w:rsid w:val="00E67D92"/>
    <w:rsid w:val="00E73671"/>
    <w:rsid w:val="00E77401"/>
    <w:rsid w:val="00E84EA2"/>
    <w:rsid w:val="00E962ED"/>
    <w:rsid w:val="00EA2427"/>
    <w:rsid w:val="00EC7D8E"/>
    <w:rsid w:val="00ED279F"/>
    <w:rsid w:val="00ED4376"/>
    <w:rsid w:val="00EE3C5C"/>
    <w:rsid w:val="00EE775A"/>
    <w:rsid w:val="00EE7AFA"/>
    <w:rsid w:val="00F20397"/>
    <w:rsid w:val="00F212F5"/>
    <w:rsid w:val="00F21537"/>
    <w:rsid w:val="00F51042"/>
    <w:rsid w:val="00F61306"/>
    <w:rsid w:val="00F615E1"/>
    <w:rsid w:val="00F64E44"/>
    <w:rsid w:val="00F71379"/>
    <w:rsid w:val="00F74BC1"/>
    <w:rsid w:val="00F76424"/>
    <w:rsid w:val="00F82490"/>
    <w:rsid w:val="00F96858"/>
    <w:rsid w:val="00FC5D7A"/>
    <w:rsid w:val="00FD31DF"/>
    <w:rsid w:val="00FD755A"/>
    <w:rsid w:val="00FF491D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0ECD-AF44-4753-B4DD-D6DAA80D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2023-06-26T10:51:00Z</dcterms:created>
  <dcterms:modified xsi:type="dcterms:W3CDTF">2023-06-26T10:51:00Z</dcterms:modified>
</cp:coreProperties>
</file>