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262435">
              <w:rPr>
                <w:i w:val="0"/>
                <w:sz w:val="28"/>
                <w:szCs w:val="28"/>
              </w:rPr>
              <w:t>1</w:t>
            </w:r>
            <w:r w:rsidR="00253A8D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E30206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900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1395F" w:rsidRDefault="0041395F" w:rsidP="0041395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dná se o náklady</w:t>
            </w: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spojené</w:t>
            </w:r>
            <w:r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dodávkou a montáží kazetových podhledů na chodbách, záměnou obkladů a dlažeb v 1.NP</w:t>
            </w:r>
          </w:p>
          <w:p w:rsidR="0041395F" w:rsidRDefault="0041395F" w:rsidP="0041395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1.NP stavební úpravy D.1.1.b – 3</w:t>
            </w:r>
          </w:p>
          <w:p w:rsidR="0041395F" w:rsidRDefault="0041395F" w:rsidP="0041395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1395F" w:rsidRDefault="0041395F" w:rsidP="0041395F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</w:t>
            </w:r>
            <w:r w:rsidR="009005CD">
              <w:rPr>
                <w:rFonts w:ascii="Arial" w:hAnsi="Arial" w:cs="Arial"/>
                <w:bCs/>
                <w:sz w:val="20"/>
                <w:szCs w:val="20"/>
              </w:rPr>
              <w:t>to změnový list řeší na základě požadavku objednatele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záměnu finálních podhledů na chodbách, tato změna se projeví v záměně SDK podhledů za kazetové.</w:t>
            </w:r>
            <w:r w:rsidR="00344335">
              <w:rPr>
                <w:rFonts w:ascii="Arial" w:hAnsi="Arial" w:cs="Arial"/>
                <w:bCs/>
                <w:sz w:val="20"/>
                <w:szCs w:val="20"/>
              </w:rPr>
              <w:t xml:space="preserve"> Dále přípočet cenového rozdílu za keramickou dlažbu vybranou investorem.</w:t>
            </w:r>
          </w:p>
          <w:p w:rsidR="0041395F" w:rsidRDefault="0041395F" w:rsidP="0041395F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232CA" w:rsidRDefault="009232CA" w:rsidP="009232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E66226">
              <w:rPr>
                <w:rFonts w:ascii="Arial" w:hAnsi="Arial" w:cs="Arial"/>
                <w:iCs/>
                <w:sz w:val="20"/>
                <w:szCs w:val="20"/>
              </w:rPr>
              <w:t>jsou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EE7AFA" w:rsidRDefault="00157A63" w:rsidP="00B6502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B65028">
              <w:rPr>
                <w:rFonts w:ascii="Arial" w:hAnsi="Arial" w:cs="Arial"/>
                <w:iCs/>
                <w:sz w:val="20"/>
                <w:szCs w:val="20"/>
              </w:rPr>
              <w:t>ka a montáž kazetového podhledu</w:t>
            </w:r>
          </w:p>
          <w:p w:rsidR="00344335" w:rsidRPr="00B65028" w:rsidRDefault="00344335" w:rsidP="00B6502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keramické dlažby</w:t>
            </w:r>
          </w:p>
          <w:p w:rsidR="005879A7" w:rsidRDefault="005879A7" w:rsidP="009232C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9232CA" w:rsidP="009232C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0F1">
              <w:rPr>
                <w:rFonts w:ascii="Arial" w:hAnsi="Arial" w:cs="Arial"/>
                <w:sz w:val="20"/>
                <w:szCs w:val="20"/>
              </w:rPr>
              <w:t>203 530,56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262435">
              <w:rPr>
                <w:i w:val="0"/>
                <w:sz w:val="28"/>
                <w:szCs w:val="28"/>
              </w:rPr>
              <w:t>1</w:t>
            </w:r>
            <w:r w:rsidR="00253A8D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E30206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E30206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83" w:rsidRDefault="00590683">
      <w:r>
        <w:separator/>
      </w:r>
    </w:p>
  </w:endnote>
  <w:endnote w:type="continuationSeparator" w:id="0">
    <w:p w:rsidR="00590683" w:rsidRDefault="0059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5214E3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214E3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5214E3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83" w:rsidRDefault="00590683">
      <w:r>
        <w:separator/>
      </w:r>
    </w:p>
  </w:footnote>
  <w:footnote w:type="continuationSeparator" w:id="0">
    <w:p w:rsidR="00590683" w:rsidRDefault="0059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37FD"/>
    <w:rsid w:val="0005564C"/>
    <w:rsid w:val="00056007"/>
    <w:rsid w:val="000728E0"/>
    <w:rsid w:val="00093B27"/>
    <w:rsid w:val="00096063"/>
    <w:rsid w:val="000B4DC1"/>
    <w:rsid w:val="000D2B36"/>
    <w:rsid w:val="000F1AD7"/>
    <w:rsid w:val="0011543B"/>
    <w:rsid w:val="00130173"/>
    <w:rsid w:val="001373BC"/>
    <w:rsid w:val="0015519D"/>
    <w:rsid w:val="00157A63"/>
    <w:rsid w:val="00163B4C"/>
    <w:rsid w:val="0016463A"/>
    <w:rsid w:val="00177141"/>
    <w:rsid w:val="00183384"/>
    <w:rsid w:val="001A3756"/>
    <w:rsid w:val="001B0D80"/>
    <w:rsid w:val="001B71A0"/>
    <w:rsid w:val="001D4CEB"/>
    <w:rsid w:val="001E18AB"/>
    <w:rsid w:val="00210AA3"/>
    <w:rsid w:val="002205F6"/>
    <w:rsid w:val="00221D54"/>
    <w:rsid w:val="002300DB"/>
    <w:rsid w:val="0023035B"/>
    <w:rsid w:val="002340F2"/>
    <w:rsid w:val="002407F9"/>
    <w:rsid w:val="002415B6"/>
    <w:rsid w:val="00246A83"/>
    <w:rsid w:val="00253A8D"/>
    <w:rsid w:val="0025520C"/>
    <w:rsid w:val="00261026"/>
    <w:rsid w:val="00262435"/>
    <w:rsid w:val="002873AF"/>
    <w:rsid w:val="002A30C6"/>
    <w:rsid w:val="002D78C2"/>
    <w:rsid w:val="002E1259"/>
    <w:rsid w:val="002E29D6"/>
    <w:rsid w:val="002E6F93"/>
    <w:rsid w:val="00312B0D"/>
    <w:rsid w:val="00313DA2"/>
    <w:rsid w:val="00315D3E"/>
    <w:rsid w:val="00344335"/>
    <w:rsid w:val="00345E42"/>
    <w:rsid w:val="003473B1"/>
    <w:rsid w:val="0035154F"/>
    <w:rsid w:val="003521DA"/>
    <w:rsid w:val="003575CE"/>
    <w:rsid w:val="00390DF3"/>
    <w:rsid w:val="003A09FB"/>
    <w:rsid w:val="003A1BB8"/>
    <w:rsid w:val="003B0B9B"/>
    <w:rsid w:val="003B4B1B"/>
    <w:rsid w:val="003B6B76"/>
    <w:rsid w:val="003B6D5B"/>
    <w:rsid w:val="003B72CA"/>
    <w:rsid w:val="003C0AE9"/>
    <w:rsid w:val="003E770B"/>
    <w:rsid w:val="003F10C2"/>
    <w:rsid w:val="003F23F3"/>
    <w:rsid w:val="003F5F92"/>
    <w:rsid w:val="0041395F"/>
    <w:rsid w:val="00426E2B"/>
    <w:rsid w:val="00443278"/>
    <w:rsid w:val="00462936"/>
    <w:rsid w:val="00491773"/>
    <w:rsid w:val="0049663A"/>
    <w:rsid w:val="004A685C"/>
    <w:rsid w:val="004B64E0"/>
    <w:rsid w:val="004D16A9"/>
    <w:rsid w:val="004E1556"/>
    <w:rsid w:val="004E648D"/>
    <w:rsid w:val="004F28F1"/>
    <w:rsid w:val="005214E3"/>
    <w:rsid w:val="00523E4A"/>
    <w:rsid w:val="00530C39"/>
    <w:rsid w:val="00533136"/>
    <w:rsid w:val="00546500"/>
    <w:rsid w:val="0055738C"/>
    <w:rsid w:val="005614EC"/>
    <w:rsid w:val="005649EF"/>
    <w:rsid w:val="00583A0E"/>
    <w:rsid w:val="005879A7"/>
    <w:rsid w:val="00590683"/>
    <w:rsid w:val="00591D42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6093C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7F2E"/>
    <w:rsid w:val="00723003"/>
    <w:rsid w:val="00727A7B"/>
    <w:rsid w:val="007400DC"/>
    <w:rsid w:val="007542F9"/>
    <w:rsid w:val="007630B3"/>
    <w:rsid w:val="00780429"/>
    <w:rsid w:val="007A4A0F"/>
    <w:rsid w:val="007B30D3"/>
    <w:rsid w:val="007B7B3C"/>
    <w:rsid w:val="007C4072"/>
    <w:rsid w:val="007F689B"/>
    <w:rsid w:val="0081213E"/>
    <w:rsid w:val="0082500E"/>
    <w:rsid w:val="00834769"/>
    <w:rsid w:val="00845F2A"/>
    <w:rsid w:val="00851AF8"/>
    <w:rsid w:val="00852A23"/>
    <w:rsid w:val="00860F87"/>
    <w:rsid w:val="008639DF"/>
    <w:rsid w:val="00866F5D"/>
    <w:rsid w:val="00871246"/>
    <w:rsid w:val="008805C0"/>
    <w:rsid w:val="00881306"/>
    <w:rsid w:val="00884015"/>
    <w:rsid w:val="008A42EC"/>
    <w:rsid w:val="008A4D49"/>
    <w:rsid w:val="008C4C3F"/>
    <w:rsid w:val="008E1214"/>
    <w:rsid w:val="008E51C0"/>
    <w:rsid w:val="008E7DAE"/>
    <w:rsid w:val="008F15CA"/>
    <w:rsid w:val="008F1E75"/>
    <w:rsid w:val="008F7177"/>
    <w:rsid w:val="009005CD"/>
    <w:rsid w:val="0092042A"/>
    <w:rsid w:val="00920875"/>
    <w:rsid w:val="009232CA"/>
    <w:rsid w:val="009273A8"/>
    <w:rsid w:val="00941A92"/>
    <w:rsid w:val="009843E6"/>
    <w:rsid w:val="00985490"/>
    <w:rsid w:val="009A045E"/>
    <w:rsid w:val="009A7DEB"/>
    <w:rsid w:val="009C7BBB"/>
    <w:rsid w:val="009D4134"/>
    <w:rsid w:val="00A065C6"/>
    <w:rsid w:val="00A11A0A"/>
    <w:rsid w:val="00A277F4"/>
    <w:rsid w:val="00A27F61"/>
    <w:rsid w:val="00A333D1"/>
    <w:rsid w:val="00A34575"/>
    <w:rsid w:val="00A40E8A"/>
    <w:rsid w:val="00A43627"/>
    <w:rsid w:val="00A753C8"/>
    <w:rsid w:val="00A81376"/>
    <w:rsid w:val="00A855CB"/>
    <w:rsid w:val="00A90584"/>
    <w:rsid w:val="00A93D94"/>
    <w:rsid w:val="00A94157"/>
    <w:rsid w:val="00AA56EB"/>
    <w:rsid w:val="00AA65AC"/>
    <w:rsid w:val="00AB6585"/>
    <w:rsid w:val="00AB79AA"/>
    <w:rsid w:val="00AE55F4"/>
    <w:rsid w:val="00AE5782"/>
    <w:rsid w:val="00AE78B3"/>
    <w:rsid w:val="00AF48C9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6238E"/>
    <w:rsid w:val="00B65028"/>
    <w:rsid w:val="00B76F6F"/>
    <w:rsid w:val="00B85726"/>
    <w:rsid w:val="00B85D96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A3BCB"/>
    <w:rsid w:val="00CA574A"/>
    <w:rsid w:val="00CB05AF"/>
    <w:rsid w:val="00CC70F1"/>
    <w:rsid w:val="00CD7D40"/>
    <w:rsid w:val="00CE132D"/>
    <w:rsid w:val="00D20E1D"/>
    <w:rsid w:val="00D230C5"/>
    <w:rsid w:val="00D230FB"/>
    <w:rsid w:val="00D23356"/>
    <w:rsid w:val="00D327E6"/>
    <w:rsid w:val="00D4494A"/>
    <w:rsid w:val="00D53FAF"/>
    <w:rsid w:val="00D5481E"/>
    <w:rsid w:val="00D6728A"/>
    <w:rsid w:val="00D75090"/>
    <w:rsid w:val="00D90294"/>
    <w:rsid w:val="00DA6F20"/>
    <w:rsid w:val="00DA7B23"/>
    <w:rsid w:val="00DB0683"/>
    <w:rsid w:val="00DC26CF"/>
    <w:rsid w:val="00DC6EF6"/>
    <w:rsid w:val="00DE7DB8"/>
    <w:rsid w:val="00E14123"/>
    <w:rsid w:val="00E21F3D"/>
    <w:rsid w:val="00E30206"/>
    <w:rsid w:val="00E302EC"/>
    <w:rsid w:val="00E34173"/>
    <w:rsid w:val="00E41CEC"/>
    <w:rsid w:val="00E471AE"/>
    <w:rsid w:val="00E547B3"/>
    <w:rsid w:val="00E548EA"/>
    <w:rsid w:val="00E54C41"/>
    <w:rsid w:val="00E5550D"/>
    <w:rsid w:val="00E66226"/>
    <w:rsid w:val="00E67D92"/>
    <w:rsid w:val="00E73671"/>
    <w:rsid w:val="00E75AD8"/>
    <w:rsid w:val="00E8221D"/>
    <w:rsid w:val="00E84EA2"/>
    <w:rsid w:val="00E962ED"/>
    <w:rsid w:val="00EA2427"/>
    <w:rsid w:val="00EC7D8E"/>
    <w:rsid w:val="00ED279F"/>
    <w:rsid w:val="00ED4376"/>
    <w:rsid w:val="00EE3C5C"/>
    <w:rsid w:val="00EE775A"/>
    <w:rsid w:val="00EE7AFA"/>
    <w:rsid w:val="00F20397"/>
    <w:rsid w:val="00F212F5"/>
    <w:rsid w:val="00F21537"/>
    <w:rsid w:val="00F51042"/>
    <w:rsid w:val="00F61306"/>
    <w:rsid w:val="00F615E1"/>
    <w:rsid w:val="00F64E44"/>
    <w:rsid w:val="00F71379"/>
    <w:rsid w:val="00F74BC1"/>
    <w:rsid w:val="00F76424"/>
    <w:rsid w:val="00F82490"/>
    <w:rsid w:val="00F96858"/>
    <w:rsid w:val="00FC5D7A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03B3-CA9F-461F-8C16-071DD007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2023-06-26T10:51:00Z</dcterms:created>
  <dcterms:modified xsi:type="dcterms:W3CDTF">2023-06-26T10:51:00Z</dcterms:modified>
</cp:coreProperties>
</file>