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707AAA">
              <w:rPr>
                <w:i w:val="0"/>
                <w:sz w:val="28"/>
                <w:szCs w:val="28"/>
              </w:rPr>
              <w:t>1</w:t>
            </w:r>
            <w:r w:rsidR="00B44D6D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0469B" w:rsidP="00B0469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DC1" w:rsidRDefault="009E6A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6093C" w:rsidRDefault="009843E6" w:rsidP="00845F2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odečet nákladů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57A63"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AD4DEA">
              <w:rPr>
                <w:rFonts w:ascii="Arial" w:hAnsi="Arial" w:cs="Arial"/>
                <w:b/>
                <w:bCs/>
                <w:sz w:val="20"/>
                <w:szCs w:val="20"/>
              </w:rPr>
              <w:t>ontáží revizních dvířek, záměnou finálních podhledů na chodbách, záměnou obkladů a dlažeb, odečet koupelnových doplňků</w:t>
            </w:r>
          </w:p>
          <w:p w:rsidR="00AE78B3" w:rsidRDefault="00AD4DE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Půdorys </w:t>
            </w:r>
            <w:r w:rsidR="00707AAA">
              <w:rPr>
                <w:rFonts w:ascii="Arial" w:hAnsi="Arial" w:cs="Arial"/>
                <w:b/>
                <w:bCs/>
                <w:sz w:val="20"/>
                <w:szCs w:val="20"/>
              </w:rPr>
              <w:t>1.NP stavební úpravy D.1.1.b – 3</w:t>
            </w:r>
          </w:p>
          <w:p w:rsidR="00AD4DEA" w:rsidRDefault="00AD4DE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</w:t>
            </w:r>
            <w:r w:rsidR="00707AAA">
              <w:rPr>
                <w:rFonts w:ascii="Arial" w:hAnsi="Arial" w:cs="Arial"/>
                <w:b/>
                <w:bCs/>
                <w:sz w:val="20"/>
                <w:szCs w:val="20"/>
              </w:rPr>
              <w:t>ika půdorys D.1.4.A - 03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F51042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77717">
              <w:rPr>
                <w:rFonts w:ascii="Arial" w:hAnsi="Arial" w:cs="Arial"/>
                <w:bCs/>
                <w:sz w:val="20"/>
                <w:szCs w:val="20"/>
              </w:rPr>
              <w:t xml:space="preserve"> na základě požadavku objednatele</w:t>
            </w:r>
            <w:r w:rsidR="00845F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4DEA">
              <w:rPr>
                <w:rFonts w:ascii="Arial" w:hAnsi="Arial" w:cs="Arial"/>
                <w:bCs/>
                <w:sz w:val="20"/>
                <w:szCs w:val="20"/>
              </w:rPr>
              <w:t>záměnu finálních podhledů na chodbách, tato změna se projeví v záměně SDK podhledů za kazetové.</w:t>
            </w:r>
          </w:p>
          <w:p w:rsidR="00AD4DEA" w:rsidRDefault="00AD4DEA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Dále zhotovitel odečítá dodávku a montáž revizních dvířek, které vyplynuly ze záměny podhledů.</w:t>
            </w:r>
          </w:p>
          <w:p w:rsidR="00AD4DEA" w:rsidRDefault="00AD4DEA" w:rsidP="00AD4DE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základě dohody objednatele se zhotovitelem se nebudou dodávat nové koupelnové doplňky, které dle vyjádření objednatele uživatel má stávající a tudíž není potřeba dodávat nové.</w:t>
            </w:r>
          </w:p>
          <w:p w:rsidR="00B63A05" w:rsidRDefault="00B63A05" w:rsidP="00C778A3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D4DEA" w:rsidRDefault="00AD4DEA" w:rsidP="00C778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32CA" w:rsidRDefault="009232CA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4468A2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Dle smlouvy o dílo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není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157A6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C778A3">
              <w:rPr>
                <w:rFonts w:ascii="Arial" w:hAnsi="Arial" w:cs="Arial"/>
                <w:iCs/>
                <w:sz w:val="20"/>
                <w:szCs w:val="20"/>
              </w:rPr>
              <w:t>ka a montáž revizních dvířek</w:t>
            </w:r>
          </w:p>
          <w:p w:rsidR="00EE7AFA" w:rsidRDefault="002873AF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</w:t>
            </w:r>
            <w:r w:rsidR="00C778A3">
              <w:rPr>
                <w:rFonts w:ascii="Arial" w:hAnsi="Arial" w:cs="Arial"/>
                <w:iCs/>
                <w:sz w:val="20"/>
                <w:szCs w:val="20"/>
              </w:rPr>
              <w:t>ntáž podhledů</w:t>
            </w:r>
          </w:p>
          <w:p w:rsidR="00C778A3" w:rsidRDefault="00C778A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koupelnových doplňků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E66">
              <w:rPr>
                <w:rFonts w:ascii="Arial" w:hAnsi="Arial" w:cs="Arial"/>
                <w:sz w:val="20"/>
                <w:szCs w:val="20"/>
              </w:rPr>
              <w:t>- 349 352,69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707AAA">
              <w:rPr>
                <w:i w:val="0"/>
                <w:sz w:val="28"/>
                <w:szCs w:val="28"/>
              </w:rPr>
              <w:t>1</w:t>
            </w:r>
            <w:r w:rsidR="00B44D6D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B0469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0469B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84" w:rsidRDefault="009E1884">
      <w:r>
        <w:separator/>
      </w:r>
    </w:p>
  </w:endnote>
  <w:endnote w:type="continuationSeparator" w:id="0">
    <w:p w:rsidR="009E1884" w:rsidRDefault="009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754B70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54B7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754B7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84" w:rsidRDefault="009E1884">
      <w:r>
        <w:separator/>
      </w:r>
    </w:p>
  </w:footnote>
  <w:footnote w:type="continuationSeparator" w:id="0">
    <w:p w:rsidR="009E1884" w:rsidRDefault="009E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80FE0"/>
    <w:rsid w:val="000927CA"/>
    <w:rsid w:val="00093B27"/>
    <w:rsid w:val="00095B55"/>
    <w:rsid w:val="00096063"/>
    <w:rsid w:val="000B4DC1"/>
    <w:rsid w:val="000F1AD7"/>
    <w:rsid w:val="0011543B"/>
    <w:rsid w:val="00130173"/>
    <w:rsid w:val="001373BC"/>
    <w:rsid w:val="0015519D"/>
    <w:rsid w:val="00157A63"/>
    <w:rsid w:val="00163B4C"/>
    <w:rsid w:val="00174F90"/>
    <w:rsid w:val="00177141"/>
    <w:rsid w:val="00177717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873AF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D7F3D"/>
    <w:rsid w:val="003E770B"/>
    <w:rsid w:val="003F10C2"/>
    <w:rsid w:val="003F5F92"/>
    <w:rsid w:val="00426E2B"/>
    <w:rsid w:val="00442C9B"/>
    <w:rsid w:val="00443278"/>
    <w:rsid w:val="004468A2"/>
    <w:rsid w:val="00462936"/>
    <w:rsid w:val="00491773"/>
    <w:rsid w:val="0049663A"/>
    <w:rsid w:val="004A685C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A6E66"/>
    <w:rsid w:val="006B5C84"/>
    <w:rsid w:val="006E5056"/>
    <w:rsid w:val="006F1664"/>
    <w:rsid w:val="00707AAA"/>
    <w:rsid w:val="00717F2E"/>
    <w:rsid w:val="00723003"/>
    <w:rsid w:val="00727A7B"/>
    <w:rsid w:val="007400DC"/>
    <w:rsid w:val="007542F9"/>
    <w:rsid w:val="00754B70"/>
    <w:rsid w:val="00780429"/>
    <w:rsid w:val="007A4480"/>
    <w:rsid w:val="007A4A0F"/>
    <w:rsid w:val="007B30D3"/>
    <w:rsid w:val="007B7B3C"/>
    <w:rsid w:val="007C4072"/>
    <w:rsid w:val="007F689B"/>
    <w:rsid w:val="0081213E"/>
    <w:rsid w:val="0082500E"/>
    <w:rsid w:val="00834769"/>
    <w:rsid w:val="008435E3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774C3"/>
    <w:rsid w:val="009843E6"/>
    <w:rsid w:val="00985490"/>
    <w:rsid w:val="009A045E"/>
    <w:rsid w:val="009A7DEB"/>
    <w:rsid w:val="009C7BBB"/>
    <w:rsid w:val="009D4134"/>
    <w:rsid w:val="009E1884"/>
    <w:rsid w:val="009E6AC4"/>
    <w:rsid w:val="00A11A0A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D4DEA"/>
    <w:rsid w:val="00AE55F4"/>
    <w:rsid w:val="00AE5782"/>
    <w:rsid w:val="00AE78B3"/>
    <w:rsid w:val="00AF238A"/>
    <w:rsid w:val="00AF48C9"/>
    <w:rsid w:val="00AF5C08"/>
    <w:rsid w:val="00B0469B"/>
    <w:rsid w:val="00B12B28"/>
    <w:rsid w:val="00B23894"/>
    <w:rsid w:val="00B254E5"/>
    <w:rsid w:val="00B25665"/>
    <w:rsid w:val="00B26A4B"/>
    <w:rsid w:val="00B43033"/>
    <w:rsid w:val="00B44D6D"/>
    <w:rsid w:val="00B4702A"/>
    <w:rsid w:val="00B53B61"/>
    <w:rsid w:val="00B53C52"/>
    <w:rsid w:val="00B63A05"/>
    <w:rsid w:val="00B76F6F"/>
    <w:rsid w:val="00B85726"/>
    <w:rsid w:val="00B85D96"/>
    <w:rsid w:val="00BC332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778A3"/>
    <w:rsid w:val="00C8239D"/>
    <w:rsid w:val="00C854AD"/>
    <w:rsid w:val="00C93DC1"/>
    <w:rsid w:val="00C9625B"/>
    <w:rsid w:val="00C976D9"/>
    <w:rsid w:val="00CA0D2F"/>
    <w:rsid w:val="00CA0DD3"/>
    <w:rsid w:val="00CA3BCB"/>
    <w:rsid w:val="00CB05AF"/>
    <w:rsid w:val="00CD76F8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90294"/>
    <w:rsid w:val="00DA6F20"/>
    <w:rsid w:val="00DB0683"/>
    <w:rsid w:val="00DB33D4"/>
    <w:rsid w:val="00DC26CF"/>
    <w:rsid w:val="00DC6EF6"/>
    <w:rsid w:val="00DE7DB8"/>
    <w:rsid w:val="00E14123"/>
    <w:rsid w:val="00E17260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07149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6A76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D0AE-1F6E-446E-A8F0-F6BCC793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2023-06-26T10:49:00Z</dcterms:created>
  <dcterms:modified xsi:type="dcterms:W3CDTF">2023-06-26T10:49:00Z</dcterms:modified>
</cp:coreProperties>
</file>