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EF6245">
              <w:rPr>
                <w:i w:val="0"/>
                <w:sz w:val="28"/>
                <w:szCs w:val="28"/>
              </w:rPr>
              <w:t>10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F510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Slezská Nemocnice v Opavě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FC6FF7" w:rsidP="00FC6FF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7F31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76F6F" w:rsidRDefault="009843E6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spojené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dodávkou </w:t>
            </w:r>
            <w:r w:rsidR="00EE7AFA">
              <w:rPr>
                <w:rFonts w:ascii="Arial" w:hAnsi="Arial" w:cs="Arial"/>
                <w:b/>
                <w:bCs/>
                <w:sz w:val="20"/>
                <w:szCs w:val="20"/>
              </w:rPr>
              <w:t>a m</w:t>
            </w:r>
            <w:r w:rsidR="002873AF">
              <w:rPr>
                <w:rFonts w:ascii="Arial" w:hAnsi="Arial" w:cs="Arial"/>
                <w:b/>
                <w:bCs/>
                <w:sz w:val="20"/>
                <w:szCs w:val="20"/>
              </w:rPr>
              <w:t>ontáží vodoměrného uzlu HPV do objektu v 1PP</w:t>
            </w:r>
          </w:p>
          <w:p w:rsidR="007F689B" w:rsidRDefault="002873A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Zdravotechnika půdorys 1.PP D.1.4.A - 02</w:t>
            </w:r>
          </w:p>
          <w:p w:rsidR="007F689B" w:rsidRDefault="007F689B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31DF" w:rsidRDefault="00FD31D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73A8" w:rsidRDefault="00F51042" w:rsidP="008805C0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7F689B">
              <w:rPr>
                <w:rFonts w:ascii="Arial" w:hAnsi="Arial" w:cs="Arial"/>
                <w:bCs/>
                <w:sz w:val="20"/>
                <w:szCs w:val="20"/>
              </w:rPr>
              <w:t xml:space="preserve"> na základě žádosti</w:t>
            </w:r>
            <w:r w:rsidR="009273A8">
              <w:rPr>
                <w:rFonts w:ascii="Arial" w:hAnsi="Arial" w:cs="Arial"/>
                <w:bCs/>
                <w:sz w:val="20"/>
                <w:szCs w:val="20"/>
              </w:rPr>
              <w:t xml:space="preserve"> objednatele </w:t>
            </w:r>
            <w:r w:rsidR="007F689B">
              <w:rPr>
                <w:rFonts w:ascii="Arial" w:hAnsi="Arial" w:cs="Arial"/>
                <w:bCs/>
                <w:sz w:val="20"/>
                <w:szCs w:val="20"/>
              </w:rPr>
              <w:t xml:space="preserve">doplnění </w:t>
            </w:r>
            <w:r w:rsidR="002873AF">
              <w:rPr>
                <w:rFonts w:ascii="Arial" w:hAnsi="Arial" w:cs="Arial"/>
                <w:bCs/>
                <w:sz w:val="20"/>
                <w:szCs w:val="20"/>
              </w:rPr>
              <w:t>vodoměrného uzlu HPV do objektu v 1PP m.č.015</w:t>
            </w:r>
            <w:r w:rsidR="00CE66A5">
              <w:rPr>
                <w:rFonts w:ascii="Arial" w:hAnsi="Arial" w:cs="Arial"/>
                <w:bCs/>
                <w:sz w:val="20"/>
                <w:szCs w:val="20"/>
              </w:rPr>
              <w:t>, kdy bylo zjištěno, že stávající vodoměr již neodpovídá platným normám a proto se provedla jeho výměna.</w:t>
            </w:r>
          </w:p>
          <w:p w:rsidR="009273A8" w:rsidRPr="001B0D80" w:rsidRDefault="009273A8" w:rsidP="009273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>jsou provedeny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D20E1D" w:rsidRDefault="002873AF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montáž vodoměru</w:t>
            </w:r>
          </w:p>
          <w:p w:rsidR="00EE7AFA" w:rsidRDefault="002873AF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montáž zpětných klapek a přechodek</w:t>
            </w:r>
          </w:p>
          <w:p w:rsidR="005879A7" w:rsidRDefault="007F689B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</w:t>
            </w:r>
            <w:r w:rsidR="002873AF">
              <w:rPr>
                <w:rFonts w:ascii="Arial" w:hAnsi="Arial" w:cs="Arial"/>
                <w:iCs/>
                <w:sz w:val="20"/>
                <w:szCs w:val="20"/>
              </w:rPr>
              <w:t>ka a montáž kulových kohoutů</w:t>
            </w:r>
          </w:p>
          <w:p w:rsidR="00CE132D" w:rsidRDefault="005879A7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Dodávka a </w:t>
            </w:r>
            <w:r w:rsidR="00523E4A">
              <w:rPr>
                <w:rFonts w:ascii="Arial" w:hAnsi="Arial" w:cs="Arial"/>
                <w:iCs/>
                <w:sz w:val="20"/>
                <w:szCs w:val="20"/>
              </w:rPr>
              <w:t>montáž potrubí</w:t>
            </w:r>
          </w:p>
          <w:p w:rsidR="005879A7" w:rsidRDefault="005879A7" w:rsidP="00523E4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Default="00F51042" w:rsidP="00B26A4B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BAC">
              <w:rPr>
                <w:rFonts w:ascii="Arial" w:hAnsi="Arial" w:cs="Arial"/>
                <w:sz w:val="20"/>
                <w:szCs w:val="20"/>
              </w:rPr>
              <w:t>25 705,67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5879A7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EF6245">
              <w:rPr>
                <w:i w:val="0"/>
                <w:sz w:val="28"/>
                <w:szCs w:val="28"/>
              </w:rPr>
              <w:t>10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FC6FF7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FC6FF7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B5" w:rsidRDefault="00CD05B5">
      <w:r>
        <w:separator/>
      </w:r>
    </w:p>
  </w:endnote>
  <w:endnote w:type="continuationSeparator" w:id="0">
    <w:p w:rsidR="00CD05B5" w:rsidRDefault="00CD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3078A1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3078A1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3078A1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B5" w:rsidRDefault="00CD05B5">
      <w:r>
        <w:separator/>
      </w:r>
    </w:p>
  </w:footnote>
  <w:footnote w:type="continuationSeparator" w:id="0">
    <w:p w:rsidR="00CD05B5" w:rsidRDefault="00CD0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75B3"/>
    <w:rsid w:val="000157EA"/>
    <w:rsid w:val="0002384E"/>
    <w:rsid w:val="0003725B"/>
    <w:rsid w:val="00052D54"/>
    <w:rsid w:val="0005564C"/>
    <w:rsid w:val="00056007"/>
    <w:rsid w:val="000728E0"/>
    <w:rsid w:val="00087808"/>
    <w:rsid w:val="00093B27"/>
    <w:rsid w:val="00096063"/>
    <w:rsid w:val="000B4DC1"/>
    <w:rsid w:val="000F1AD7"/>
    <w:rsid w:val="0011543B"/>
    <w:rsid w:val="00130173"/>
    <w:rsid w:val="001373BC"/>
    <w:rsid w:val="00150D21"/>
    <w:rsid w:val="0015519D"/>
    <w:rsid w:val="00163B4C"/>
    <w:rsid w:val="00177141"/>
    <w:rsid w:val="00183384"/>
    <w:rsid w:val="001A3756"/>
    <w:rsid w:val="001B0D80"/>
    <w:rsid w:val="001B71A0"/>
    <w:rsid w:val="001D4CEB"/>
    <w:rsid w:val="001E18AB"/>
    <w:rsid w:val="002205F6"/>
    <w:rsid w:val="00221D54"/>
    <w:rsid w:val="002300DB"/>
    <w:rsid w:val="0023035B"/>
    <w:rsid w:val="002340F2"/>
    <w:rsid w:val="002407F9"/>
    <w:rsid w:val="002415B6"/>
    <w:rsid w:val="00246A83"/>
    <w:rsid w:val="0025520C"/>
    <w:rsid w:val="00261026"/>
    <w:rsid w:val="002873AF"/>
    <w:rsid w:val="002A7297"/>
    <w:rsid w:val="002D78C2"/>
    <w:rsid w:val="002E1259"/>
    <w:rsid w:val="002E29D6"/>
    <w:rsid w:val="002E6F93"/>
    <w:rsid w:val="002F3BAC"/>
    <w:rsid w:val="003078A1"/>
    <w:rsid w:val="00313DA2"/>
    <w:rsid w:val="00315D3E"/>
    <w:rsid w:val="00345E42"/>
    <w:rsid w:val="003473B1"/>
    <w:rsid w:val="0035154F"/>
    <w:rsid w:val="003521DA"/>
    <w:rsid w:val="00390DF3"/>
    <w:rsid w:val="003A09FB"/>
    <w:rsid w:val="003A1BB8"/>
    <w:rsid w:val="003B0B9B"/>
    <w:rsid w:val="003B4B1B"/>
    <w:rsid w:val="003B6B76"/>
    <w:rsid w:val="003B6D5B"/>
    <w:rsid w:val="003B72CA"/>
    <w:rsid w:val="003C0AE9"/>
    <w:rsid w:val="003E770B"/>
    <w:rsid w:val="003F10C2"/>
    <w:rsid w:val="003F5F92"/>
    <w:rsid w:val="00426E2B"/>
    <w:rsid w:val="00443278"/>
    <w:rsid w:val="00462936"/>
    <w:rsid w:val="00491773"/>
    <w:rsid w:val="0049663A"/>
    <w:rsid w:val="004A685C"/>
    <w:rsid w:val="004D16A9"/>
    <w:rsid w:val="004E1556"/>
    <w:rsid w:val="004E648D"/>
    <w:rsid w:val="004F28F1"/>
    <w:rsid w:val="00523E4A"/>
    <w:rsid w:val="00530C39"/>
    <w:rsid w:val="00533136"/>
    <w:rsid w:val="00546500"/>
    <w:rsid w:val="0055738C"/>
    <w:rsid w:val="005614EC"/>
    <w:rsid w:val="005649EF"/>
    <w:rsid w:val="00583A0E"/>
    <w:rsid w:val="005879A7"/>
    <w:rsid w:val="00591D42"/>
    <w:rsid w:val="005979EA"/>
    <w:rsid w:val="005E7A53"/>
    <w:rsid w:val="006042A9"/>
    <w:rsid w:val="00632DFE"/>
    <w:rsid w:val="006362B8"/>
    <w:rsid w:val="006429E1"/>
    <w:rsid w:val="00651AF4"/>
    <w:rsid w:val="00651DE3"/>
    <w:rsid w:val="00654408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E5056"/>
    <w:rsid w:val="006F1664"/>
    <w:rsid w:val="00717F2E"/>
    <w:rsid w:val="00723003"/>
    <w:rsid w:val="00727A7B"/>
    <w:rsid w:val="007400DC"/>
    <w:rsid w:val="00743732"/>
    <w:rsid w:val="007542F9"/>
    <w:rsid w:val="00780429"/>
    <w:rsid w:val="007A4A0F"/>
    <w:rsid w:val="007B30D3"/>
    <w:rsid w:val="007B7B3C"/>
    <w:rsid w:val="007C4072"/>
    <w:rsid w:val="007F31BE"/>
    <w:rsid w:val="007F689B"/>
    <w:rsid w:val="0081213E"/>
    <w:rsid w:val="0082500E"/>
    <w:rsid w:val="00834769"/>
    <w:rsid w:val="00851AF8"/>
    <w:rsid w:val="00852A23"/>
    <w:rsid w:val="00860F87"/>
    <w:rsid w:val="008639DF"/>
    <w:rsid w:val="00866F5D"/>
    <w:rsid w:val="00871246"/>
    <w:rsid w:val="008805C0"/>
    <w:rsid w:val="0088081C"/>
    <w:rsid w:val="00881306"/>
    <w:rsid w:val="008A42EC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273A8"/>
    <w:rsid w:val="00941A92"/>
    <w:rsid w:val="009843E6"/>
    <w:rsid w:val="00985490"/>
    <w:rsid w:val="009A045E"/>
    <w:rsid w:val="009A7DEB"/>
    <w:rsid w:val="009C7BBB"/>
    <w:rsid w:val="009D4134"/>
    <w:rsid w:val="009D4D25"/>
    <w:rsid w:val="00A11A0A"/>
    <w:rsid w:val="00A27F61"/>
    <w:rsid w:val="00A333D1"/>
    <w:rsid w:val="00A40E8A"/>
    <w:rsid w:val="00A43627"/>
    <w:rsid w:val="00A753C8"/>
    <w:rsid w:val="00A81376"/>
    <w:rsid w:val="00A855CB"/>
    <w:rsid w:val="00A93D94"/>
    <w:rsid w:val="00A94157"/>
    <w:rsid w:val="00AA56EB"/>
    <w:rsid w:val="00AA65AC"/>
    <w:rsid w:val="00AB6585"/>
    <w:rsid w:val="00AB79AA"/>
    <w:rsid w:val="00AE55F4"/>
    <w:rsid w:val="00AE5782"/>
    <w:rsid w:val="00AF5C08"/>
    <w:rsid w:val="00B12B28"/>
    <w:rsid w:val="00B23894"/>
    <w:rsid w:val="00B254E5"/>
    <w:rsid w:val="00B25665"/>
    <w:rsid w:val="00B26A4B"/>
    <w:rsid w:val="00B4702A"/>
    <w:rsid w:val="00B53B61"/>
    <w:rsid w:val="00B53C52"/>
    <w:rsid w:val="00B76F6F"/>
    <w:rsid w:val="00B85726"/>
    <w:rsid w:val="00B85D96"/>
    <w:rsid w:val="00BE3EE1"/>
    <w:rsid w:val="00C03218"/>
    <w:rsid w:val="00C04E91"/>
    <w:rsid w:val="00C11F66"/>
    <w:rsid w:val="00C14C44"/>
    <w:rsid w:val="00C242AA"/>
    <w:rsid w:val="00C3232A"/>
    <w:rsid w:val="00C379AC"/>
    <w:rsid w:val="00C4453F"/>
    <w:rsid w:val="00C63143"/>
    <w:rsid w:val="00C66C61"/>
    <w:rsid w:val="00C7110D"/>
    <w:rsid w:val="00C8239D"/>
    <w:rsid w:val="00C854AD"/>
    <w:rsid w:val="00C9625B"/>
    <w:rsid w:val="00C976D9"/>
    <w:rsid w:val="00CA0D2F"/>
    <w:rsid w:val="00CA0DD3"/>
    <w:rsid w:val="00CA3BCB"/>
    <w:rsid w:val="00CB05AF"/>
    <w:rsid w:val="00CD05B5"/>
    <w:rsid w:val="00CD7D40"/>
    <w:rsid w:val="00CE132D"/>
    <w:rsid w:val="00CE66A5"/>
    <w:rsid w:val="00D014FE"/>
    <w:rsid w:val="00D20E1D"/>
    <w:rsid w:val="00D230C5"/>
    <w:rsid w:val="00D230FB"/>
    <w:rsid w:val="00D23356"/>
    <w:rsid w:val="00D327E6"/>
    <w:rsid w:val="00D4494A"/>
    <w:rsid w:val="00D53FAF"/>
    <w:rsid w:val="00D5481E"/>
    <w:rsid w:val="00D90294"/>
    <w:rsid w:val="00DA6F20"/>
    <w:rsid w:val="00DB0683"/>
    <w:rsid w:val="00DC26CF"/>
    <w:rsid w:val="00DC6EF6"/>
    <w:rsid w:val="00DE7DB8"/>
    <w:rsid w:val="00E14123"/>
    <w:rsid w:val="00E21158"/>
    <w:rsid w:val="00E21F3D"/>
    <w:rsid w:val="00E302EC"/>
    <w:rsid w:val="00E34173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C675F"/>
    <w:rsid w:val="00EC7D8E"/>
    <w:rsid w:val="00ED4376"/>
    <w:rsid w:val="00EE3C5C"/>
    <w:rsid w:val="00EE775A"/>
    <w:rsid w:val="00EE7AFA"/>
    <w:rsid w:val="00EF6245"/>
    <w:rsid w:val="00F20397"/>
    <w:rsid w:val="00F212F5"/>
    <w:rsid w:val="00F21537"/>
    <w:rsid w:val="00F51042"/>
    <w:rsid w:val="00F61306"/>
    <w:rsid w:val="00F615E1"/>
    <w:rsid w:val="00F64E44"/>
    <w:rsid w:val="00F71379"/>
    <w:rsid w:val="00F74BC1"/>
    <w:rsid w:val="00F76424"/>
    <w:rsid w:val="00F82490"/>
    <w:rsid w:val="00FC5D7A"/>
    <w:rsid w:val="00FC6FF7"/>
    <w:rsid w:val="00FD31DF"/>
    <w:rsid w:val="00FD755A"/>
    <w:rsid w:val="00FF491D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A1874-4451-4309-B89F-AA198509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2023-06-26T10:23:00Z</dcterms:created>
  <dcterms:modified xsi:type="dcterms:W3CDTF">2023-06-26T10:23:00Z</dcterms:modified>
</cp:coreProperties>
</file>