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226D43">
              <w:rPr>
                <w:i w:val="0"/>
                <w:sz w:val="28"/>
                <w:szCs w:val="28"/>
              </w:rPr>
              <w:t>9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AA29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Bystroň Group a.s.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D032F" w:rsidP="00BD032F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8E57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76F6F" w:rsidRDefault="009843E6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spojené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B0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dodávkou </w:t>
            </w:r>
            <w:r w:rsidR="00EE7AFA">
              <w:rPr>
                <w:rFonts w:ascii="Arial" w:hAnsi="Arial" w:cs="Arial"/>
                <w:b/>
                <w:bCs/>
                <w:sz w:val="20"/>
                <w:szCs w:val="20"/>
              </w:rPr>
              <w:t>a m</w:t>
            </w:r>
            <w:r w:rsidR="007F689B">
              <w:rPr>
                <w:rFonts w:ascii="Arial" w:hAnsi="Arial" w:cs="Arial"/>
                <w:b/>
                <w:bCs/>
                <w:sz w:val="20"/>
                <w:szCs w:val="20"/>
              </w:rPr>
              <w:t>ontáží uzemňovacího bodu v pokojích pacientů</w:t>
            </w:r>
          </w:p>
          <w:p w:rsidR="007F689B" w:rsidRDefault="007F689B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Půdorys 1. NP pospojování 02</w:t>
            </w:r>
          </w:p>
          <w:p w:rsidR="007F689B" w:rsidRDefault="007F689B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Půdorys 2. NP pospojování 03</w:t>
            </w:r>
          </w:p>
          <w:p w:rsidR="00FD31DF" w:rsidRDefault="00FD31D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73A8" w:rsidRDefault="00F51042" w:rsidP="008805C0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8E57BA">
              <w:rPr>
                <w:rFonts w:ascii="Arial" w:hAnsi="Arial" w:cs="Arial"/>
                <w:bCs/>
                <w:sz w:val="20"/>
                <w:szCs w:val="20"/>
              </w:rPr>
              <w:t xml:space="preserve"> na základě nepřepokládané změny vůči PD</w:t>
            </w:r>
            <w:r w:rsidR="009273A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689B">
              <w:rPr>
                <w:rFonts w:ascii="Arial" w:hAnsi="Arial" w:cs="Arial"/>
                <w:bCs/>
                <w:sz w:val="20"/>
                <w:szCs w:val="20"/>
              </w:rPr>
              <w:t>doplnění dalšího uzemňovacího bodu do pokojů pacientů v 1.a 2.NP</w:t>
            </w:r>
            <w:r w:rsidR="00FE4408">
              <w:rPr>
                <w:rFonts w:ascii="Arial" w:hAnsi="Arial" w:cs="Arial"/>
                <w:bCs/>
                <w:sz w:val="20"/>
                <w:szCs w:val="20"/>
              </w:rPr>
              <w:t xml:space="preserve"> a vzhledem k tomu, že objekt je zdravotnické zařízení bylo nutno dle ČSN uzemnit i všechny kovové prvky v pokojích a koupelnách pacientů.</w:t>
            </w:r>
          </w:p>
          <w:p w:rsidR="009273A8" w:rsidRPr="001B0D80" w:rsidRDefault="009273A8" w:rsidP="009273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>jsou provedeny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D20E1D" w:rsidRDefault="007F689B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Průrazy zdivem</w:t>
            </w:r>
            <w:r w:rsidR="00B26A4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EE7AFA" w:rsidRDefault="007F689B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Vysekání drážek v podlahách a stěnách</w:t>
            </w:r>
          </w:p>
          <w:p w:rsidR="005879A7" w:rsidRDefault="007F689B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montáž krabic podomítkových</w:t>
            </w:r>
          </w:p>
          <w:p w:rsidR="00CE132D" w:rsidRDefault="005879A7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Dodávka a </w:t>
            </w:r>
            <w:r w:rsidR="007F689B">
              <w:rPr>
                <w:rFonts w:ascii="Arial" w:hAnsi="Arial" w:cs="Arial"/>
                <w:iCs/>
                <w:sz w:val="20"/>
                <w:szCs w:val="20"/>
              </w:rPr>
              <w:t>montáž vodičů</w:t>
            </w:r>
          </w:p>
          <w:p w:rsidR="005879A7" w:rsidRDefault="007F689B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revize nového připojení</w:t>
            </w:r>
          </w:p>
          <w:p w:rsidR="00F51042" w:rsidRDefault="00F51042" w:rsidP="00B26A4B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6FDC">
              <w:rPr>
                <w:rFonts w:ascii="Arial" w:hAnsi="Arial" w:cs="Arial"/>
                <w:sz w:val="20"/>
                <w:szCs w:val="20"/>
              </w:rPr>
              <w:t>202 076,51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5879A7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226D43">
              <w:rPr>
                <w:i w:val="0"/>
                <w:sz w:val="28"/>
                <w:szCs w:val="28"/>
              </w:rPr>
              <w:t>9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BD032F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BD032F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79" w:rsidRDefault="001E2779">
      <w:r>
        <w:separator/>
      </w:r>
    </w:p>
  </w:endnote>
  <w:endnote w:type="continuationSeparator" w:id="0">
    <w:p w:rsidR="001E2779" w:rsidRDefault="001E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FF4DCB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FF4DCB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FF4DCB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79" w:rsidRDefault="001E2779">
      <w:r>
        <w:separator/>
      </w:r>
    </w:p>
  </w:footnote>
  <w:footnote w:type="continuationSeparator" w:id="0">
    <w:p w:rsidR="001E2779" w:rsidRDefault="001E2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75B3"/>
    <w:rsid w:val="000157EA"/>
    <w:rsid w:val="0002384E"/>
    <w:rsid w:val="0003725B"/>
    <w:rsid w:val="00052D54"/>
    <w:rsid w:val="0005564C"/>
    <w:rsid w:val="00056007"/>
    <w:rsid w:val="000728E0"/>
    <w:rsid w:val="00093B27"/>
    <w:rsid w:val="00096063"/>
    <w:rsid w:val="000B4DC1"/>
    <w:rsid w:val="000F1AD7"/>
    <w:rsid w:val="0011543B"/>
    <w:rsid w:val="00130173"/>
    <w:rsid w:val="001373BC"/>
    <w:rsid w:val="0015519D"/>
    <w:rsid w:val="00163B4C"/>
    <w:rsid w:val="00177141"/>
    <w:rsid w:val="00183384"/>
    <w:rsid w:val="001A3756"/>
    <w:rsid w:val="001B0D80"/>
    <w:rsid w:val="001B71A0"/>
    <w:rsid w:val="001D4CEB"/>
    <w:rsid w:val="001E18AB"/>
    <w:rsid w:val="001E2779"/>
    <w:rsid w:val="002205F6"/>
    <w:rsid w:val="00221D54"/>
    <w:rsid w:val="00226D43"/>
    <w:rsid w:val="002300DB"/>
    <w:rsid w:val="0023035B"/>
    <w:rsid w:val="002340F2"/>
    <w:rsid w:val="002407F9"/>
    <w:rsid w:val="002415B6"/>
    <w:rsid w:val="00246A83"/>
    <w:rsid w:val="0025520C"/>
    <w:rsid w:val="00261026"/>
    <w:rsid w:val="002D78C2"/>
    <w:rsid w:val="002E1259"/>
    <w:rsid w:val="002E29D6"/>
    <w:rsid w:val="002E6F93"/>
    <w:rsid w:val="00313DA2"/>
    <w:rsid w:val="00315D3E"/>
    <w:rsid w:val="00345E42"/>
    <w:rsid w:val="003473B1"/>
    <w:rsid w:val="0035154F"/>
    <w:rsid w:val="003521DA"/>
    <w:rsid w:val="00390DF3"/>
    <w:rsid w:val="003A09FB"/>
    <w:rsid w:val="003A1BB8"/>
    <w:rsid w:val="003B0B9B"/>
    <w:rsid w:val="003B4B1B"/>
    <w:rsid w:val="003B6B76"/>
    <w:rsid w:val="003B6D5B"/>
    <w:rsid w:val="003B72CA"/>
    <w:rsid w:val="003C0AE9"/>
    <w:rsid w:val="003E770B"/>
    <w:rsid w:val="003F10C2"/>
    <w:rsid w:val="003F5F92"/>
    <w:rsid w:val="00426E2B"/>
    <w:rsid w:val="00443278"/>
    <w:rsid w:val="00462936"/>
    <w:rsid w:val="00491773"/>
    <w:rsid w:val="0049663A"/>
    <w:rsid w:val="004A685C"/>
    <w:rsid w:val="004D16A9"/>
    <w:rsid w:val="004D6FDC"/>
    <w:rsid w:val="004E1556"/>
    <w:rsid w:val="004E648D"/>
    <w:rsid w:val="004F28F1"/>
    <w:rsid w:val="00530C39"/>
    <w:rsid w:val="00533136"/>
    <w:rsid w:val="00546500"/>
    <w:rsid w:val="0055738C"/>
    <w:rsid w:val="005614EC"/>
    <w:rsid w:val="005649EF"/>
    <w:rsid w:val="00583A0E"/>
    <w:rsid w:val="005879A7"/>
    <w:rsid w:val="00591D42"/>
    <w:rsid w:val="005979EA"/>
    <w:rsid w:val="005E7A53"/>
    <w:rsid w:val="006042A9"/>
    <w:rsid w:val="006101EF"/>
    <w:rsid w:val="00632DFE"/>
    <w:rsid w:val="006362B8"/>
    <w:rsid w:val="006429E1"/>
    <w:rsid w:val="00651AF4"/>
    <w:rsid w:val="00651DE3"/>
    <w:rsid w:val="00654408"/>
    <w:rsid w:val="0067237C"/>
    <w:rsid w:val="0067265E"/>
    <w:rsid w:val="00682D5D"/>
    <w:rsid w:val="00683693"/>
    <w:rsid w:val="00683701"/>
    <w:rsid w:val="00683751"/>
    <w:rsid w:val="00684529"/>
    <w:rsid w:val="00685FB1"/>
    <w:rsid w:val="00693F8B"/>
    <w:rsid w:val="006B5C84"/>
    <w:rsid w:val="006E5056"/>
    <w:rsid w:val="006F1664"/>
    <w:rsid w:val="00713F97"/>
    <w:rsid w:val="00723003"/>
    <w:rsid w:val="00727A7B"/>
    <w:rsid w:val="007400DC"/>
    <w:rsid w:val="007542F9"/>
    <w:rsid w:val="00780429"/>
    <w:rsid w:val="00790206"/>
    <w:rsid w:val="007A4A0F"/>
    <w:rsid w:val="007B30D3"/>
    <w:rsid w:val="007B7B3C"/>
    <w:rsid w:val="007C4072"/>
    <w:rsid w:val="007F689B"/>
    <w:rsid w:val="0081213E"/>
    <w:rsid w:val="0082500E"/>
    <w:rsid w:val="00834769"/>
    <w:rsid w:val="00851AF8"/>
    <w:rsid w:val="00852A23"/>
    <w:rsid w:val="00860F87"/>
    <w:rsid w:val="008639DF"/>
    <w:rsid w:val="00866F5D"/>
    <w:rsid w:val="00871246"/>
    <w:rsid w:val="008805C0"/>
    <w:rsid w:val="00881306"/>
    <w:rsid w:val="008A42EC"/>
    <w:rsid w:val="008C4C3F"/>
    <w:rsid w:val="008E1214"/>
    <w:rsid w:val="008E51C0"/>
    <w:rsid w:val="008E57BA"/>
    <w:rsid w:val="008E7DAE"/>
    <w:rsid w:val="008F15CA"/>
    <w:rsid w:val="008F1E75"/>
    <w:rsid w:val="008F7177"/>
    <w:rsid w:val="0092042A"/>
    <w:rsid w:val="00920875"/>
    <w:rsid w:val="009273A8"/>
    <w:rsid w:val="00941A92"/>
    <w:rsid w:val="00956D8E"/>
    <w:rsid w:val="009843E6"/>
    <w:rsid w:val="00985490"/>
    <w:rsid w:val="009A045E"/>
    <w:rsid w:val="009A7DEB"/>
    <w:rsid w:val="009C7BBB"/>
    <w:rsid w:val="009D4134"/>
    <w:rsid w:val="00A11A0A"/>
    <w:rsid w:val="00A27F61"/>
    <w:rsid w:val="00A333D1"/>
    <w:rsid w:val="00A40E8A"/>
    <w:rsid w:val="00A43627"/>
    <w:rsid w:val="00A753C8"/>
    <w:rsid w:val="00A81376"/>
    <w:rsid w:val="00A855CB"/>
    <w:rsid w:val="00A93D94"/>
    <w:rsid w:val="00A94157"/>
    <w:rsid w:val="00AA296D"/>
    <w:rsid w:val="00AA56EB"/>
    <w:rsid w:val="00AA65AC"/>
    <w:rsid w:val="00AB6585"/>
    <w:rsid w:val="00AB79AA"/>
    <w:rsid w:val="00AE55F4"/>
    <w:rsid w:val="00AE5782"/>
    <w:rsid w:val="00AF5C08"/>
    <w:rsid w:val="00B12B28"/>
    <w:rsid w:val="00B23894"/>
    <w:rsid w:val="00B254E5"/>
    <w:rsid w:val="00B25665"/>
    <w:rsid w:val="00B26A4B"/>
    <w:rsid w:val="00B4702A"/>
    <w:rsid w:val="00B53B61"/>
    <w:rsid w:val="00B53C52"/>
    <w:rsid w:val="00B76F6F"/>
    <w:rsid w:val="00B85726"/>
    <w:rsid w:val="00B85D96"/>
    <w:rsid w:val="00BD032F"/>
    <w:rsid w:val="00BE3EE1"/>
    <w:rsid w:val="00C03218"/>
    <w:rsid w:val="00C04E91"/>
    <w:rsid w:val="00C11F66"/>
    <w:rsid w:val="00C14C44"/>
    <w:rsid w:val="00C242AA"/>
    <w:rsid w:val="00C2712C"/>
    <w:rsid w:val="00C3232A"/>
    <w:rsid w:val="00C379AC"/>
    <w:rsid w:val="00C4453F"/>
    <w:rsid w:val="00C63143"/>
    <w:rsid w:val="00C66C61"/>
    <w:rsid w:val="00C7110D"/>
    <w:rsid w:val="00C8239D"/>
    <w:rsid w:val="00C854AD"/>
    <w:rsid w:val="00C9625B"/>
    <w:rsid w:val="00C976D9"/>
    <w:rsid w:val="00CA0D2F"/>
    <w:rsid w:val="00CA0DD3"/>
    <w:rsid w:val="00CA3BCB"/>
    <w:rsid w:val="00CB05AF"/>
    <w:rsid w:val="00CD7D40"/>
    <w:rsid w:val="00CE132D"/>
    <w:rsid w:val="00CF78CE"/>
    <w:rsid w:val="00D20E1D"/>
    <w:rsid w:val="00D230C5"/>
    <w:rsid w:val="00D230FB"/>
    <w:rsid w:val="00D23356"/>
    <w:rsid w:val="00D4494A"/>
    <w:rsid w:val="00D53FAF"/>
    <w:rsid w:val="00D5481E"/>
    <w:rsid w:val="00D65AE4"/>
    <w:rsid w:val="00D90294"/>
    <w:rsid w:val="00DA6F20"/>
    <w:rsid w:val="00DB0683"/>
    <w:rsid w:val="00DC26CF"/>
    <w:rsid w:val="00DC6EF6"/>
    <w:rsid w:val="00DE7DB8"/>
    <w:rsid w:val="00E14123"/>
    <w:rsid w:val="00E21F3D"/>
    <w:rsid w:val="00E302EC"/>
    <w:rsid w:val="00E34173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C7D8E"/>
    <w:rsid w:val="00ED4376"/>
    <w:rsid w:val="00EE3C5C"/>
    <w:rsid w:val="00EE775A"/>
    <w:rsid w:val="00EE7AFA"/>
    <w:rsid w:val="00F106AA"/>
    <w:rsid w:val="00F20397"/>
    <w:rsid w:val="00F212F5"/>
    <w:rsid w:val="00F21537"/>
    <w:rsid w:val="00F51042"/>
    <w:rsid w:val="00F61306"/>
    <w:rsid w:val="00F615E1"/>
    <w:rsid w:val="00F64E44"/>
    <w:rsid w:val="00F71379"/>
    <w:rsid w:val="00F74BC1"/>
    <w:rsid w:val="00F76424"/>
    <w:rsid w:val="00F82490"/>
    <w:rsid w:val="00FC5D7A"/>
    <w:rsid w:val="00FD31DF"/>
    <w:rsid w:val="00FD755A"/>
    <w:rsid w:val="00FE4408"/>
    <w:rsid w:val="00FF491D"/>
    <w:rsid w:val="00FF4DCB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D940-954D-471E-998D-0C7831A3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2023-06-26T10:22:00Z</dcterms:created>
  <dcterms:modified xsi:type="dcterms:W3CDTF">2023-06-26T10:22:00Z</dcterms:modified>
</cp:coreProperties>
</file>