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A37DB2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E62F9C" w:rsidP="00E62F9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447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752EB" w:rsidRDefault="009843E6" w:rsidP="00395B48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241F2E">
              <w:rPr>
                <w:rFonts w:ascii="Arial" w:hAnsi="Arial" w:cs="Arial"/>
                <w:b/>
                <w:bCs/>
                <w:sz w:val="20"/>
                <w:szCs w:val="20"/>
              </w:rPr>
              <w:t>ontáží no</w:t>
            </w:r>
            <w:r w:rsidR="00395B48">
              <w:rPr>
                <w:rFonts w:ascii="Arial" w:hAnsi="Arial" w:cs="Arial"/>
                <w:b/>
                <w:bCs/>
                <w:sz w:val="20"/>
                <w:szCs w:val="20"/>
              </w:rPr>
              <w:t>vých zařizovacích předmětů ZTI – madla a zrcadla pro ZTP</w:t>
            </w:r>
          </w:p>
          <w:p w:rsidR="00241F2E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Zdravotechnika půdorys 1. N</w:t>
            </w:r>
            <w:r w:rsidR="00395B48">
              <w:rPr>
                <w:rFonts w:ascii="Arial" w:hAnsi="Arial" w:cs="Arial"/>
                <w:b/>
                <w:bCs/>
                <w:sz w:val="20"/>
                <w:szCs w:val="20"/>
              </w:rPr>
              <w:t>P vnitřní vodovod D.1.4.A – 03</w:t>
            </w:r>
          </w:p>
          <w:p w:rsidR="004752EB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Půdorys 2.NP vnitřní vodovod D.1.4.A </w:t>
            </w:r>
            <w:r w:rsidR="00395B48">
              <w:rPr>
                <w:rFonts w:ascii="Arial" w:hAnsi="Arial" w:cs="Arial"/>
                <w:b/>
                <w:bCs/>
                <w:sz w:val="20"/>
                <w:szCs w:val="20"/>
              </w:rPr>
              <w:t>– 05</w:t>
            </w:r>
          </w:p>
          <w:p w:rsidR="00FD31DF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752EB" w:rsidRPr="001B0D80" w:rsidRDefault="00F51042" w:rsidP="00395B48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241F2E">
              <w:rPr>
                <w:rFonts w:ascii="Arial" w:hAnsi="Arial" w:cs="Arial"/>
                <w:bCs/>
                <w:sz w:val="20"/>
                <w:szCs w:val="20"/>
              </w:rPr>
              <w:t xml:space="preserve"> na základě požadavku objednatele </w:t>
            </w:r>
            <w:r w:rsidR="00A575E9">
              <w:rPr>
                <w:rFonts w:ascii="Arial" w:hAnsi="Arial" w:cs="Arial"/>
                <w:bCs/>
                <w:sz w:val="20"/>
                <w:szCs w:val="20"/>
              </w:rPr>
              <w:t xml:space="preserve">dodávku a montáž </w:t>
            </w:r>
            <w:r w:rsidR="00395B48">
              <w:rPr>
                <w:rFonts w:ascii="Arial" w:hAnsi="Arial" w:cs="Arial"/>
                <w:bCs/>
                <w:sz w:val="20"/>
                <w:szCs w:val="20"/>
              </w:rPr>
              <w:t>madel pro toalety pacientů 1.a 2.NP a dodávku a montáž zrcadel do koupelen ZTP</w:t>
            </w:r>
            <w:r w:rsidR="00691A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20E1D" w:rsidRDefault="00AE55F4" w:rsidP="00395B48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Default="004752E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</w:t>
            </w:r>
            <w:r w:rsidR="00395B48">
              <w:rPr>
                <w:rFonts w:ascii="Arial" w:hAnsi="Arial" w:cs="Arial"/>
                <w:iCs/>
                <w:sz w:val="20"/>
                <w:szCs w:val="20"/>
              </w:rPr>
              <w:t>a montáž madel</w:t>
            </w:r>
          </w:p>
          <w:p w:rsidR="00A575E9" w:rsidRPr="00395B48" w:rsidRDefault="00395B48" w:rsidP="001C0AE9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zrcadel výklopných</w:t>
            </w: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485">
              <w:rPr>
                <w:rFonts w:ascii="Arial" w:hAnsi="Arial" w:cs="Arial"/>
                <w:sz w:val="20"/>
                <w:szCs w:val="20"/>
              </w:rPr>
              <w:t>41 888,12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A37DB2">
              <w:rPr>
                <w:i w:val="0"/>
                <w:sz w:val="28"/>
                <w:szCs w:val="28"/>
              </w:rPr>
              <w:t>7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E62F9C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62F9C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F8" w:rsidRDefault="000717F8">
      <w:r>
        <w:separator/>
      </w:r>
    </w:p>
  </w:endnote>
  <w:endnote w:type="continuationSeparator" w:id="0">
    <w:p w:rsidR="000717F8" w:rsidRDefault="0007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C015E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C015E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0C015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F8" w:rsidRDefault="000717F8">
      <w:r>
        <w:separator/>
      </w:r>
    </w:p>
  </w:footnote>
  <w:footnote w:type="continuationSeparator" w:id="0">
    <w:p w:rsidR="000717F8" w:rsidRDefault="0007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564C"/>
    <w:rsid w:val="00056007"/>
    <w:rsid w:val="000717F8"/>
    <w:rsid w:val="000728E0"/>
    <w:rsid w:val="00093B27"/>
    <w:rsid w:val="00096063"/>
    <w:rsid w:val="000B4DC1"/>
    <w:rsid w:val="000C015E"/>
    <w:rsid w:val="000F1AD7"/>
    <w:rsid w:val="0011543B"/>
    <w:rsid w:val="00130173"/>
    <w:rsid w:val="00132BCD"/>
    <w:rsid w:val="001373BC"/>
    <w:rsid w:val="0015519D"/>
    <w:rsid w:val="00163B4C"/>
    <w:rsid w:val="00177141"/>
    <w:rsid w:val="00183384"/>
    <w:rsid w:val="001A3756"/>
    <w:rsid w:val="001B0D80"/>
    <w:rsid w:val="001B71A0"/>
    <w:rsid w:val="001C0AE9"/>
    <w:rsid w:val="001D4CEB"/>
    <w:rsid w:val="001E18AB"/>
    <w:rsid w:val="002205F6"/>
    <w:rsid w:val="00221D54"/>
    <w:rsid w:val="002300DB"/>
    <w:rsid w:val="002340F2"/>
    <w:rsid w:val="002407F9"/>
    <w:rsid w:val="002415B6"/>
    <w:rsid w:val="00241F2E"/>
    <w:rsid w:val="00246A83"/>
    <w:rsid w:val="0025520C"/>
    <w:rsid w:val="00261026"/>
    <w:rsid w:val="002D78C2"/>
    <w:rsid w:val="002E1259"/>
    <w:rsid w:val="002E29D6"/>
    <w:rsid w:val="002E6F93"/>
    <w:rsid w:val="003022F2"/>
    <w:rsid w:val="00313DA2"/>
    <w:rsid w:val="00315D3E"/>
    <w:rsid w:val="00345E42"/>
    <w:rsid w:val="003473B1"/>
    <w:rsid w:val="0035154F"/>
    <w:rsid w:val="003521DA"/>
    <w:rsid w:val="00390DF3"/>
    <w:rsid w:val="00395B48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553"/>
    <w:rsid w:val="00426E2B"/>
    <w:rsid w:val="00443278"/>
    <w:rsid w:val="00447F89"/>
    <w:rsid w:val="00462936"/>
    <w:rsid w:val="004752EB"/>
    <w:rsid w:val="00491773"/>
    <w:rsid w:val="0049663A"/>
    <w:rsid w:val="004A08AA"/>
    <w:rsid w:val="004A685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91A20"/>
    <w:rsid w:val="006B5C84"/>
    <w:rsid w:val="006E5056"/>
    <w:rsid w:val="006F1664"/>
    <w:rsid w:val="00723003"/>
    <w:rsid w:val="00727A7B"/>
    <w:rsid w:val="007400DC"/>
    <w:rsid w:val="00746C50"/>
    <w:rsid w:val="007542F9"/>
    <w:rsid w:val="00780429"/>
    <w:rsid w:val="007A4A0F"/>
    <w:rsid w:val="007B30D3"/>
    <w:rsid w:val="007B7B3C"/>
    <w:rsid w:val="007C4072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66DF"/>
    <w:rsid w:val="008E7DAE"/>
    <w:rsid w:val="008F15CA"/>
    <w:rsid w:val="008F1E75"/>
    <w:rsid w:val="008F7177"/>
    <w:rsid w:val="0092042A"/>
    <w:rsid w:val="00920875"/>
    <w:rsid w:val="009273A8"/>
    <w:rsid w:val="00941A92"/>
    <w:rsid w:val="00974FAB"/>
    <w:rsid w:val="009843E6"/>
    <w:rsid w:val="00985490"/>
    <w:rsid w:val="009A045E"/>
    <w:rsid w:val="009A7DEB"/>
    <w:rsid w:val="009C7BBB"/>
    <w:rsid w:val="009D4134"/>
    <w:rsid w:val="00A07475"/>
    <w:rsid w:val="00A11A0A"/>
    <w:rsid w:val="00A27F61"/>
    <w:rsid w:val="00A333D1"/>
    <w:rsid w:val="00A37DB2"/>
    <w:rsid w:val="00A40E8A"/>
    <w:rsid w:val="00A43627"/>
    <w:rsid w:val="00A575E9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00A4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B05AF"/>
    <w:rsid w:val="00CB588D"/>
    <w:rsid w:val="00CD7D40"/>
    <w:rsid w:val="00CE0485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C26CF"/>
    <w:rsid w:val="00DC6EF6"/>
    <w:rsid w:val="00DD4B25"/>
    <w:rsid w:val="00DE7DB8"/>
    <w:rsid w:val="00E13EA2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2F9C"/>
    <w:rsid w:val="00E67D92"/>
    <w:rsid w:val="00E73671"/>
    <w:rsid w:val="00E84EA2"/>
    <w:rsid w:val="00E962ED"/>
    <w:rsid w:val="00EA2427"/>
    <w:rsid w:val="00EC7D8E"/>
    <w:rsid w:val="00ED4376"/>
    <w:rsid w:val="00ED462D"/>
    <w:rsid w:val="00EE3C5C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D604-EADD-46FC-AB3C-4C3405EF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2023-06-26T10:21:00Z</dcterms:created>
  <dcterms:modified xsi:type="dcterms:W3CDTF">2023-06-26T10:21:00Z</dcterms:modified>
</cp:coreProperties>
</file>