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F82490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3C568C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2003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D4357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D4357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20030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ochranných prvků stěn a dveří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Půdorys 1.NP – stavební úpravy D.1.1.b 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2.NP – stavební úpravy D.1.1.b - 5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Pr="001B0D80" w:rsidRDefault="00F51042" w:rsidP="001B0D8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072F7F">
              <w:rPr>
                <w:rFonts w:ascii="Arial" w:hAnsi="Arial" w:cs="Arial"/>
                <w:bCs/>
                <w:sz w:val="20"/>
                <w:szCs w:val="20"/>
              </w:rPr>
              <w:t xml:space="preserve"> na základě žádosti objednatele</w:t>
            </w:r>
            <w:r w:rsidR="001B0D80">
              <w:rPr>
                <w:rFonts w:ascii="Arial" w:hAnsi="Arial" w:cs="Arial"/>
                <w:bCs/>
                <w:sz w:val="20"/>
                <w:szCs w:val="20"/>
              </w:rPr>
              <w:t xml:space="preserve"> dodávku a montáž ochranných prvků stěn a dveří v 1. a 2.NP Pavilonu S v</w:t>
            </w:r>
            <w:r w:rsidR="00C74EC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1B0D80">
              <w:rPr>
                <w:rFonts w:ascii="Arial" w:hAnsi="Arial" w:cs="Arial"/>
                <w:bCs/>
                <w:sz w:val="20"/>
                <w:szCs w:val="20"/>
              </w:rPr>
              <w:t>Opavě</w:t>
            </w:r>
            <w:r w:rsidR="00C74EC1">
              <w:rPr>
                <w:rFonts w:ascii="Arial" w:hAnsi="Arial" w:cs="Arial"/>
                <w:bCs/>
                <w:sz w:val="20"/>
                <w:szCs w:val="20"/>
              </w:rPr>
              <w:t>, která obsahovala montáž ochranných pásů na stěny a dveře, montáž ochranných svodidel proti zamezení oděru stěn, montáž ochranných rohů a montáž madel na stěny.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ochranných pásů Acrovyn</w:t>
            </w:r>
          </w:p>
          <w:p w:rsidR="00CE132D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krytů rohů</w:t>
            </w:r>
          </w:p>
          <w:p w:rsidR="00F51042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svodidel</w:t>
            </w:r>
          </w:p>
          <w:p w:rsidR="001B0D80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madel</w:t>
            </w: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80">
              <w:rPr>
                <w:rFonts w:ascii="Arial" w:hAnsi="Arial" w:cs="Arial"/>
                <w:sz w:val="20"/>
                <w:szCs w:val="20"/>
              </w:rPr>
              <w:t>547 765,69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D16500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3C568C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3C568C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A3" w:rsidRDefault="00CE55A3">
      <w:r>
        <w:separator/>
      </w:r>
    </w:p>
  </w:endnote>
  <w:endnote w:type="continuationSeparator" w:id="0">
    <w:p w:rsidR="00CE55A3" w:rsidRDefault="00CE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C03D51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03D51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C03D5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A3" w:rsidRDefault="00CE55A3">
      <w:r>
        <w:separator/>
      </w:r>
    </w:p>
  </w:footnote>
  <w:footnote w:type="continuationSeparator" w:id="0">
    <w:p w:rsidR="00CE55A3" w:rsidRDefault="00CE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52D54"/>
    <w:rsid w:val="0005564C"/>
    <w:rsid w:val="00056007"/>
    <w:rsid w:val="000728E0"/>
    <w:rsid w:val="00072F7F"/>
    <w:rsid w:val="00093B27"/>
    <w:rsid w:val="00096063"/>
    <w:rsid w:val="000B4DC1"/>
    <w:rsid w:val="000F1AD7"/>
    <w:rsid w:val="0011543B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D4CEB"/>
    <w:rsid w:val="001E18AB"/>
    <w:rsid w:val="00200309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66D4F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C0AE9"/>
    <w:rsid w:val="003C568C"/>
    <w:rsid w:val="003E770B"/>
    <w:rsid w:val="003F10C2"/>
    <w:rsid w:val="003F3EE0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E5406"/>
    <w:rsid w:val="006F1664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843E6"/>
    <w:rsid w:val="00985490"/>
    <w:rsid w:val="009A045E"/>
    <w:rsid w:val="009A7DEB"/>
    <w:rsid w:val="009C7BBB"/>
    <w:rsid w:val="009D4134"/>
    <w:rsid w:val="009F3BA5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4702A"/>
    <w:rsid w:val="00B53B61"/>
    <w:rsid w:val="00B53C52"/>
    <w:rsid w:val="00B76F6F"/>
    <w:rsid w:val="00B85726"/>
    <w:rsid w:val="00B85D96"/>
    <w:rsid w:val="00BE3EE1"/>
    <w:rsid w:val="00C03218"/>
    <w:rsid w:val="00C03D51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74EC1"/>
    <w:rsid w:val="00C77A2D"/>
    <w:rsid w:val="00C8239D"/>
    <w:rsid w:val="00C854AD"/>
    <w:rsid w:val="00C9625B"/>
    <w:rsid w:val="00C976D9"/>
    <w:rsid w:val="00CA0D2F"/>
    <w:rsid w:val="00CA0DD3"/>
    <w:rsid w:val="00CB05AF"/>
    <w:rsid w:val="00CD7D40"/>
    <w:rsid w:val="00CE132D"/>
    <w:rsid w:val="00CE55A3"/>
    <w:rsid w:val="00D16500"/>
    <w:rsid w:val="00D20E1D"/>
    <w:rsid w:val="00D230C5"/>
    <w:rsid w:val="00D230FB"/>
    <w:rsid w:val="00D23356"/>
    <w:rsid w:val="00D4357D"/>
    <w:rsid w:val="00D4494A"/>
    <w:rsid w:val="00D53FAF"/>
    <w:rsid w:val="00D5481E"/>
    <w:rsid w:val="00D90294"/>
    <w:rsid w:val="00DA6F20"/>
    <w:rsid w:val="00DB0683"/>
    <w:rsid w:val="00DC26CF"/>
    <w:rsid w:val="00DC6EF6"/>
    <w:rsid w:val="00DE7DB8"/>
    <w:rsid w:val="00E21F3D"/>
    <w:rsid w:val="00E302EC"/>
    <w:rsid w:val="00E34173"/>
    <w:rsid w:val="00E41CEC"/>
    <w:rsid w:val="00E429C0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F20397"/>
    <w:rsid w:val="00F212F5"/>
    <w:rsid w:val="00F51042"/>
    <w:rsid w:val="00F61306"/>
    <w:rsid w:val="00F615E1"/>
    <w:rsid w:val="00F64E44"/>
    <w:rsid w:val="00F71379"/>
    <w:rsid w:val="00F74BC1"/>
    <w:rsid w:val="00F82490"/>
    <w:rsid w:val="00FC4CC1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6335-3811-4D95-9F5A-6E252745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2023-06-26T10:18:00Z</dcterms:created>
  <dcterms:modified xsi:type="dcterms:W3CDTF">2023-06-26T10:18:00Z</dcterms:modified>
</cp:coreProperties>
</file>