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314FA" w14:paraId="73178983" w14:textId="77777777">
        <w:trPr>
          <w:trHeight w:val="148"/>
        </w:trPr>
        <w:tc>
          <w:tcPr>
            <w:tcW w:w="115" w:type="dxa"/>
          </w:tcPr>
          <w:p w14:paraId="3621EEC5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1CC6A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9BD7F8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B940A7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F20E4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1B6C52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9B26AD" w14:paraId="37B79490" w14:textId="77777777" w:rsidTr="009B26AD">
        <w:trPr>
          <w:trHeight w:val="340"/>
        </w:trPr>
        <w:tc>
          <w:tcPr>
            <w:tcW w:w="115" w:type="dxa"/>
          </w:tcPr>
          <w:p w14:paraId="69034D04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AE77FB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314FA" w14:paraId="489879B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B6B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C81D0B3" w14:textId="77777777" w:rsidR="00C314FA" w:rsidRDefault="00C314FA">
            <w:pPr>
              <w:spacing w:after="0" w:line="240" w:lineRule="auto"/>
            </w:pPr>
          </w:p>
        </w:tc>
        <w:tc>
          <w:tcPr>
            <w:tcW w:w="8142" w:type="dxa"/>
          </w:tcPr>
          <w:p w14:paraId="40A80FD8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74A3AB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C314FA" w14:paraId="5C6899BA" w14:textId="77777777">
        <w:trPr>
          <w:trHeight w:val="100"/>
        </w:trPr>
        <w:tc>
          <w:tcPr>
            <w:tcW w:w="115" w:type="dxa"/>
          </w:tcPr>
          <w:p w14:paraId="18CB300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FF5776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CB238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1FE8AF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2E6334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A0B5BB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9B26AD" w14:paraId="48F8736B" w14:textId="77777777" w:rsidTr="009B26AD">
        <w:tc>
          <w:tcPr>
            <w:tcW w:w="115" w:type="dxa"/>
          </w:tcPr>
          <w:p w14:paraId="33DE69C2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C149C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314FA" w14:paraId="375762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9C6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25C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314FA" w14:paraId="50C68EE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C0B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MALONTY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032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6C64ADD9" w14:textId="77777777" w:rsidR="00C314FA" w:rsidRDefault="00C314FA">
            <w:pPr>
              <w:spacing w:after="0" w:line="240" w:lineRule="auto"/>
            </w:pPr>
          </w:p>
        </w:tc>
      </w:tr>
      <w:tr w:rsidR="00C314FA" w14:paraId="4260FF09" w14:textId="77777777">
        <w:trPr>
          <w:trHeight w:val="349"/>
        </w:trPr>
        <w:tc>
          <w:tcPr>
            <w:tcW w:w="115" w:type="dxa"/>
          </w:tcPr>
          <w:p w14:paraId="7E70ABA8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76396D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85EBE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8E16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ACF5E0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618611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C314FA" w14:paraId="76D5D0A1" w14:textId="77777777">
        <w:trPr>
          <w:trHeight w:val="340"/>
        </w:trPr>
        <w:tc>
          <w:tcPr>
            <w:tcW w:w="115" w:type="dxa"/>
          </w:tcPr>
          <w:p w14:paraId="1E24D357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C66A2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314FA" w14:paraId="0337B2A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06E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ACD3EE8" w14:textId="77777777" w:rsidR="00C314FA" w:rsidRDefault="00C314FA">
            <w:pPr>
              <w:spacing w:after="0" w:line="240" w:lineRule="auto"/>
            </w:pPr>
          </w:p>
        </w:tc>
        <w:tc>
          <w:tcPr>
            <w:tcW w:w="801" w:type="dxa"/>
          </w:tcPr>
          <w:p w14:paraId="7EF31163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EF0242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367FE8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C314FA" w14:paraId="7EEB15D3" w14:textId="77777777">
        <w:trPr>
          <w:trHeight w:val="229"/>
        </w:trPr>
        <w:tc>
          <w:tcPr>
            <w:tcW w:w="115" w:type="dxa"/>
          </w:tcPr>
          <w:p w14:paraId="03B1992B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DB0A8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7EF30C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3F0148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20EC9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222B7D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9B26AD" w14:paraId="77014520" w14:textId="77777777" w:rsidTr="009B26AD">
        <w:tc>
          <w:tcPr>
            <w:tcW w:w="115" w:type="dxa"/>
          </w:tcPr>
          <w:p w14:paraId="1BB1416E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C314FA" w14:paraId="154C6CC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E38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0E8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274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F7F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379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984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9DD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14B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D0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03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564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1E3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B7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26AD" w14:paraId="7812FF20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3BC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C314FA" w14:paraId="6E2F3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62F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613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9A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EF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79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CB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7C57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ECE1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A8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01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078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432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F8F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C314FA" w14:paraId="0EB88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74B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6E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16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139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A9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D8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C320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9124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54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7F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77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B0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57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C314FA" w14:paraId="04AC37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EC6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70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2D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7D7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AEA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D2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EC0D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F6A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83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9C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29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9E4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F1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C314FA" w14:paraId="15AC2A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D0B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83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CE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469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7F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7B6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793B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A3B4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F94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E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D9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5D0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DA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2 454,59</w:t>
                  </w:r>
                </w:p>
              </w:tc>
            </w:tr>
            <w:tr w:rsidR="00C314FA" w14:paraId="276FEB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9E2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BCB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FA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0C1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E1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B6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1B3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CD3F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78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95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DA9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3D2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01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116,85</w:t>
                  </w:r>
                </w:p>
              </w:tc>
            </w:tr>
            <w:tr w:rsidR="00C314FA" w14:paraId="70EEE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1BE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39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48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F25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59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E7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931F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362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A3E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9D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FDD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A8C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BB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C314FA" w14:paraId="2278D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08B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545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55F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903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A5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C9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B983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BAA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04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1A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9BD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A35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C3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9B26AD" w14:paraId="1ED6AE64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C3F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493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1D5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871F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1FB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2C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CD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CB9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320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DA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2 584,12</w:t>
                  </w:r>
                </w:p>
              </w:tc>
            </w:tr>
            <w:tr w:rsidR="009B26AD" w14:paraId="6839BAD7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F28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C314FA" w14:paraId="35C1A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B13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15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26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F33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6D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B6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3863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0DDA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F1D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71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C9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47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6C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C314FA" w14:paraId="5F48C6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032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D1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9B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53E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63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966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B0BF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EA0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07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9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FEF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8E5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82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124,10</w:t>
                  </w:r>
                </w:p>
              </w:tc>
            </w:tr>
            <w:tr w:rsidR="00C314FA" w14:paraId="4B52E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E5F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7C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AAF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951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2D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33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28A4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0136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F3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8E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F30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990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806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183,01</w:t>
                  </w:r>
                </w:p>
              </w:tc>
            </w:tr>
            <w:tr w:rsidR="00C314FA" w14:paraId="0CF918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1E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B6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814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B4C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CF1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AA4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B487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2C4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EC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01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B5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ACF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71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C314FA" w14:paraId="4A09F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455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40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81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E9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CB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56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440F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D74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05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712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DBA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49C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07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245,54</w:t>
                  </w:r>
                </w:p>
              </w:tc>
            </w:tr>
            <w:tr w:rsidR="00C314FA" w14:paraId="6C82C0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97F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0F7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CEC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6E0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A0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94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6DB1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F17C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30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AE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ECA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9E6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D5A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129,29</w:t>
                  </w:r>
                </w:p>
              </w:tc>
            </w:tr>
            <w:tr w:rsidR="00C314FA" w14:paraId="64646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AF3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B2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B9F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FE9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BF3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7AC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BE23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1004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E6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E6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A9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B66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80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C314FA" w14:paraId="614755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DF1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FE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50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3BA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14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85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A3FC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D69F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1D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DE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32B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906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CD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C314FA" w14:paraId="79892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5F5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3D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3C7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D2B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BE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6C1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1403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8544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A4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B58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C45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48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26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C314FA" w14:paraId="39988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20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BB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176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48D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67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9C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3C99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9784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0E2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46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A5D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4D6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55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C314FA" w14:paraId="20C91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626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75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CFD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5E0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98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85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7136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01F0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03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E7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82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13E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D4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9B26AD" w14:paraId="778D2B1A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5CF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993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296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DE8C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C38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280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46E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C1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F9D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5D8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697,02</w:t>
                  </w:r>
                </w:p>
              </w:tc>
            </w:tr>
            <w:tr w:rsidR="009B26AD" w14:paraId="1F672442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6D5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C314FA" w14:paraId="60E1A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CD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B77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AA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01E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1AC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D57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08D7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015A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7D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8A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4F3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83B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ECC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22,09</w:t>
                  </w:r>
                </w:p>
              </w:tc>
            </w:tr>
            <w:tr w:rsidR="009B26AD" w14:paraId="4B2DA420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762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B4D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E78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9529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C40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F6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AAD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EB9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59F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4F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22,09</w:t>
                  </w:r>
                </w:p>
              </w:tc>
            </w:tr>
            <w:tr w:rsidR="009B26AD" w14:paraId="64941361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423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C314FA" w14:paraId="4FCFB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67F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F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84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4EE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8C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4D6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34B1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4E06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1BC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E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3A4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5A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66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</w:t>
                  </w:r>
                </w:p>
              </w:tc>
            </w:tr>
            <w:tr w:rsidR="00C314FA" w14:paraId="60B082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0B0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C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E7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223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D3B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27D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A2F7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78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9C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D7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B38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18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7F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C314FA" w14:paraId="67FA3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E21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6B7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BB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CCB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71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75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59EF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5AE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27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6D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1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5A4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AEC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C314FA" w14:paraId="6F7D2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7D8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61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09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8A3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15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3E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001F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8F3C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85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D53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E5C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65E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E0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58,91</w:t>
                  </w:r>
                </w:p>
              </w:tc>
            </w:tr>
            <w:tr w:rsidR="00C314FA" w14:paraId="21A65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AAA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097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B5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74B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6E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35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1F8C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2DB2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C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E6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BD4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EC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9F7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C314FA" w14:paraId="777C6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FFF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51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A9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922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D4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B98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129D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A5E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65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F19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A7C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AEE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8D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C314FA" w14:paraId="04D13F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5CB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50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2EF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1C5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C77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1C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5BAD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E0AD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FB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DB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A5B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9AE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A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9B26AD" w14:paraId="0B3CD451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9D8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FE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787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8387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C8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FB5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97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85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18E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B3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155,61</w:t>
                  </w:r>
                </w:p>
              </w:tc>
            </w:tr>
            <w:tr w:rsidR="009B26AD" w14:paraId="11EE4AA1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D8C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C314FA" w14:paraId="77C22C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C2B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57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90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E03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DB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D3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42B4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CDAE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5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DF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98F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0E5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3A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C314FA" w14:paraId="6C224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2AA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5C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95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6DE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527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7C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04D1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91C1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01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BAA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719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387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78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292,49</w:t>
                  </w:r>
                </w:p>
              </w:tc>
            </w:tr>
            <w:tr w:rsidR="00C314FA" w14:paraId="28BDEA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006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4C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B5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DEC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6CB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00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9965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A197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E6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FC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0EB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3D3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9D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202,54</w:t>
                  </w:r>
                </w:p>
              </w:tc>
            </w:tr>
            <w:tr w:rsidR="00C314FA" w14:paraId="469C64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150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A08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A70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289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E9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C4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3DBB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0245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EDE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92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774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573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8A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C314FA" w14:paraId="70CD8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1F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8D4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18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C72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9A8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F1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C291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2123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38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3CC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127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F79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10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428,23</w:t>
                  </w:r>
                </w:p>
              </w:tc>
            </w:tr>
            <w:tr w:rsidR="00C314FA" w14:paraId="123E1D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1C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87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81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6DA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79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67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B525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2AFF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7B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F5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55B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615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22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306,94</w:t>
                  </w:r>
                </w:p>
              </w:tc>
            </w:tr>
            <w:tr w:rsidR="00C314FA" w14:paraId="7E6A4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8D2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8E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DD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56A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F1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C6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2470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C9F3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73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0D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A61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CAE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ADD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</w:t>
                  </w:r>
                </w:p>
              </w:tc>
            </w:tr>
            <w:tr w:rsidR="00C314FA" w14:paraId="1FF486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5C4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75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05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485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61E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EA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1B06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A160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AD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CD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DF3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08A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61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C314FA" w14:paraId="0CEBE6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354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EF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8A7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C80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A0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F1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2786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270B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1A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406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061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D1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C5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996,97</w:t>
                  </w:r>
                </w:p>
              </w:tc>
            </w:tr>
            <w:tr w:rsidR="00C314FA" w14:paraId="0461C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D47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DDE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C1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097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FE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F57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732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7D8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8BB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BA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5EB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1A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F9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9B26AD" w14:paraId="17F821E8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001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9E8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37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994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538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B2C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F1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BC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28C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3E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2 298,11</w:t>
                  </w:r>
                </w:p>
              </w:tc>
            </w:tr>
            <w:tr w:rsidR="009B26AD" w14:paraId="06184C29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762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C314FA" w14:paraId="25A90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6D5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E5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2CB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46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74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E3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8E6E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DF55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0B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51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C72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266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79C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C314FA" w14:paraId="68BA44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37A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0E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C4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51D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7E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36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6D6E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000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46E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1C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3D8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534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3A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51,36</w:t>
                  </w:r>
                </w:p>
              </w:tc>
            </w:tr>
            <w:tr w:rsidR="00C314FA" w14:paraId="55FD6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CFA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32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BE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6F1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AB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43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CED4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73E4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8E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BE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5DB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96E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3E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C314FA" w14:paraId="0BCB99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225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DC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5D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EF0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3DB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11E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DEFB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2B09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CB5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19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53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86A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4A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C314FA" w14:paraId="436A5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5AE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3A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05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7AD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85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98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AA0F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E0FA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5C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1E2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C05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D0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E9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C314FA" w14:paraId="4E4868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B2B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2C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A3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839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3F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359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E43E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F1C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E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01D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F1F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89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C5A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123,62</w:t>
                  </w:r>
                </w:p>
              </w:tc>
            </w:tr>
            <w:tr w:rsidR="00C314FA" w14:paraId="70A99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A8A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7E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4C0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5FC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B7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2C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D99E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6622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2C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56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328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D7B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2D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C314FA" w14:paraId="763FF6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23A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CB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4D5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076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0F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14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0CC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4304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66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5A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5C1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E26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7F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C314FA" w14:paraId="6F42BC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46B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72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37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A5F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53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03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DE7A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CCBF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4B1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CB4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A65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CE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25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C314FA" w14:paraId="02AC8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F4C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3CF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1B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8D6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2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5A3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90BC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696E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12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BA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115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39A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D6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C314FA" w14:paraId="14F95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521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64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17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37C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960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32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591A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160C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3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B13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61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E4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67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C314FA" w14:paraId="77899D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A3F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8D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55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A9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CAA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2C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A13C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60C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A0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F1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66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D2A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38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C314FA" w14:paraId="7FC1F5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673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CA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886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9D1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C57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2F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9FB5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C455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39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0E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416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E13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86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</w:t>
                  </w:r>
                </w:p>
              </w:tc>
            </w:tr>
            <w:tr w:rsidR="00C314FA" w14:paraId="29FE6D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83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A2E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A3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8D1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34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0B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E0A3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B5C9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E6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E7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65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A67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47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C314FA" w14:paraId="55EEE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362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85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2C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4EB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86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D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0CD8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8ED8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7D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9F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DED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8C5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9BD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165,79</w:t>
                  </w:r>
                </w:p>
              </w:tc>
            </w:tr>
            <w:tr w:rsidR="00C314FA" w14:paraId="2DCBD4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8D5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388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DC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C4F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DF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1C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723E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9146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C7A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F2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55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0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C5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833,49</w:t>
                  </w:r>
                </w:p>
              </w:tc>
            </w:tr>
            <w:tr w:rsidR="00C314FA" w14:paraId="0980C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DB6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980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BC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562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5A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0F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2560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B08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E62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6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38D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E70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C2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120,77</w:t>
                  </w:r>
                </w:p>
              </w:tc>
            </w:tr>
            <w:tr w:rsidR="00C314FA" w14:paraId="76C5F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3FB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462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F4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C2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EC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C23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AE0C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889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A91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D5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FB3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10C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5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72,33</w:t>
                  </w:r>
                </w:p>
              </w:tc>
            </w:tr>
            <w:tr w:rsidR="00C314FA" w14:paraId="281392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CB8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0D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2DB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CD4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15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21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DF96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69F9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56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75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AB9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677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70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9B26AD" w14:paraId="1D6885C4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B55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67B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925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0841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75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31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71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2DF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09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5F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1 509,38</w:t>
                  </w:r>
                </w:p>
              </w:tc>
            </w:tr>
            <w:tr w:rsidR="009B26AD" w14:paraId="65405EC0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819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C314FA" w14:paraId="7EC5D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D63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26D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F2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9C9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23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CB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9A64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CF0B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B7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C8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DA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2B9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D0D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194,65</w:t>
                  </w:r>
                </w:p>
              </w:tc>
            </w:tr>
            <w:tr w:rsidR="00C314FA" w14:paraId="4FA564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F05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C5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9AC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C79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0E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1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DA75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8DD3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4E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4EF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244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D41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72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181,49</w:t>
                  </w:r>
                </w:p>
              </w:tc>
            </w:tr>
            <w:tr w:rsidR="00C314FA" w14:paraId="4544E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879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9A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1F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AA1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44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41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1A7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830B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46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41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4B4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AA4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24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456,44</w:t>
                  </w:r>
                </w:p>
              </w:tc>
            </w:tr>
            <w:tr w:rsidR="00C314FA" w14:paraId="01B11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B91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5F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87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EDF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FA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CA3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D9E0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4C6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4A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ED6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946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12E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2B0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57,01</w:t>
                  </w:r>
                </w:p>
              </w:tc>
            </w:tr>
            <w:tr w:rsidR="00C314FA" w14:paraId="4636F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D1B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47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0F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081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B2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F94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1A6F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FEB3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46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A0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8C2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A0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0D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6 224,85</w:t>
                  </w:r>
                </w:p>
              </w:tc>
            </w:tr>
            <w:tr w:rsidR="00C314FA" w14:paraId="279507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AFA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8A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73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1D6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DF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CF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0D23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81F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D5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3C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208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3E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E6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5 958,30</w:t>
                  </w:r>
                </w:p>
              </w:tc>
            </w:tr>
            <w:tr w:rsidR="00C314FA" w14:paraId="4073C3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E7E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D3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B4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ED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96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7F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CB6E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2A6C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AD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85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D0A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611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91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145,04</w:t>
                  </w:r>
                </w:p>
              </w:tc>
            </w:tr>
            <w:tr w:rsidR="00C314FA" w14:paraId="25E154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B80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50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4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3B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A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C7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AE1A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EA8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FC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F6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B33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8FA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07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121,67</w:t>
                  </w:r>
                </w:p>
              </w:tc>
            </w:tr>
            <w:tr w:rsidR="00C314FA" w14:paraId="07A07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323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3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43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3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AA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EE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AB0B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9DA3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F8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1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520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B52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42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180,99</w:t>
                  </w:r>
                </w:p>
              </w:tc>
            </w:tr>
            <w:tr w:rsidR="00C314FA" w14:paraId="07E20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C5A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E8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6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1B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00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92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A5E6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52D3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E0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32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29E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59F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F5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692,88</w:t>
                  </w:r>
                </w:p>
              </w:tc>
            </w:tr>
            <w:tr w:rsidR="00C314FA" w14:paraId="7914C5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D7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96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4F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774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40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660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A09D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8666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78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B05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881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64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01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1 693,11</w:t>
                  </w:r>
                </w:p>
              </w:tc>
            </w:tr>
            <w:tr w:rsidR="00C314FA" w14:paraId="1BF79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237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6C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4C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037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51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1B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7F7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8BDD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B12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18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CF4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C7A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80F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</w:t>
                  </w:r>
                </w:p>
              </w:tc>
            </w:tr>
            <w:tr w:rsidR="00C314FA" w14:paraId="69520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40C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7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5E0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DD4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88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78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6C55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CD91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37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AD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1D7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41D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B1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C314FA" w14:paraId="593C7D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A32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5D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1AD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85D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43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2C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97FE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C58C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8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DF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CEC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890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720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2 736,13</w:t>
                  </w:r>
                </w:p>
              </w:tc>
            </w:tr>
            <w:tr w:rsidR="00C314FA" w14:paraId="2B03E3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A41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F4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66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A7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A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BB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3D5F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44D8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1E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31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2D0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63B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5F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477,91</w:t>
                  </w:r>
                </w:p>
              </w:tc>
            </w:tr>
            <w:tr w:rsidR="009B26AD" w14:paraId="69150E96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35D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590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76C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769B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A11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DD9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57C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232 658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55C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0C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A7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19 140,71</w:t>
                  </w:r>
                </w:p>
              </w:tc>
            </w:tr>
            <w:tr w:rsidR="009B26AD" w14:paraId="3FAEBBBA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62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C314FA" w14:paraId="093F8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ABA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30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15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065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384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37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112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C70B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DF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406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FC2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CE2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2B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4 453,17</w:t>
                  </w:r>
                </w:p>
              </w:tc>
            </w:tr>
            <w:tr w:rsidR="00C314FA" w14:paraId="57066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C7C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E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AC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DFC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41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5A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E2EC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43E3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7BE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2D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2B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B0F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09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1 317,23</w:t>
                  </w:r>
                </w:p>
              </w:tc>
            </w:tr>
            <w:tr w:rsidR="00C314FA" w14:paraId="03D2B7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63F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15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05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E24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D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2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B81B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D485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F8A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8C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453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66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07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201,72</w:t>
                  </w:r>
                </w:p>
              </w:tc>
            </w:tr>
            <w:tr w:rsidR="00C314FA" w14:paraId="6C113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2F6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DE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1B0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647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F4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FB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B806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8E70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A1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87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E5B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549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B8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160,67</w:t>
                  </w:r>
                </w:p>
              </w:tc>
            </w:tr>
            <w:tr w:rsidR="00C314FA" w14:paraId="1BCD4E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C71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C7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E5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C18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60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2D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5DF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5C1E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31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19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E67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1BA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A6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</w:t>
                  </w:r>
                </w:p>
              </w:tc>
            </w:tr>
            <w:tr w:rsidR="00C314FA" w14:paraId="169F94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C2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31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26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DA1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7A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02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B9A6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05C7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B1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4F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AC7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011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0FA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207,41</w:t>
                  </w:r>
                </w:p>
              </w:tc>
            </w:tr>
            <w:tr w:rsidR="00C314FA" w14:paraId="55C73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648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3B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2B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398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3B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11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3EA1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91F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53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332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85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500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0A5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684,33</w:t>
                  </w:r>
                </w:p>
              </w:tc>
            </w:tr>
            <w:tr w:rsidR="00C314FA" w14:paraId="6310B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663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BC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6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C2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514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DD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7D0E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5D0F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2D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01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EE2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B7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8E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885,46</w:t>
                  </w:r>
                </w:p>
              </w:tc>
            </w:tr>
            <w:tr w:rsidR="00C314FA" w14:paraId="14C76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E78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273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6E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77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45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90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8DB0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8168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0C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CB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FA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2C6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C4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</w:t>
                  </w:r>
                </w:p>
              </w:tc>
            </w:tr>
            <w:tr w:rsidR="00C314FA" w14:paraId="550C1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D5D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BE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96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D80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724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8B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FE33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B77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21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C2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B2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626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D9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</w:t>
                  </w:r>
                </w:p>
              </w:tc>
            </w:tr>
            <w:tr w:rsidR="00C314FA" w14:paraId="023410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102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1B7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4F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3A8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F4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34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8093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796C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D8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99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CD5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70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974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825,58</w:t>
                  </w:r>
                </w:p>
              </w:tc>
            </w:tr>
            <w:tr w:rsidR="00C314FA" w14:paraId="5B1CB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B3C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BC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DE5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9FE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05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B8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7F7A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4C57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53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42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066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84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20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C314FA" w14:paraId="210C6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784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FEE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06E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8B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7EF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11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E8BB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65E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B77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2F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5C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E4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7D0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340,02</w:t>
                  </w:r>
                </w:p>
              </w:tc>
            </w:tr>
            <w:tr w:rsidR="00C314FA" w14:paraId="72AC7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09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E6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1B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5C9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8D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EB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8549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211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39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E0B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427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DB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B16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445,64</w:t>
                  </w:r>
                </w:p>
              </w:tc>
            </w:tr>
            <w:tr w:rsidR="00C314FA" w14:paraId="4F6D0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52A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D0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08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3DC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90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A0D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B2C4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D6C6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E3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75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833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1B8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64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98,07</w:t>
                  </w:r>
                </w:p>
              </w:tc>
            </w:tr>
            <w:tr w:rsidR="00C314FA" w14:paraId="731D8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4B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3A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3E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DAD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720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63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4570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BD0E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5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5A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998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621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50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C314FA" w14:paraId="13F0C9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FAC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FAD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2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FF2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5F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07F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CCE6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6EAF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92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1A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BA5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A0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F0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650,75</w:t>
                  </w:r>
                </w:p>
              </w:tc>
            </w:tr>
            <w:tr w:rsidR="00C314FA" w14:paraId="2183D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9F7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99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80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92C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8D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1F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C814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7DFA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4E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54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BBD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B7B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FA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C314FA" w14:paraId="0C486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6ED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57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FD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78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6EB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E9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F763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7CC1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59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98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1C9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07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38D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193,41</w:t>
                  </w:r>
                </w:p>
              </w:tc>
            </w:tr>
            <w:tr w:rsidR="00C314FA" w14:paraId="3C73F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05B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D34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6BE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D18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48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73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E74D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6630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0E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8E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280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FFE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BC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42,94</w:t>
                  </w:r>
                </w:p>
              </w:tc>
            </w:tr>
            <w:tr w:rsidR="00C314FA" w14:paraId="57AF4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B57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07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287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396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C1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4B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A9A2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9228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B7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6D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05F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5A7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000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82,18</w:t>
                  </w:r>
                </w:p>
              </w:tc>
            </w:tr>
            <w:tr w:rsidR="00C314FA" w14:paraId="4510F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65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91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CD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934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493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38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CA8C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C7F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0BC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B2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35D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67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42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488,92</w:t>
                  </w:r>
                </w:p>
              </w:tc>
            </w:tr>
            <w:tr w:rsidR="00C314FA" w14:paraId="6CD1D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B5B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5E6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D03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7B3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7BD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D99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C64F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966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5DE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22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DE5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51A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52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31,10</w:t>
                  </w:r>
                </w:p>
              </w:tc>
            </w:tr>
            <w:tr w:rsidR="00C314FA" w14:paraId="172788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189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4C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418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B13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44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9C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561E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AE00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03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C28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9D5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E6B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06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146,44</w:t>
                  </w:r>
                </w:p>
              </w:tc>
            </w:tr>
            <w:tr w:rsidR="00C314FA" w14:paraId="72567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758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E3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64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0B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66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2F7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BCCA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805C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8F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0D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C7E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E91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622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315,09</w:t>
                  </w:r>
                </w:p>
              </w:tc>
            </w:tr>
            <w:tr w:rsidR="00C314FA" w14:paraId="5DA924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35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EE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532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EBC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B9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36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DE03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E457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B5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4F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959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9B5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6D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105,05</w:t>
                  </w:r>
                </w:p>
              </w:tc>
            </w:tr>
            <w:tr w:rsidR="00C314FA" w14:paraId="7E148E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C51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4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824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1BD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80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626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90C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65FD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93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15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E89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BB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9E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2 025,98</w:t>
                  </w:r>
                </w:p>
              </w:tc>
            </w:tr>
            <w:tr w:rsidR="00C314FA" w14:paraId="54FC4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212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1F8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2F3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971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31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9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D6B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581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F1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52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28A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92D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2B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251,57</w:t>
                  </w:r>
                </w:p>
              </w:tc>
            </w:tr>
            <w:tr w:rsidR="00C314FA" w14:paraId="7F7533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D8B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42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D7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43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83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59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6D4C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CFEA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2C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CA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DFB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7B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85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C314FA" w14:paraId="54024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67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0C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FE8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2A1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EF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22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D275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A5BD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31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3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702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2B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9B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494,11</w:t>
                  </w:r>
                </w:p>
              </w:tc>
            </w:tr>
            <w:tr w:rsidR="00C314FA" w14:paraId="38451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B7E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8C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3EE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3A6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FE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B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CFFC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D4D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008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D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E1C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E0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210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544,04</w:t>
                  </w:r>
                </w:p>
              </w:tc>
            </w:tr>
            <w:tr w:rsidR="00C314FA" w14:paraId="38609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EC4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FC4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977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A2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5B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86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F1B7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DF47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FDE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5E6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821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88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74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C314FA" w14:paraId="2F750E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DB3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06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EC8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176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26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A36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AED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D6B8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1D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C9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15C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760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5C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C314FA" w14:paraId="74E351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5BF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4CE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086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04E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CF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14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E49D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409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4E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1C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B35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06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B87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52,41</w:t>
                  </w:r>
                </w:p>
              </w:tc>
            </w:tr>
            <w:tr w:rsidR="00C314FA" w14:paraId="642C75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AC1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E6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FD5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C79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51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BDE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719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3F2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A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F5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2E5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B55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2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C314FA" w14:paraId="14CCC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5B1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13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000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AD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57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64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30A5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FD72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24E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5FB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2F3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4A7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4F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76,92</w:t>
                  </w:r>
                </w:p>
              </w:tc>
            </w:tr>
            <w:tr w:rsidR="00C314FA" w14:paraId="4CE0A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229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F3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538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884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1A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33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4EFB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D8CC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C9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61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72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CE2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AC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C314FA" w14:paraId="7638A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BC8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E79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E73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2FB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FC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F6A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7880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B40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61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5B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B18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825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BA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</w:t>
                  </w:r>
                </w:p>
              </w:tc>
            </w:tr>
            <w:tr w:rsidR="00C314FA" w14:paraId="41BA80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4B8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691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785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96A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072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C9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04E4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8C19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24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E5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5BA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801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C0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226,32</w:t>
                  </w:r>
                </w:p>
              </w:tc>
            </w:tr>
            <w:tr w:rsidR="00C314FA" w14:paraId="1A7AA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9BA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28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867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E64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80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7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7C0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5ED0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E05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19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32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6CB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57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C314FA" w14:paraId="2E2352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F6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377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A07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6C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6D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840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5B62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A2BA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306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F8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B74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DCE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A0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C314FA" w14:paraId="2527A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BBB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32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679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36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A3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11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63E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7670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A1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E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2B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561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69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486,71</w:t>
                  </w:r>
                </w:p>
              </w:tc>
            </w:tr>
            <w:tr w:rsidR="00C314FA" w14:paraId="5F5368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75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A6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D01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B5C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C4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8C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1657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F28F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E9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39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1B9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77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CD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581,39</w:t>
                  </w:r>
                </w:p>
              </w:tc>
            </w:tr>
            <w:tr w:rsidR="00C314FA" w14:paraId="6FBD01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93B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F7B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540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E9C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A7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9B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E78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6C60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6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12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6B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C5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4E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C314FA" w14:paraId="3525A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58D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3B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4AE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A7C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B8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1C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69E3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067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59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49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C3D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227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40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482,35</w:t>
                  </w:r>
                </w:p>
              </w:tc>
            </w:tr>
            <w:tr w:rsidR="00C314FA" w14:paraId="0F83D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12B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DA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80E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912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70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09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29CA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153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50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E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E5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245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B49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232,25</w:t>
                  </w:r>
                </w:p>
              </w:tc>
            </w:tr>
            <w:tr w:rsidR="00C314FA" w14:paraId="6095F1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036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E0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981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696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58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91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13CD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7D74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8A1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A9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BF4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FF8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C3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452,73</w:t>
                  </w:r>
                </w:p>
              </w:tc>
            </w:tr>
            <w:tr w:rsidR="00C314FA" w14:paraId="0FE80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424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7C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908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B79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4E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DF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D1F0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BB4B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CF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5D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CE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A42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4F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C314FA" w14:paraId="24BC9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172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D7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19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F38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01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60F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8ADB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BF7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7D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94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76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450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0A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871,41</w:t>
                  </w:r>
                </w:p>
              </w:tc>
            </w:tr>
            <w:tr w:rsidR="00C314FA" w14:paraId="16210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E01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40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EC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57E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3C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2B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8F24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26FF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4E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74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63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56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18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C314FA" w14:paraId="390F8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34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E7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4F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7D1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82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82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33D4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3A67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ED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22C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A11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8C9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DD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C314FA" w14:paraId="02CA24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995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B5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2F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96F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26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A4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0E11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7995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F6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E03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E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EEE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FBF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</w:t>
                  </w:r>
                </w:p>
              </w:tc>
            </w:tr>
            <w:tr w:rsidR="00C314FA" w14:paraId="7C75F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0B6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6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673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AA2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79F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11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4CF4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19B0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74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8FE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A30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4B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81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98,40</w:t>
                  </w:r>
                </w:p>
              </w:tc>
            </w:tr>
            <w:tr w:rsidR="00C314FA" w14:paraId="07D2F9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990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264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C33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E30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4E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C4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410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0055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31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52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677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50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F6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115,42</w:t>
                  </w:r>
                </w:p>
              </w:tc>
            </w:tr>
            <w:tr w:rsidR="00C314FA" w14:paraId="45464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09D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1C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9DC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7E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06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2C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CECC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3FE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28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88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D58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6CD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868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258,89</w:t>
                  </w:r>
                </w:p>
              </w:tc>
            </w:tr>
            <w:tr w:rsidR="00C314FA" w14:paraId="7B07E0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B55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5A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7AD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286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F9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3D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0B2F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F1EC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78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5F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948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C1B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EF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999,57</w:t>
                  </w:r>
                </w:p>
              </w:tc>
            </w:tr>
            <w:tr w:rsidR="00C314FA" w14:paraId="246D8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395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58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D4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30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96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0C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C069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6311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1AF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3B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C8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A97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ED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1 456,83</w:t>
                  </w:r>
                </w:p>
              </w:tc>
            </w:tr>
            <w:tr w:rsidR="00C314FA" w14:paraId="47A9FC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296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07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D4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E5F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4E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D4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B641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AAC2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50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13D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941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41C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507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274,61</w:t>
                  </w:r>
                </w:p>
              </w:tc>
            </w:tr>
            <w:tr w:rsidR="00C314FA" w14:paraId="60255A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377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684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77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330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8C0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9F4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A91B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48C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53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53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404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35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397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80,79</w:t>
                  </w:r>
                </w:p>
              </w:tc>
            </w:tr>
            <w:tr w:rsidR="00C314FA" w14:paraId="3F414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C8A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E0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763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678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A0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1A6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27A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EE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3D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D9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C19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F31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57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618,42</w:t>
                  </w:r>
                </w:p>
              </w:tc>
            </w:tr>
            <w:tr w:rsidR="00C314FA" w14:paraId="4C910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F4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77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EB5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654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4F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39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2461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89E5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B8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2D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E82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5D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B32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C314FA" w14:paraId="2F28DE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671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EA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932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E8A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6D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8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F6A8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5BA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C99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05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9A7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07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04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C314FA" w14:paraId="125AE9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48A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5E3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A0F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680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1D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D0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8EAB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DC6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43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7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C5D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B8C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900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371,36</w:t>
                  </w:r>
                </w:p>
              </w:tc>
            </w:tr>
            <w:tr w:rsidR="00C314FA" w14:paraId="0C76F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A2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0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02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CE9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E81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E8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747A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08D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0A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93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81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BF7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43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451,25</w:t>
                  </w:r>
                </w:p>
              </w:tc>
            </w:tr>
            <w:tr w:rsidR="00C314FA" w14:paraId="46AFC5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BA7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76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BD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C31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95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02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8869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03A1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E8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E14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C61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53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FC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C314FA" w14:paraId="33EB4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E7E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A1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D24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4A0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02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7E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E1C6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4E7F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10A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9E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BC5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99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1CD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621,38</w:t>
                  </w:r>
                </w:p>
              </w:tc>
            </w:tr>
            <w:tr w:rsidR="00C314FA" w14:paraId="759DE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531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7F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A1C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56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7C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03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03C3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418A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6BE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78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228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922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62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C314FA" w14:paraId="60862D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0A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56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61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091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AC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66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41E4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A87B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913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C0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BF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53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22E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</w:tr>
            <w:tr w:rsidR="00C314FA" w14:paraId="67DEEF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ECA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C7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27E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833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A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D1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198E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BA9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1E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5B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22F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2A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FD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51,75</w:t>
                  </w:r>
                </w:p>
              </w:tc>
            </w:tr>
            <w:tr w:rsidR="00C314FA" w14:paraId="0EE79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C23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F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114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F16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1A3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9E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0AB8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22C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D44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4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60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C81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5E9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C314FA" w14:paraId="3B610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2A7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6B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BDA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32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98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804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36E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1EB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4F8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1AA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4BD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688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E3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</w:t>
                  </w:r>
                </w:p>
              </w:tc>
            </w:tr>
            <w:tr w:rsidR="00C314FA" w14:paraId="63C49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C4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97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B8F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102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C2E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A8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E2FA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60F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1E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F5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A3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2D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418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C314FA" w14:paraId="45627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677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91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E21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D6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5C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54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9A5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71A4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CB2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0A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DC5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E70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6B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78,16</w:t>
                  </w:r>
                </w:p>
              </w:tc>
            </w:tr>
            <w:tr w:rsidR="00C314FA" w14:paraId="54B9E5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83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BE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6BC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9B3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B37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E4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78BC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B44B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3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D5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672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10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DD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794,48</w:t>
                  </w:r>
                </w:p>
              </w:tc>
            </w:tr>
            <w:tr w:rsidR="00C314FA" w14:paraId="667A2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6A5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9D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1CD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631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D8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F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D610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0DA6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9C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F1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AFA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829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E55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25,17</w:t>
                  </w:r>
                </w:p>
              </w:tc>
            </w:tr>
            <w:tr w:rsidR="00C314FA" w14:paraId="1152B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4F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F2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9C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B8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CC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2F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4A52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06B0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160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073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D30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A9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6A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C314FA" w14:paraId="55C048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D7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2D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227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3AD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2D1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A2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D4AF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0BCE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54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E1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8D8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551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56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C314FA" w14:paraId="06F742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2FD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C12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5D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428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B63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3E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AD8A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6EE7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221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B42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6BD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483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55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C314FA" w14:paraId="13621F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111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B9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4FA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8AD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42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5C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B559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730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AB4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DDE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73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68D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BB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C314FA" w14:paraId="6E6CC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927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BA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5CB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D03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B1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23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0C81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98DE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8A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8FE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A07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435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D3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909,90</w:t>
                  </w:r>
                </w:p>
              </w:tc>
            </w:tr>
            <w:tr w:rsidR="00C314FA" w14:paraId="077FA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561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8A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2B9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FDA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C9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6B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D4F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BF75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EA3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90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B23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A5A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BD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397,95</w:t>
                  </w:r>
                </w:p>
              </w:tc>
            </w:tr>
            <w:tr w:rsidR="00C314FA" w14:paraId="3D57F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CD5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62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62E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2B7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04C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98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099F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E6BA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828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D9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30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841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27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C314FA" w14:paraId="65FCD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5E3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29A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35E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9BF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ED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01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2198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A256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1C9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57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1A9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AE2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2C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200,83</w:t>
                  </w:r>
                </w:p>
              </w:tc>
            </w:tr>
            <w:tr w:rsidR="00C314FA" w14:paraId="540C0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69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68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6A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1DB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8C7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58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7601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DDFC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4F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41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59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38E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A3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C314FA" w14:paraId="5C7A50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C3C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6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3E1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EA8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CF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EE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C38A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322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09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C1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104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67F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BD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300,36</w:t>
                  </w:r>
                </w:p>
              </w:tc>
            </w:tr>
            <w:tr w:rsidR="00C314FA" w14:paraId="45A8A5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124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53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BFB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A3A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476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75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44C1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772B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62B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11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008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2B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AD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338,05</w:t>
                  </w:r>
                </w:p>
              </w:tc>
            </w:tr>
            <w:tr w:rsidR="00C314FA" w14:paraId="3AD6E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403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25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E17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A03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57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4C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F7B6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15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CA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F0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07F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458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F1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C314FA" w14:paraId="0AAB87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82E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DE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E38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86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3E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41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CCD7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60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EA2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D6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8DA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F51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60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810,68</w:t>
                  </w:r>
                </w:p>
              </w:tc>
            </w:tr>
            <w:tr w:rsidR="00C314FA" w14:paraId="5BEF2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089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92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05E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AB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845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D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1A19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230D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BD0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C6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353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807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DD8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961,65</w:t>
                  </w:r>
                </w:p>
              </w:tc>
            </w:tr>
            <w:tr w:rsidR="00C314FA" w14:paraId="3F517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C2F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5A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A8E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74E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5F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07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561D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7596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D9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1B9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2B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7E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59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C314FA" w14:paraId="78913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F1F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82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71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F12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85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1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2FDB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C916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E5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B12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1A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2C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F8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C314FA" w14:paraId="162E0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E1A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93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AC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1A5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63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A9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F6A1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648B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F26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A7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8E1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43D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E1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C314FA" w14:paraId="741FC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EEC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49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A08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882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4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78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DE54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2142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3F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BD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B7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FFF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BB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2 882,07</w:t>
                  </w:r>
                </w:p>
              </w:tc>
            </w:tr>
            <w:tr w:rsidR="00C314FA" w14:paraId="11CC80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A56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02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62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BB0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A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B6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E942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5F3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1E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79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179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921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5A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190,87</w:t>
                  </w:r>
                </w:p>
              </w:tc>
            </w:tr>
            <w:tr w:rsidR="00C314FA" w14:paraId="61272E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7FB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B0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65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8D9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5FC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62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2C81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2EAF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63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51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87A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4F2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99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C314FA" w14:paraId="10D0A8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8DF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1E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02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259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E2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2D1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A8EF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BAD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B60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FE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19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086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AC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C314FA" w14:paraId="314AF7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821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B9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5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577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E5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94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6A6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26CA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F7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71C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13C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42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99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21,24</w:t>
                  </w:r>
                </w:p>
              </w:tc>
            </w:tr>
            <w:tr w:rsidR="00C314FA" w14:paraId="5AA12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D21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904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E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1B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16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B98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11B6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604F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F5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FF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F56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493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7F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445,82</w:t>
                  </w:r>
                </w:p>
              </w:tc>
            </w:tr>
            <w:tr w:rsidR="00C314FA" w14:paraId="1EC2C4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60E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61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8E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F60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1F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7A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B6B6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5D6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41F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27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B4A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333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FE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391,77</w:t>
                  </w:r>
                </w:p>
              </w:tc>
            </w:tr>
            <w:tr w:rsidR="00C314FA" w14:paraId="45E11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DA6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8C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E0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73B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E7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AE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4A5E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D860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999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C27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56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D45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9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323,49</w:t>
                  </w:r>
                </w:p>
              </w:tc>
            </w:tr>
            <w:tr w:rsidR="00C314FA" w14:paraId="25DB7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940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F1C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A80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DF9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B0C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955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BB9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6AA7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ED6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5A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D69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415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8D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C314FA" w14:paraId="2565C6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F33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A1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43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330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F8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6A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7AA1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5C67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C7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D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F52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BBE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7C3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C314FA" w14:paraId="7EE1BD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C76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32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081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85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2D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81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A2B5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CD0F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739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FB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7B4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4B0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F9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70,83</w:t>
                  </w:r>
                </w:p>
              </w:tc>
            </w:tr>
            <w:tr w:rsidR="00C314FA" w14:paraId="6408A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586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90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03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FD4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F4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F2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2816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BEBF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4E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E6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51F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3F6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6E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61,71</w:t>
                  </w:r>
                </w:p>
              </w:tc>
            </w:tr>
            <w:tr w:rsidR="00C314FA" w14:paraId="33342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972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1F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BA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397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A9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A07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86FC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45B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26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3E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CD3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470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5F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C314FA" w14:paraId="52EAF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76B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59B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B3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874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61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C9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F25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3626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14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D1D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3FA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EBD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C4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C314FA" w14:paraId="66BAB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F1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82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13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62D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DB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9B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AF76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F47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A4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7C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C61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D3B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38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9B26AD" w14:paraId="3DC7369E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3DE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B3D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5C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B63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CA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240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EF3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427 771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068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DC2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E1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35 192,53</w:t>
                  </w:r>
                </w:p>
              </w:tc>
            </w:tr>
            <w:tr w:rsidR="009B26AD" w14:paraId="556F1AC5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18F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Lužnice u Pohorské Vsi</w:t>
                  </w:r>
                </w:p>
              </w:tc>
            </w:tr>
            <w:tr w:rsidR="00C314FA" w14:paraId="6D30F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E2D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16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20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91E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21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7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F494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B263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35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71E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7CD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DFA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30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3 216,69</w:t>
                  </w:r>
                </w:p>
              </w:tc>
            </w:tr>
            <w:tr w:rsidR="00C314FA" w14:paraId="15CFD3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D48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30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456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CC7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DC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8B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3CF4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2D67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813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34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5A3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2EB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1AA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397,18</w:t>
                  </w:r>
                </w:p>
              </w:tc>
            </w:tr>
            <w:tr w:rsidR="00C314FA" w14:paraId="0BAEA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CFF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939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00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CC4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91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FC5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07F6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47E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52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13E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C44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D4D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42A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2 801,12</w:t>
                  </w:r>
                </w:p>
              </w:tc>
            </w:tr>
            <w:tr w:rsidR="00C314FA" w14:paraId="70D683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FE3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3D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2AB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F9E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19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CD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563B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04F2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8B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12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935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42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10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1 076,75</w:t>
                  </w:r>
                </w:p>
              </w:tc>
            </w:tr>
            <w:tr w:rsidR="00C314FA" w14:paraId="29B59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B54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43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96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AD0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B8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30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FCA9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AEA3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C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B8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CAF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93D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AA7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13 821,17</w:t>
                  </w:r>
                </w:p>
              </w:tc>
            </w:tr>
            <w:tr w:rsidR="00C314FA" w14:paraId="1063B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325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F9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A91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FB4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7C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AC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B9A1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4357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AB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4B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5FB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713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B88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4 501,63</w:t>
                  </w:r>
                </w:p>
              </w:tc>
            </w:tr>
            <w:tr w:rsidR="009B26AD" w14:paraId="7D4412E4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E2C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C7B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94E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2C24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0B0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2BE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52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586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590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AF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25 814,54</w:t>
                  </w:r>
                </w:p>
              </w:tc>
            </w:tr>
            <w:tr w:rsidR="009B26AD" w14:paraId="2EDEDC01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B33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C314FA" w14:paraId="373C2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CD5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0DD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FA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651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752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23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19A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F4D5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5C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763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49A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B42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0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C314FA" w14:paraId="003D09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373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29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C6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E45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C2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8F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17BD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95D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67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5D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FC1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F35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590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77,96</w:t>
                  </w:r>
                </w:p>
              </w:tc>
            </w:tr>
            <w:tr w:rsidR="00C314FA" w14:paraId="0DA88F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664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5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AC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AA9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64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DEE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EFB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EC2C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25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38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F02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09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94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1 410,24</w:t>
                  </w:r>
                </w:p>
              </w:tc>
            </w:tr>
            <w:tr w:rsidR="00C314FA" w14:paraId="28B4C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C35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A8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7D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A86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5F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29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514C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C389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E3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92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F53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3A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02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1 509,61</w:t>
                  </w:r>
                </w:p>
              </w:tc>
            </w:tr>
            <w:tr w:rsidR="00C314FA" w14:paraId="51945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D2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A3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D3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9E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548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04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D0E7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02DA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BA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9CF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FB2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33B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4C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2 328,30</w:t>
                  </w:r>
                </w:p>
              </w:tc>
            </w:tr>
            <w:tr w:rsidR="00C314FA" w14:paraId="27AA92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107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96B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44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BF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FB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F77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F2F8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E517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0CF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C41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58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715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2AA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237,66</w:t>
                  </w:r>
                </w:p>
              </w:tc>
            </w:tr>
            <w:tr w:rsidR="00C314FA" w14:paraId="09C83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E56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6B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27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58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5B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E2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B64C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5DD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E5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A8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0EA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4BD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B7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3 157,24</w:t>
                  </w:r>
                </w:p>
              </w:tc>
            </w:tr>
            <w:tr w:rsidR="00C314FA" w14:paraId="25B78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731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61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51C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AF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C3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51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5F3D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8A5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892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9D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97B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97E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45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</w:tr>
            <w:tr w:rsidR="00C314FA" w14:paraId="0EA8A3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A81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500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DB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684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65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ECB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E666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C28A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87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A5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FA6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1E5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5F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C314FA" w14:paraId="2DAC39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2C3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9B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60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180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79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66A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6936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1602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CF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7D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54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6D2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37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</w:t>
                  </w:r>
                </w:p>
              </w:tc>
            </w:tr>
            <w:tr w:rsidR="00C314FA" w14:paraId="5A7601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BDC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66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52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812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E9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B46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476B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AECC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2F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1A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DAF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8F3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23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90,13</w:t>
                  </w:r>
                </w:p>
              </w:tc>
            </w:tr>
            <w:tr w:rsidR="00C314FA" w14:paraId="348A8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EE1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A3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E4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24A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3D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73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4F57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ABD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1A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0A0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307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D72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697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206,20</w:t>
                  </w:r>
                </w:p>
              </w:tc>
            </w:tr>
            <w:tr w:rsidR="00C314FA" w14:paraId="23F9B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A92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F4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5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EC8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F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040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8AC8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05F5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3B7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B9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BEA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42C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157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C314FA" w14:paraId="56D792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C11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97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C4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197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7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0FE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7D78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44D7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2FB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622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B1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A2F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7D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411,01</w:t>
                  </w:r>
                </w:p>
              </w:tc>
            </w:tr>
            <w:tr w:rsidR="00C314FA" w14:paraId="1E95E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7D5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4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14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FD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FD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87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2245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8AD6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1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53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583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D3F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2A6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C314FA" w14:paraId="738D2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CD8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33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0B8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27F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1A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2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4AA3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29AF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6B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927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B29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CA8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8D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C314FA" w14:paraId="6DF7B7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1F2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D13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1D3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ADB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D3B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17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8CAD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BC80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319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BD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97A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ED2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4C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C314FA" w14:paraId="42EA8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340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EC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25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9DA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C6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13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028E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F024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88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A0F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A60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78F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48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</w:t>
                  </w:r>
                </w:p>
              </w:tc>
            </w:tr>
            <w:tr w:rsidR="00C314FA" w14:paraId="34942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46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72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C6B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83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56C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61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A77A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E007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90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31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C0C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097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967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C314FA" w14:paraId="4FDE2D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D21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F7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E00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7BE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CB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85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DA7B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7EB8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52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6A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E29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893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76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C314FA" w14:paraId="6A261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17D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3A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07D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DBD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751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7B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E367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BA4D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3F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BD7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75B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C8F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C9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C314FA" w14:paraId="270ECE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998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349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7F2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72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CFA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51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40E8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DF77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0A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515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B6E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201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567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C314FA" w14:paraId="4E57AC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789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F3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5E6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E80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B84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49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268A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5289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91A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C1A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2BE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85D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9C4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C314FA" w14:paraId="25ACEF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553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E5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09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367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88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B7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1E1F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65C8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8FC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363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8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7C2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80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119,29</w:t>
                  </w:r>
                </w:p>
              </w:tc>
            </w:tr>
            <w:tr w:rsidR="00C314FA" w14:paraId="441CF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22F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49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E83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414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01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0F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E57F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1C8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40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C4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3F0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F9F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EC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234,24</w:t>
                  </w:r>
                </w:p>
              </w:tc>
            </w:tr>
            <w:tr w:rsidR="00C314FA" w14:paraId="613A69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F32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C8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C71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EA3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F5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D75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8AF2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4F5E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DE1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CD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B33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236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E2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24,45</w:t>
                  </w:r>
                </w:p>
              </w:tc>
            </w:tr>
            <w:tr w:rsidR="00C314FA" w14:paraId="6AD0C3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870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D36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1B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943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8C8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E80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F88F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554D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033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F3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0BF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CC5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DA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C314FA" w14:paraId="36ED1F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9E7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90E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895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BAE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F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B97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9A7B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3A6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E9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C1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57D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B66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C14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194,21</w:t>
                  </w:r>
                </w:p>
              </w:tc>
            </w:tr>
            <w:tr w:rsidR="00C314FA" w14:paraId="3C40CB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343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0D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3F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CCB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8C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A64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7991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8B4F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19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3B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D9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EAD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F5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C314FA" w14:paraId="64BAD7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8BE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F8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B9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FCB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0C6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16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B8A4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408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A1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1E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6FD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9BB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AB0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19,92</w:t>
                  </w:r>
                </w:p>
              </w:tc>
            </w:tr>
            <w:tr w:rsidR="00C314FA" w14:paraId="54D043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86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7AE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7DE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EC1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76B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19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D02D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39E0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E9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2D4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BF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23E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51B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70,57</w:t>
                  </w:r>
                </w:p>
              </w:tc>
            </w:tr>
            <w:tr w:rsidR="00C314FA" w14:paraId="71782D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A2A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38B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3EE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8C5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D0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C5B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6D6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CD36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A9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065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2EB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018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24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C314FA" w14:paraId="013165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284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4D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7A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080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350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661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AA00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A09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CA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0B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034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2BF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57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C314FA" w14:paraId="216F71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8C5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A5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817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304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E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1CF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63F8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1545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B16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988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95D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0D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A5D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5,16</w:t>
                  </w:r>
                </w:p>
              </w:tc>
            </w:tr>
            <w:tr w:rsidR="00C314FA" w14:paraId="65ED16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6A9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A9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40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250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1DA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061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EFD8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790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1E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5D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49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E90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75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C314FA" w14:paraId="1EECF7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AB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B8A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87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FA4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654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60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1D31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B5F8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F5B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22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8BE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CC3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B1B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C314FA" w14:paraId="1721C0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0EF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0D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C74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109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FE2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CAB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B048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8EAA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28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47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CBC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31E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BD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C314FA" w14:paraId="3E785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88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95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D8D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F8C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3B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4A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659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98E0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EC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05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094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F50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61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C314FA" w14:paraId="40BA8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A5E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66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C9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E1A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2D6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175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7658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E2FC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A3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425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22D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B2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A1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9B26AD" w14:paraId="4C3EDA60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29F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F4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B79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1AB4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65F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1CB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4A6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142 032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6A8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214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5E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13 099,33</w:t>
                  </w:r>
                </w:p>
              </w:tc>
            </w:tr>
            <w:tr w:rsidR="009B26AD" w14:paraId="2AB13D05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648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C314FA" w14:paraId="43242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BB7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851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B56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F52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2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13E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E2A9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3AA6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43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CC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04B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081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8D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9B26AD" w14:paraId="249B1D12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A68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088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275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758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76D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93A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87E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029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019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FA9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4,94</w:t>
                  </w:r>
                </w:p>
              </w:tc>
            </w:tr>
            <w:tr w:rsidR="009B26AD" w14:paraId="69B31089" w14:textId="77777777" w:rsidTr="009B26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12AE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C314FA" w14:paraId="4598A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3CD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2B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B7F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120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C46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A67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C179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1FF8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D7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A5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C18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CF5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86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C314FA" w14:paraId="774730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CA8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BB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410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1C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6F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F13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A0B2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B6D4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066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842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CA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D3E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F5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</w:t>
                  </w:r>
                </w:p>
              </w:tc>
            </w:tr>
            <w:tr w:rsidR="00C314FA" w14:paraId="2C82E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3E8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7A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591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049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87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A65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7170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B27D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EA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30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D3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A6C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A5D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224,32</w:t>
                  </w:r>
                </w:p>
              </w:tc>
            </w:tr>
            <w:tr w:rsidR="00C314FA" w14:paraId="463C30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B49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3A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C0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78B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A7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45B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4E94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147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4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C6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BD9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168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4C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231,82</w:t>
                  </w:r>
                </w:p>
              </w:tc>
            </w:tr>
            <w:tr w:rsidR="00C314FA" w14:paraId="6F4645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DA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0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B94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097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268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6AF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6DEE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2B3C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2A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3D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965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E8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4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44,92</w:t>
                  </w:r>
                </w:p>
              </w:tc>
            </w:tr>
            <w:tr w:rsidR="00C314FA" w14:paraId="7E473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CC5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42D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DB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76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BD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4F5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7BB3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9F7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A4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8A8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661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3C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157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28,36</w:t>
                  </w:r>
                </w:p>
              </w:tc>
            </w:tr>
            <w:tr w:rsidR="00C314FA" w14:paraId="2E61E7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0DA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635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C57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636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CD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3BC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50A3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5163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794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858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E1F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64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BB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C314FA" w14:paraId="4F987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89E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8F9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B0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91D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F6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C16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18FB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25C2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4E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0B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93A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9F5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BA1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C314FA" w14:paraId="0EEBA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2A2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25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26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495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61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1AD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7145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3D35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E33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960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8D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54A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5E6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6 438,34</w:t>
                  </w:r>
                </w:p>
              </w:tc>
            </w:tr>
            <w:tr w:rsidR="00C314FA" w14:paraId="1E495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8B6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DC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DA1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4E1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A8D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FE5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7A066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158A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B7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17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4CF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E78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43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C314FA" w14:paraId="723A7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E40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432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074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204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319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3F2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D71F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AB5B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76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E11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362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473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DD8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C314FA" w14:paraId="631EB3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B3E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003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CAA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104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A3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96B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C64F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9141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AC7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F1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9EE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390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4FA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C314FA" w14:paraId="335B1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B75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178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0DA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8C53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042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4F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CED0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F4F9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00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25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5A1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B4C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BAA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C314FA" w14:paraId="09407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C0B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29C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EC4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B39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7AF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CD1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3F5F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F068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2D8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94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6BE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551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BEE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C314FA" w14:paraId="4AE5C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A00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202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82C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345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710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2D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15DF4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E2BB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D4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C2D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BFE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54B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C3A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35,17</w:t>
                  </w:r>
                </w:p>
              </w:tc>
            </w:tr>
            <w:tr w:rsidR="00C314FA" w14:paraId="13637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856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E20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45A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438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6C4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143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9912C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2FCE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30E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271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C1DE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43CF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0DB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C314FA" w14:paraId="618FC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D38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8CB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D65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B8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9C2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99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C417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8EFC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E5A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5C1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532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9C6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7C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C314FA" w14:paraId="1169B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949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AD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E48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C7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21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BC3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4E0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5ECB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FCF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988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26A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93F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CA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C314FA" w14:paraId="5856D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C78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985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6B2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2C7C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5F0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2C9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3B562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22A1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DA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BBF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600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D03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FE5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</w:t>
                  </w:r>
                </w:p>
              </w:tc>
            </w:tr>
            <w:tr w:rsidR="00C314FA" w14:paraId="599F46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B61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E80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D27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5C0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2E6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F9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B04C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43AE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E1F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F0E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98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3B3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C53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C314FA" w14:paraId="3E3F5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7C3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AB8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B6C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CEC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5D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C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1A623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F3F3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0B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BF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B1E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7DE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F89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330,62</w:t>
                  </w:r>
                </w:p>
              </w:tc>
            </w:tr>
            <w:tr w:rsidR="00C314FA" w14:paraId="0D39B4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C86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CFD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626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9CD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4C4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48D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D424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5025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042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8B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091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5FF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71C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C314FA" w14:paraId="109FD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4C5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3D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62E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706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8DD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241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7D47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F672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49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270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8D10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52A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1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101,13</w:t>
                  </w:r>
                </w:p>
              </w:tc>
            </w:tr>
            <w:tr w:rsidR="00C314FA" w14:paraId="606FA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77F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CA0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F23E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241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71F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F712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6064C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C8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C1D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FC5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D4A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85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C314FA" w14:paraId="2BDF0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35E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106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E4D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CB4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F4A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80C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34125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6E7E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835A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5E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3FA2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019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09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C314FA" w14:paraId="492B30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CCD1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291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50C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6C7B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9F7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ABC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970B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64B3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46F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36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10F1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92B7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53E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C314FA" w14:paraId="583DDD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CE3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303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061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CBE2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845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61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4E79A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5CA7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616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26A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88AA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E435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A83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C314FA" w14:paraId="183FD8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A56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4FC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7C50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C0CF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A46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0AF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F95DB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4B56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BE6E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5A8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BB58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F1C4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BB0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</w:t>
                  </w:r>
                </w:p>
              </w:tc>
            </w:tr>
            <w:tr w:rsidR="00C314FA" w14:paraId="14611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5CA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83E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2954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462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FF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C885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C6537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3D31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C03F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EEC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237B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01B3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E59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C314FA" w14:paraId="63BB3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FF3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FA89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5446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010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76A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FFD2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ABC0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6736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472D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6AE8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0CC9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784D" w14:textId="77777777" w:rsidR="00C314FA" w:rsidRDefault="009B2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F06C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</w:t>
                  </w:r>
                </w:p>
              </w:tc>
            </w:tr>
            <w:tr w:rsidR="009B26AD" w14:paraId="569C7B07" w14:textId="77777777" w:rsidTr="009B26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F3C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881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592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B30F8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60F9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2A37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604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D3D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AF5A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FE23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8 191,29</w:t>
                  </w:r>
                </w:p>
              </w:tc>
            </w:tr>
            <w:tr w:rsidR="009B26AD" w14:paraId="24DCCF96" w14:textId="77777777" w:rsidTr="009B26A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8E1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AA27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1 431 827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6240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010D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145B" w14:textId="77777777" w:rsidR="00C314FA" w:rsidRDefault="009B2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108 710</w:t>
                  </w:r>
                </w:p>
              </w:tc>
            </w:tr>
            <w:tr w:rsidR="009B26AD" w14:paraId="10453658" w14:textId="77777777" w:rsidTr="009B26A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6FE1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086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6885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8944" w14:textId="77777777" w:rsidR="00C314FA" w:rsidRDefault="00C31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C19" w14:textId="77777777" w:rsidR="00C314FA" w:rsidRDefault="00C314FA">
                  <w:pPr>
                    <w:spacing w:after="0" w:line="240" w:lineRule="auto"/>
                  </w:pPr>
                </w:p>
              </w:tc>
            </w:tr>
          </w:tbl>
          <w:p w14:paraId="4A4279CD" w14:textId="77777777" w:rsidR="00C314FA" w:rsidRDefault="00C314FA">
            <w:pPr>
              <w:spacing w:after="0" w:line="240" w:lineRule="auto"/>
            </w:pPr>
          </w:p>
        </w:tc>
      </w:tr>
      <w:tr w:rsidR="00C314FA" w14:paraId="38329AE6" w14:textId="77777777">
        <w:trPr>
          <w:trHeight w:val="254"/>
        </w:trPr>
        <w:tc>
          <w:tcPr>
            <w:tcW w:w="115" w:type="dxa"/>
          </w:tcPr>
          <w:p w14:paraId="06C5CCA6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89EB2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FCFAD1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2EE9FC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D33C05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B24CA2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9B26AD" w14:paraId="392001B9" w14:textId="77777777" w:rsidTr="009B26AD">
        <w:trPr>
          <w:trHeight w:val="1305"/>
        </w:trPr>
        <w:tc>
          <w:tcPr>
            <w:tcW w:w="115" w:type="dxa"/>
          </w:tcPr>
          <w:p w14:paraId="086D3E4D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314FA" w14:paraId="1336A2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D428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06E79D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F026C9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C0CC210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07DBFDF" w14:textId="77777777" w:rsidR="00C314FA" w:rsidRDefault="009B2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08F0EC" w14:textId="77777777" w:rsidR="00C314FA" w:rsidRDefault="00C314FA">
            <w:pPr>
              <w:spacing w:after="0" w:line="240" w:lineRule="auto"/>
            </w:pPr>
          </w:p>
        </w:tc>
        <w:tc>
          <w:tcPr>
            <w:tcW w:w="285" w:type="dxa"/>
          </w:tcPr>
          <w:p w14:paraId="6E6F265F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  <w:tr w:rsidR="00C314FA" w14:paraId="631B38CC" w14:textId="77777777">
        <w:trPr>
          <w:trHeight w:val="314"/>
        </w:trPr>
        <w:tc>
          <w:tcPr>
            <w:tcW w:w="115" w:type="dxa"/>
          </w:tcPr>
          <w:p w14:paraId="1BEEEFC0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704E8D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823ABC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140B05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F7BF05" w14:textId="77777777" w:rsidR="00C314FA" w:rsidRDefault="00C31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67F47D" w14:textId="77777777" w:rsidR="00C314FA" w:rsidRDefault="00C314FA">
            <w:pPr>
              <w:pStyle w:val="EmptyCellLayoutStyle"/>
              <w:spacing w:after="0" w:line="240" w:lineRule="auto"/>
            </w:pPr>
          </w:p>
        </w:tc>
      </w:tr>
    </w:tbl>
    <w:p w14:paraId="265EDEB3" w14:textId="77777777" w:rsidR="00C314FA" w:rsidRDefault="00C314FA">
      <w:pPr>
        <w:spacing w:after="0" w:line="240" w:lineRule="auto"/>
      </w:pPr>
    </w:p>
    <w:sectPr w:rsidR="00C314F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1E91" w14:textId="77777777" w:rsidR="00000000" w:rsidRDefault="009B26AD">
      <w:pPr>
        <w:spacing w:after="0" w:line="240" w:lineRule="auto"/>
      </w:pPr>
      <w:r>
        <w:separator/>
      </w:r>
    </w:p>
  </w:endnote>
  <w:endnote w:type="continuationSeparator" w:id="0">
    <w:p w14:paraId="4F8A62E3" w14:textId="77777777" w:rsidR="00000000" w:rsidRDefault="009B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314FA" w14:paraId="06C2D56C" w14:textId="77777777">
      <w:tc>
        <w:tcPr>
          <w:tcW w:w="9346" w:type="dxa"/>
        </w:tcPr>
        <w:p w14:paraId="00F350FB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7669BB" w14:textId="77777777" w:rsidR="00C314FA" w:rsidRDefault="00C314FA">
          <w:pPr>
            <w:pStyle w:val="EmptyCellLayoutStyle"/>
            <w:spacing w:after="0" w:line="240" w:lineRule="auto"/>
          </w:pPr>
        </w:p>
      </w:tc>
    </w:tr>
    <w:tr w:rsidR="00C314FA" w14:paraId="3E625D6B" w14:textId="77777777">
      <w:tc>
        <w:tcPr>
          <w:tcW w:w="9346" w:type="dxa"/>
        </w:tcPr>
        <w:p w14:paraId="7B824ED5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314FA" w14:paraId="05BB81A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174B95" w14:textId="77777777" w:rsidR="00C314FA" w:rsidRDefault="009B26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699413" w14:textId="77777777" w:rsidR="00C314FA" w:rsidRDefault="00C314FA">
          <w:pPr>
            <w:spacing w:after="0" w:line="240" w:lineRule="auto"/>
          </w:pPr>
        </w:p>
      </w:tc>
    </w:tr>
    <w:tr w:rsidR="00C314FA" w14:paraId="66B618C6" w14:textId="77777777">
      <w:tc>
        <w:tcPr>
          <w:tcW w:w="9346" w:type="dxa"/>
        </w:tcPr>
        <w:p w14:paraId="5EA69468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983F03" w14:textId="77777777" w:rsidR="00C314FA" w:rsidRDefault="00C314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44C8" w14:textId="77777777" w:rsidR="00000000" w:rsidRDefault="009B26AD">
      <w:pPr>
        <w:spacing w:after="0" w:line="240" w:lineRule="auto"/>
      </w:pPr>
      <w:r>
        <w:separator/>
      </w:r>
    </w:p>
  </w:footnote>
  <w:footnote w:type="continuationSeparator" w:id="0">
    <w:p w14:paraId="1DD1BFBC" w14:textId="77777777" w:rsidR="00000000" w:rsidRDefault="009B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314FA" w14:paraId="3CB6F4F1" w14:textId="77777777">
      <w:tc>
        <w:tcPr>
          <w:tcW w:w="144" w:type="dxa"/>
        </w:tcPr>
        <w:p w14:paraId="2CF44FEC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AADB97" w14:textId="77777777" w:rsidR="00C314FA" w:rsidRDefault="00C314FA">
          <w:pPr>
            <w:pStyle w:val="EmptyCellLayoutStyle"/>
            <w:spacing w:after="0" w:line="240" w:lineRule="auto"/>
          </w:pPr>
        </w:p>
      </w:tc>
    </w:tr>
    <w:tr w:rsidR="00C314FA" w14:paraId="6AA4C148" w14:textId="77777777">
      <w:tc>
        <w:tcPr>
          <w:tcW w:w="144" w:type="dxa"/>
        </w:tcPr>
        <w:p w14:paraId="51DF8729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314FA" w14:paraId="087ABCF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750FFE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976B3E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9E0CDC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04441B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99AFD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3FBCB4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B3676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691810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10ABE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9EE6F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0FD18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5E6C1B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A1C1C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893A94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D2462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D986C7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81466D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1BB460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9B26AD" w14:paraId="237B839C" w14:textId="77777777" w:rsidTr="009B2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B0D0B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314FA" w14:paraId="36DAE8D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4AE2F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37N18/33</w:t>
                      </w:r>
                    </w:p>
                  </w:tc>
                </w:tr>
              </w:tbl>
              <w:p w14:paraId="07242B13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9E2197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C314FA" w14:paraId="311655A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74C4C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ADB64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35725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6F68B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100AE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7FB12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BD53C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43F54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26560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C00AB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7C7B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65FBB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7690D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9E8CF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94022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2909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12D51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84B4B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9B26AD" w14:paraId="4EC4C75C" w14:textId="77777777" w:rsidTr="009B2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E1D5B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CFCD3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314FA" w14:paraId="44AF5E8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001EED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6CA91F4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50474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314FA" w14:paraId="2C73C1E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CAFDB4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3711833</w:t>
                      </w:r>
                    </w:p>
                  </w:tc>
                </w:tr>
              </w:tbl>
              <w:p w14:paraId="6FE36B46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C6D03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314FA" w14:paraId="5A78E96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2F87C9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B9F003D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D90C9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C59E9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62634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314FA" w14:paraId="4FCA5A0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81CEC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20EDC080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FEBA2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314FA" w14:paraId="6CB4E6D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393BB8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08E6F9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91DE1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314FA" w14:paraId="23A5B55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0CC2C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108 710 Kč</w:t>
                      </w:r>
                    </w:p>
                  </w:tc>
                </w:tr>
              </w:tbl>
              <w:p w14:paraId="27298552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C6AA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C314FA" w14:paraId="720AB3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20F8E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F97FA7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A2D2F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83B7B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2B55C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87520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634F27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07F3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7DE22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591B2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746B9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51067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72693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3A1B5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38E98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64782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613C9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5D517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C314FA" w14:paraId="3E4C3DB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9F643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D5195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3A7D7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EB398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0AFC5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7E3DB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1349B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00957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733D9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0F973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8D10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E7CE4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E1B11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52BE4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599EB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2B1A9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A8D92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A0222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C314FA" w14:paraId="4ED71E2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E86AD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56F63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314FA" w14:paraId="0562AC0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30ACD2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6EB481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0F8D8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57DF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AF15D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4FAF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7DDD1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973D4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17A88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A9696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3CB7B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6166B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AD3B0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BEC4F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9681B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FAD80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3DF46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9B26AD" w14:paraId="4D9F82BD" w14:textId="77777777" w:rsidTr="009B2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AC206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64A4C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1336F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2FC00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E6856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314FA" w14:paraId="18DB89E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99082D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06.06.2023</w:t>
                      </w:r>
                    </w:p>
                  </w:tc>
                </w:tr>
              </w:tbl>
              <w:p w14:paraId="3947324C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61685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ECF6E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314FA" w14:paraId="27489B0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8A401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76FF4CC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D431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2C7BB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1521A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B80F6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32D9A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D588B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EB415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3613B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9B26AD" w14:paraId="2FAFA944" w14:textId="77777777" w:rsidTr="009B2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7611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05177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62BF6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556D3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CBE6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031A8A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1FAE5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70F94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71719F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2D6C4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314FA" w14:paraId="01BF93D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9F7E5E" w14:textId="77777777" w:rsidR="00C314FA" w:rsidRDefault="009B2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2D96CE8E" w14:textId="77777777" w:rsidR="00C314FA" w:rsidRDefault="00C314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8533B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1E1EF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96579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AB641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2AD81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9B26AD" w14:paraId="47AB58CB" w14:textId="77777777" w:rsidTr="009B2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FD6C2D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2B9EF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7F22E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6BF3B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70ACC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A0780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2A6204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FEFE6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71C1A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1F0B85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9BDB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BFEB8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5DE5D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46FE0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B869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63B79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145FC8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  <w:tr w:rsidR="00C314FA" w14:paraId="517189E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7A351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54A3C7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1BE80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DA0389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6A8DF7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91987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921A71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0D3066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406A09C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4C353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A1A5AA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75D572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2E6532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11F2E3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09FCCE0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83821F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923A372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742317E" w14:textId="77777777" w:rsidR="00C314FA" w:rsidRDefault="00C314F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C39E83" w14:textId="77777777" w:rsidR="00C314FA" w:rsidRDefault="00C314FA">
          <w:pPr>
            <w:spacing w:after="0" w:line="240" w:lineRule="auto"/>
          </w:pPr>
        </w:p>
      </w:tc>
    </w:tr>
    <w:tr w:rsidR="00C314FA" w14:paraId="2A4B2BC3" w14:textId="77777777">
      <w:tc>
        <w:tcPr>
          <w:tcW w:w="144" w:type="dxa"/>
        </w:tcPr>
        <w:p w14:paraId="4D97E21D" w14:textId="77777777" w:rsidR="00C314FA" w:rsidRDefault="00C31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CA4F25" w14:textId="77777777" w:rsidR="00C314FA" w:rsidRDefault="00C314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83500490">
    <w:abstractNumId w:val="0"/>
  </w:num>
  <w:num w:numId="2" w16cid:durableId="2026665159">
    <w:abstractNumId w:val="1"/>
  </w:num>
  <w:num w:numId="3" w16cid:durableId="845826150">
    <w:abstractNumId w:val="2"/>
  </w:num>
  <w:num w:numId="4" w16cid:durableId="891236427">
    <w:abstractNumId w:val="3"/>
  </w:num>
  <w:num w:numId="5" w16cid:durableId="1085567356">
    <w:abstractNumId w:val="4"/>
  </w:num>
  <w:num w:numId="6" w16cid:durableId="205458687">
    <w:abstractNumId w:val="5"/>
  </w:num>
  <w:num w:numId="7" w16cid:durableId="865555294">
    <w:abstractNumId w:val="6"/>
  </w:num>
  <w:num w:numId="8" w16cid:durableId="1819572631">
    <w:abstractNumId w:val="7"/>
  </w:num>
  <w:num w:numId="9" w16cid:durableId="1898278088">
    <w:abstractNumId w:val="8"/>
  </w:num>
  <w:num w:numId="10" w16cid:durableId="644043784">
    <w:abstractNumId w:val="9"/>
  </w:num>
  <w:num w:numId="11" w16cid:durableId="824781261">
    <w:abstractNumId w:val="10"/>
  </w:num>
  <w:num w:numId="12" w16cid:durableId="1903708302">
    <w:abstractNumId w:val="11"/>
  </w:num>
  <w:num w:numId="13" w16cid:durableId="385447307">
    <w:abstractNumId w:val="12"/>
  </w:num>
  <w:num w:numId="14" w16cid:durableId="780690049">
    <w:abstractNumId w:val="13"/>
  </w:num>
  <w:num w:numId="15" w16cid:durableId="134613580">
    <w:abstractNumId w:val="14"/>
  </w:num>
  <w:num w:numId="16" w16cid:durableId="553661931">
    <w:abstractNumId w:val="15"/>
  </w:num>
  <w:num w:numId="17" w16cid:durableId="1684086189">
    <w:abstractNumId w:val="16"/>
  </w:num>
  <w:num w:numId="18" w16cid:durableId="1499151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4FA"/>
    <w:rsid w:val="009B26AD"/>
    <w:rsid w:val="00C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3CFC"/>
  <w15:docId w15:val="{103FB49B-E105-4D74-8DC9-5EB7CB32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2432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2023-06-06T08:16:00Z</cp:lastPrinted>
  <dcterms:created xsi:type="dcterms:W3CDTF">2023-06-06T08:17:00Z</dcterms:created>
  <dcterms:modified xsi:type="dcterms:W3CDTF">2023-06-06T08:17:00Z</dcterms:modified>
</cp:coreProperties>
</file>