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314FA" w14:paraId="73178983" w14:textId="77777777">
        <w:trPr>
          <w:trHeight w:val="148"/>
        </w:trPr>
        <w:tc>
          <w:tcPr>
            <w:tcW w:w="115" w:type="dxa"/>
          </w:tcPr>
          <w:p w14:paraId="3621EEC5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1CC6A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BD7F8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B940A7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20E4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B6C52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9B26AD" w14:paraId="37B79490" w14:textId="77777777" w:rsidTr="009B26AD">
        <w:trPr>
          <w:trHeight w:val="340"/>
        </w:trPr>
        <w:tc>
          <w:tcPr>
            <w:tcW w:w="115" w:type="dxa"/>
          </w:tcPr>
          <w:p w14:paraId="69034D04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E77FB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314FA" w14:paraId="489879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6B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81D0B3" w14:textId="77777777" w:rsidR="00C314FA" w:rsidRDefault="00C314FA">
            <w:pPr>
              <w:spacing w:after="0" w:line="240" w:lineRule="auto"/>
            </w:pPr>
          </w:p>
        </w:tc>
        <w:tc>
          <w:tcPr>
            <w:tcW w:w="8142" w:type="dxa"/>
          </w:tcPr>
          <w:p w14:paraId="40A80FD8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4A3AB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C314FA" w14:paraId="5C6899BA" w14:textId="77777777">
        <w:trPr>
          <w:trHeight w:val="100"/>
        </w:trPr>
        <w:tc>
          <w:tcPr>
            <w:tcW w:w="115" w:type="dxa"/>
          </w:tcPr>
          <w:p w14:paraId="18CB300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F5776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B238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FE8AF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E6334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0B5BB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9B26AD" w14:paraId="48F8736B" w14:textId="77777777" w:rsidTr="009B26AD">
        <w:tc>
          <w:tcPr>
            <w:tcW w:w="115" w:type="dxa"/>
          </w:tcPr>
          <w:p w14:paraId="33DE69C2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C149C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314FA" w14:paraId="375762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9C6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25C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14FA" w14:paraId="50C68E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0B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032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6C64ADD9" w14:textId="77777777" w:rsidR="00C314FA" w:rsidRDefault="00C314FA">
            <w:pPr>
              <w:spacing w:after="0" w:line="240" w:lineRule="auto"/>
            </w:pPr>
          </w:p>
        </w:tc>
      </w:tr>
      <w:tr w:rsidR="00C314FA" w14:paraId="4260FF09" w14:textId="77777777">
        <w:trPr>
          <w:trHeight w:val="349"/>
        </w:trPr>
        <w:tc>
          <w:tcPr>
            <w:tcW w:w="115" w:type="dxa"/>
          </w:tcPr>
          <w:p w14:paraId="7E70ABA8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6396D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85EBE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B8E16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CF5E0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18611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C314FA" w14:paraId="76D5D0A1" w14:textId="77777777">
        <w:trPr>
          <w:trHeight w:val="340"/>
        </w:trPr>
        <w:tc>
          <w:tcPr>
            <w:tcW w:w="115" w:type="dxa"/>
          </w:tcPr>
          <w:p w14:paraId="1E24D357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C66A2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314FA" w14:paraId="0337B2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06E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CD3EE8" w14:textId="77777777" w:rsidR="00C314FA" w:rsidRDefault="00C314FA">
            <w:pPr>
              <w:spacing w:after="0" w:line="240" w:lineRule="auto"/>
            </w:pPr>
          </w:p>
        </w:tc>
        <w:tc>
          <w:tcPr>
            <w:tcW w:w="801" w:type="dxa"/>
          </w:tcPr>
          <w:p w14:paraId="7EF31163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F0242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67FE8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C314FA" w14:paraId="7EEB15D3" w14:textId="77777777">
        <w:trPr>
          <w:trHeight w:val="229"/>
        </w:trPr>
        <w:tc>
          <w:tcPr>
            <w:tcW w:w="115" w:type="dxa"/>
          </w:tcPr>
          <w:p w14:paraId="03B1992B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DB0A8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7EF30C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3F0148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0EC9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222B7D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9B26AD" w14:paraId="77014520" w14:textId="77777777" w:rsidTr="009B26AD">
        <w:tc>
          <w:tcPr>
            <w:tcW w:w="115" w:type="dxa"/>
          </w:tcPr>
          <w:p w14:paraId="1BB1416E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C314FA" w14:paraId="154C6CC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38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0E8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74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7F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379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984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9DD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14B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0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03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564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1E3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7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26AD" w14:paraId="7812FF20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BC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C314FA" w14:paraId="6E2F3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2F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613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9A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EF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79A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CB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C57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CE1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8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14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78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432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8F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C314FA" w14:paraId="0EB88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74B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6E3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16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39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A9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D8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320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124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542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7F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77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B0B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57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C314FA" w14:paraId="04AC3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C6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70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2DD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D7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AEA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D2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C0D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F6A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3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C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529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9E4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1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C314FA" w14:paraId="15AC2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D0B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83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E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469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7F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7B6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793B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A3B4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F94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E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D9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D0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DA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2 454,59</w:t>
                  </w:r>
                </w:p>
              </w:tc>
            </w:tr>
            <w:tr w:rsidR="00C314FA" w14:paraId="276FE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E2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BCB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FA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0C1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E1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B6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1B3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CD3F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78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954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DA9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3D2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1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116,85</w:t>
                  </w:r>
                </w:p>
              </w:tc>
            </w:tr>
            <w:tr w:rsidR="00C314FA" w14:paraId="70EEE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1BE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39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8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25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59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7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31F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362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A3E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DA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DD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8C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BB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C314FA" w14:paraId="2278D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08B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45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55F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03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5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9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983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BAA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04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1AD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BD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35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30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9B26AD" w14:paraId="1ED6AE64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C3F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493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1D5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71F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1FB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2C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D7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CB9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20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A6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2 584,12</w:t>
                  </w:r>
                </w:p>
              </w:tc>
            </w:tr>
            <w:tr w:rsidR="009B26AD" w14:paraId="6839BAD7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28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314FA" w14:paraId="35C1A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13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15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26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33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D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6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863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DDA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F1D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1F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9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47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6C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C314FA" w14:paraId="5F48C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032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1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B6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3E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63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966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0BF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EA0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76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9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EF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8E5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82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C314FA" w14:paraId="4B52E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5F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7C7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AAF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951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DE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33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8A4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0136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3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E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F30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90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806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183,01</w:t>
                  </w:r>
                </w:p>
              </w:tc>
            </w:tr>
            <w:tr w:rsidR="00C314FA" w14:paraId="0CF91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1E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6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814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4C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CF1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A4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487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2C4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C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01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B5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ACF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71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C314FA" w14:paraId="4A09F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55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40C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1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E9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CB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56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40F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74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05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712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DBA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49C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07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245,54</w:t>
                  </w:r>
                </w:p>
              </w:tc>
            </w:tr>
            <w:tr w:rsidR="00C314FA" w14:paraId="6C82C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97F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0F7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CEC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6E0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A0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94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DB1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17C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303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E2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ECA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9E6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D5A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129,29</w:t>
                  </w:r>
                </w:p>
              </w:tc>
            </w:tr>
            <w:tr w:rsidR="00C314FA" w14:paraId="64646F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AF3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B2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B9F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FE9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BF3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7AC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E23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004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E6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6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A9D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B66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80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C314FA" w14:paraId="61475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DF1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FE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F50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BA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14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5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3FC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69F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1D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DE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32B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06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CD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C314FA" w14:paraId="79892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5F5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3D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3C7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D2B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BE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6C1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403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8544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4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58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C45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48F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26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C314FA" w14:paraId="39988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20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BB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176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8D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7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C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C99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784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E2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46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5D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D6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55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C314FA" w14:paraId="20C91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26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75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CFD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5E0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8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85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7136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1F0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03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E7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182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13E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4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9B26AD" w14:paraId="778D2B1A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5CF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993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96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E8C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38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280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6E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C18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F9D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5D8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697,02</w:t>
                  </w:r>
                </w:p>
              </w:tc>
            </w:tr>
            <w:tr w:rsidR="009B26AD" w14:paraId="1F672442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D5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C314FA" w14:paraId="60E1A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DD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B77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AA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1E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AC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D57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08D7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15A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7D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8A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4F3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3B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ECC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22,09</w:t>
                  </w:r>
                </w:p>
              </w:tc>
            </w:tr>
            <w:tr w:rsidR="009B26AD" w14:paraId="4B2DA420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762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B4D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78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529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40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F69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AAD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B9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59F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F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22,09</w:t>
                  </w:r>
                </w:p>
              </w:tc>
            </w:tr>
            <w:tr w:rsidR="009B26AD" w14:paraId="64941361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23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C314FA" w14:paraId="4FCFB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7F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F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84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4EE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8C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D6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4B1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E06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1BC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0E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3A4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AE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6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C314FA" w14:paraId="60B08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B0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C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E7E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223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3B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27D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2F7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B78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C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7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B38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8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F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C314FA" w14:paraId="67FA3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21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B7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B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CB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71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75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9EF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5AE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7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6D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11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A4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EC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C314FA" w14:paraId="6F7D2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7D8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61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9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A3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15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E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01F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8F3C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5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53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5C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65E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E0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C314FA" w14:paraId="21A65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AA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097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B5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74B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E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35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F8C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DB2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BC7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E64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BD4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EC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F7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C314FA" w14:paraId="777C6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FF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51D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9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922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D4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B98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29D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FA5E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59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F19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A7C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AEE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8D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C314FA" w14:paraId="04D13F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5CB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502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2EF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1C5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77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1C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BAD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E0AD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B0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BC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5B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AE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4A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9B26AD" w14:paraId="0B3CD451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9D8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ED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787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387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86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FB5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97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857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18E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3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155,61</w:t>
                  </w:r>
                </w:p>
              </w:tc>
            </w:tr>
            <w:tr w:rsidR="009B26AD" w14:paraId="11EE4AA1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D8C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C314FA" w14:paraId="77C22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C2B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57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90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E03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B3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D3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42B4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DAE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55F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F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98F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0E5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A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C314FA" w14:paraId="6C224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2AA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E5C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95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DE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527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7C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4D1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1C1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019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BAA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719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387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8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292,49</w:t>
                  </w:r>
                </w:p>
              </w:tc>
            </w:tr>
            <w:tr w:rsidR="00C314FA" w14:paraId="28BDE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006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4C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B5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EC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6CB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00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965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197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E6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FC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0EB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D3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D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</w:t>
                  </w:r>
                </w:p>
              </w:tc>
            </w:tr>
            <w:tr w:rsidR="00C314FA" w14:paraId="469C6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150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A08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A70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289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9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4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DBB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0245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EDE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92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74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73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8A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C314FA" w14:paraId="70CD8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1F2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8D4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18A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C72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9A8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F1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291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123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38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3CC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127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79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0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C314FA" w14:paraId="123E1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1C9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7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1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6DA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79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7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525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2AFF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7B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5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5B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15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22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306,94</w:t>
                  </w:r>
                </w:p>
              </w:tc>
            </w:tr>
            <w:tr w:rsidR="00C314FA" w14:paraId="7E6A4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8D2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8E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DD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56A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F1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C6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470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9F3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73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D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A61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CAE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DD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C314FA" w14:paraId="1FF486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C4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75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5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485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61E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A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B06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160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ADA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CD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DF3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8A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17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C314FA" w14:paraId="0CEBE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354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EF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8A7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80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A0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1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786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70B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1AF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06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61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D1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C5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996,97</w:t>
                  </w:r>
                </w:p>
              </w:tc>
            </w:tr>
            <w:tr w:rsidR="00C314FA" w14:paraId="0461C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47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DE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C1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97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FEF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57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732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47D8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8BB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BA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EB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1A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F99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9B26AD" w14:paraId="17F821E8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001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E8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37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94A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538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2C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F1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BC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8C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3E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2 298,11</w:t>
                  </w:r>
                </w:p>
              </w:tc>
            </w:tr>
            <w:tr w:rsidR="009B26AD" w14:paraId="06184C29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762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C314FA" w14:paraId="25A90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D5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E5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CB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66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4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E3D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E6E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F55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0B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51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72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266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9C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C314FA" w14:paraId="68BA4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37A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0E4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4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51D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E9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6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D6E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00A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46E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1C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3D8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534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3A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C314FA" w14:paraId="55FD6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CFA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2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E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6F1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AB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43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CED4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73E4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E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BE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DB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96E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3E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C314FA" w14:paraId="0BCB9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25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DC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5D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EF0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DB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11E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EFB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B09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CB5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9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53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86A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A0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C314FA" w14:paraId="436A50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5AE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3A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5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AD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85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8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A0F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E0FA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C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E2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C05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D0D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9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C314FA" w14:paraId="4E486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B2B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2C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A3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839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3F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359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43E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1C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E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1D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1F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896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C5A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C314FA" w14:paraId="70A997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8A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7E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4C0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FC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B70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C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99E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622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C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6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28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7B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2D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C314FA" w14:paraId="763FF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23A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CB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4D5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076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0F2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40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0CC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304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669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5A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C1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E26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F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C314FA" w14:paraId="6F42B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46B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2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377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A5F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53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3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E7A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CCBF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4B1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CB4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65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CE3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59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C314FA" w14:paraId="02AC8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4C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CF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1B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D6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92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5A3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90BC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96E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12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A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115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9A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D6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C314FA" w14:paraId="14F95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21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4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17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37C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960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32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91A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60C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3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13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861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E48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67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C314FA" w14:paraId="77899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3F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8D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C55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A9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AA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C0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13C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0C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A0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1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566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2A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38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C314FA" w14:paraId="7FC1F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73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CA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886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D1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57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F1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FB5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455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39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0E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416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13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863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C314FA" w14:paraId="29FE6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83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2E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6A3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8D1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34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0B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0A3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5C9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E6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7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65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A67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7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C314FA" w14:paraId="55EEE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362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5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2C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4EB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86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D9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0CD8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ED8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7D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F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DED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C5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9BD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165,79</w:t>
                  </w:r>
                </w:p>
              </w:tc>
            </w:tr>
            <w:tr w:rsidR="00C314FA" w14:paraId="2DCBD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8D5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388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C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4F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DF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1C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23E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146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C7A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F2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55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E0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C5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833,49</w:t>
                  </w:r>
                </w:p>
              </w:tc>
            </w:tr>
            <w:tr w:rsidR="00C314FA" w14:paraId="0980C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DB6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980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BC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562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5A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0F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560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08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62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46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8D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70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C2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C314FA" w14:paraId="76C5F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3FB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462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4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2A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EC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23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E0C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889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91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5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FB3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0C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35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72,33</w:t>
                  </w:r>
                </w:p>
              </w:tc>
            </w:tr>
            <w:tr w:rsidR="00C314FA" w14:paraId="28139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CB8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0D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2DB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D4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15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21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F96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69F9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56C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5E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B9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677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70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9B26AD" w14:paraId="1D6885C4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55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67B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925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841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5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31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71B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2DF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092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5F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1 509,38</w:t>
                  </w:r>
                </w:p>
              </w:tc>
            </w:tr>
            <w:tr w:rsidR="009B26AD" w14:paraId="65405EC0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819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C314FA" w14:paraId="7EC5D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D63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26D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FF2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9C9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23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CB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9A64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F0B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7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8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A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B9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0D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194,65</w:t>
                  </w:r>
                </w:p>
              </w:tc>
            </w:tr>
            <w:tr w:rsidR="00C314FA" w14:paraId="4FA56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05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5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AC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79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0E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F1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A75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8DD3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4EF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4EF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44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D41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72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181,49</w:t>
                  </w:r>
                </w:p>
              </w:tc>
            </w:tr>
            <w:tr w:rsidR="00C314FA" w14:paraId="4544E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79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A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1F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A1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44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1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1A7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30B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46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41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4B4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AA4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24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456,44</w:t>
                  </w:r>
                </w:p>
              </w:tc>
            </w:tr>
            <w:tr w:rsidR="00C314FA" w14:paraId="01B11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B91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F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870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DF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A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CA3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9E0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C6A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4A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ED6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946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12E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B0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C314FA" w14:paraId="4636F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1B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7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F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081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B2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F94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A6F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FEB3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46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A0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8C2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0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0DD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6 224,85</w:t>
                  </w:r>
                </w:p>
              </w:tc>
            </w:tr>
            <w:tr w:rsidR="00C314FA" w14:paraId="27950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AFA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A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31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1D6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DF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CFE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D23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81F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5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3C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208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E4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E6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5 958,30</w:t>
                  </w:r>
                </w:p>
              </w:tc>
            </w:tr>
            <w:tr w:rsidR="00C314FA" w14:paraId="4073C3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7E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3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4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D9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96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7FC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CB6E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A6C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D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85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D0A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11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1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145,04</w:t>
                  </w:r>
                </w:p>
              </w:tc>
            </w:tr>
            <w:tr w:rsidR="00C314FA" w14:paraId="25E15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B80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0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24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3BD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AB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C7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E1A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A8F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C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F6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B33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8FA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7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121,67</w:t>
                  </w:r>
                </w:p>
              </w:tc>
            </w:tr>
            <w:tr w:rsidR="00C314FA" w14:paraId="07A07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323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3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43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39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A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EE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B0B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9DA3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8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61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520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B52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42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180,99</w:t>
                  </w:r>
                </w:p>
              </w:tc>
            </w:tr>
            <w:tr w:rsidR="00C314FA" w14:paraId="07E20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5A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8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66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1B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00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92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A5E6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2D3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0C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32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29E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59F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5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692,88</w:t>
                  </w:r>
                </w:p>
              </w:tc>
            </w:tr>
            <w:tr w:rsidR="00C314FA" w14:paraId="7914C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D7A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6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F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774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407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660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09D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8666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8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B05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881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64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01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1 693,11</w:t>
                  </w:r>
                </w:p>
              </w:tc>
            </w:tr>
            <w:tr w:rsidR="00C314FA" w14:paraId="1BF79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37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C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C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037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1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1B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7F7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8BDD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B12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18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CF4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7A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0F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C314FA" w14:paraId="69520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40C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7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5E0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DD4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886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78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C55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D91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37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AD0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D7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41D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B1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C314FA" w14:paraId="593C7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A32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D3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1AD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85D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432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C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7FE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58C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68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DF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CEC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890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720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2 736,13</w:t>
                  </w:r>
                </w:p>
              </w:tc>
            </w:tr>
            <w:tr w:rsidR="00C314FA" w14:paraId="2B03E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A41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F4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6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A79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A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BB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3D5F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4D8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1E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31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D0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3B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F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477,91</w:t>
                  </w:r>
                </w:p>
              </w:tc>
            </w:tr>
            <w:tr w:rsidR="009B26AD" w14:paraId="69150E96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35D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590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6C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69B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A11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DD9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57C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232 658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55C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C9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70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19 140,71</w:t>
                  </w:r>
                </w:p>
              </w:tc>
            </w:tr>
            <w:tr w:rsidR="009B26AD" w14:paraId="3FAEBBBA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62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C314FA" w14:paraId="093F8C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ABA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30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159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65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384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373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112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70B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DFC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06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C2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E2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B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4 453,17</w:t>
                  </w:r>
                </w:p>
              </w:tc>
            </w:tr>
            <w:tr w:rsidR="00C314FA" w14:paraId="57066A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C7C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5E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C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DFC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41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5A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2EC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3E3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7BE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D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B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B0F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09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1 317,23</w:t>
                  </w:r>
                </w:p>
              </w:tc>
            </w:tr>
            <w:tr w:rsidR="00C314FA" w14:paraId="03D2B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3F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15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05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E24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D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72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81B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485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F8A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8C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53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66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070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201,72</w:t>
                  </w:r>
                </w:p>
              </w:tc>
            </w:tr>
            <w:tr w:rsidR="00C314FA" w14:paraId="6C113D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2F6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E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1B0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47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F4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FB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806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8E70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A1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87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E5B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549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B8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160,67</w:t>
                  </w:r>
                </w:p>
              </w:tc>
            </w:tr>
            <w:tr w:rsidR="00C314FA" w14:paraId="1BCD4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C71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7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E5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C18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00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2D1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45DF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C1E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31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19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E67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BA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6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189,88</w:t>
                  </w:r>
                </w:p>
              </w:tc>
            </w:tr>
            <w:tr w:rsidR="00C314FA" w14:paraId="169F9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C28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1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266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DA1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7A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2E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9A6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5C7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B1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F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AC7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011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0FA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</w:t>
                  </w:r>
                </w:p>
              </w:tc>
            </w:tr>
            <w:tr w:rsidR="00C314FA" w14:paraId="55C73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648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B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B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398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3B1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15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EA1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1F6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3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332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85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500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0A5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684,33</w:t>
                  </w:r>
                </w:p>
              </w:tc>
            </w:tr>
            <w:tr w:rsidR="00C314FA" w14:paraId="6310B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63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BC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D65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C27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14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D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D0E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D0F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DA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01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EE2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75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8E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885,46</w:t>
                  </w:r>
                </w:p>
              </w:tc>
            </w:tr>
            <w:tr w:rsidR="00C314FA" w14:paraId="14C76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E78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273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E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77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59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0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8DB0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168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0C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B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AA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2C6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4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</w:t>
                  </w:r>
                </w:p>
              </w:tc>
            </w:tr>
            <w:tr w:rsidR="00C314FA" w14:paraId="550C1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5D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BE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6D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D80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24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B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E33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77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21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C2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B2C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626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D9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C314FA" w14:paraId="02341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02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1B7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4F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3A8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F4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4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093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96C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D8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99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CD5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701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974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825,58</w:t>
                  </w:r>
                </w:p>
              </w:tc>
            </w:tr>
            <w:tr w:rsidR="00C314FA" w14:paraId="5B1CB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B3C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BC4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E5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9FE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5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B8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F7A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C57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3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2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66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846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0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143,24</w:t>
                  </w:r>
                </w:p>
              </w:tc>
            </w:tr>
            <w:tr w:rsidR="00C314FA" w14:paraId="210C6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84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FEE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6E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C8B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7EF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11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E8BB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65E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B77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F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5C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4E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D0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340,02</w:t>
                  </w:r>
                </w:p>
              </w:tc>
            </w:tr>
            <w:tr w:rsidR="00C314FA" w14:paraId="72AC7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9D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6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B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C9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8DF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EBA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8549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11B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E39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E0B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27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DBF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B16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445,64</w:t>
                  </w:r>
                </w:p>
              </w:tc>
            </w:tr>
            <w:tr w:rsidR="00C314FA" w14:paraId="4F6D0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2A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D0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8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DC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0D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0D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2C4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D6C6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FE3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5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833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1B8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644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98,07</w:t>
                  </w:r>
                </w:p>
              </w:tc>
            </w:tr>
            <w:tr w:rsidR="00C314FA" w14:paraId="731D8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4B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A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3E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AD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720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63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4570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D0E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5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A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98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21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50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C314FA" w14:paraId="13F0C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FAC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FAD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2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F2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5F0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7F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CCE6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EAF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92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A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BA5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A0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F0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650,75</w:t>
                  </w:r>
                </w:p>
              </w:tc>
            </w:tr>
            <w:tr w:rsidR="00C314FA" w14:paraId="2183D0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F7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9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03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92C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8D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1F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C814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DFA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4E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54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BD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B7B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A2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C314FA" w14:paraId="0C486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6ED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57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DD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78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6EB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E9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763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CC1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59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98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1C9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07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38D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193,41</w:t>
                  </w:r>
                </w:p>
              </w:tc>
            </w:tr>
            <w:tr w:rsidR="00C314FA" w14:paraId="3C73F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05B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34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6BE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D18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48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3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74D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6630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0E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E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280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FE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BC2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42,94</w:t>
                  </w:r>
                </w:p>
              </w:tc>
            </w:tr>
            <w:tr w:rsidR="00C314FA" w14:paraId="57AF4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B57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7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287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96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1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4B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9A2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9228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B7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6D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05F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A7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00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82,18</w:t>
                  </w:r>
                </w:p>
              </w:tc>
            </w:tr>
            <w:tr w:rsidR="00C314FA" w14:paraId="4510F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65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1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CDD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34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493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38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CA8C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C7F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0BC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2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5D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67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42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488,92</w:t>
                  </w:r>
                </w:p>
              </w:tc>
            </w:tr>
            <w:tr w:rsidR="00C314FA" w14:paraId="6CD1D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5B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E6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D03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7B3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7BD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D99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64F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966A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DE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22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DE5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51A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2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</w:t>
                  </w:r>
                </w:p>
              </w:tc>
            </w:tr>
            <w:tr w:rsidR="00C314FA" w14:paraId="17278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189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C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418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B13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44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9C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61E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E00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39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C28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9D5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E6B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06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C314FA" w14:paraId="72567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758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E3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47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0B6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6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2F7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CCA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805C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8F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D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C7E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E91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622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315,09</w:t>
                  </w:r>
                </w:p>
              </w:tc>
            </w:tr>
            <w:tr w:rsidR="00C314FA" w14:paraId="5DA92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35D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E7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532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EBC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B92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36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E03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457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B5C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4F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59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9B5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D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</w:t>
                  </w:r>
                </w:p>
              </w:tc>
            </w:tr>
            <w:tr w:rsidR="00C314FA" w14:paraId="7E148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51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D4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24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1BD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806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26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90C3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5FD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93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5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89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B9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9E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2 025,98</w:t>
                  </w:r>
                </w:p>
              </w:tc>
            </w:tr>
            <w:tr w:rsidR="00C314FA" w14:paraId="54FC4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212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1F8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F3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71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31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9C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D6B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815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F1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2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8A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2D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2B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251,57</w:t>
                  </w:r>
                </w:p>
              </w:tc>
            </w:tr>
            <w:tr w:rsidR="00C314FA" w14:paraId="7F753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D8B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42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7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43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83A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59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D4C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FEA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2C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CA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DFB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67B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5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C314FA" w14:paraId="54024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67A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C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E8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2A1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EF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22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275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5BD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31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F33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02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B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B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494,11</w:t>
                  </w:r>
                </w:p>
              </w:tc>
            </w:tr>
            <w:tr w:rsidR="00C314FA" w14:paraId="38451E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B7E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8C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3EE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3A6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E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B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FFC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D4D1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008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D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E1C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E0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10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544,04</w:t>
                  </w:r>
                </w:p>
              </w:tc>
            </w:tr>
            <w:tr w:rsidR="00C314FA" w14:paraId="38609A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EC4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FC4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77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A29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5B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86D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1B7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DF47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DE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5E6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21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83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74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C314FA" w14:paraId="2F750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B3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06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C8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176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26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A36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AED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D6B8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D1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9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15C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760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5C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C314FA" w14:paraId="74E35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BF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4CE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086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4E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F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4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49D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09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4E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C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B35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069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B87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C314FA" w14:paraId="642C7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AC1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E6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D5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C79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51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BDE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719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F2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A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F5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2E5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B55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F2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C314FA" w14:paraId="14CCC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B1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13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00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D9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7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64E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30A5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FD72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24E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5FB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2F3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A7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F2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C314FA" w14:paraId="4CE0A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29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F35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538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884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1AF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3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EFB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8CC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9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1D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28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CE2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C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C314FA" w14:paraId="7638A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BC8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E79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E73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2FB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FC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F6A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880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B40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61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5B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18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25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BAF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C314FA" w14:paraId="41BA8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4B8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91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785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96A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072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C9C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4E4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C19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24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E5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BA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801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C0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226,32</w:t>
                  </w:r>
                </w:p>
              </w:tc>
            </w:tr>
            <w:tr w:rsidR="00C314FA" w14:paraId="1A7AA5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BA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8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867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E64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80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7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C03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ED0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E05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19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32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6CB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74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C314FA" w14:paraId="2E235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68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77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A07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56C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6D0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840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B62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2BA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06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F8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B74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CE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0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C314FA" w14:paraId="2527A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BB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32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679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36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A3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B11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63E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670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A1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BE0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2BB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561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69D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486,71</w:t>
                  </w:r>
                </w:p>
              </w:tc>
            </w:tr>
            <w:tr w:rsidR="00C314FA" w14:paraId="5F536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75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A6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D01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5C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44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8C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657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F28F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9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39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1B9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77A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CD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581,39</w:t>
                  </w:r>
                </w:p>
              </w:tc>
            </w:tr>
            <w:tr w:rsidR="00C314FA" w14:paraId="6FBD0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93B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7B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40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E9C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A7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9B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783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C60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6A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2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76B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C5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4E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48,78</w:t>
                  </w:r>
                </w:p>
              </w:tc>
            </w:tr>
            <w:tr w:rsidR="00C314FA" w14:paraId="3525A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8D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3BA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4AE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A7C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B8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1C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9E3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675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59C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9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3D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227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40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482,35</w:t>
                  </w:r>
                </w:p>
              </w:tc>
            </w:tr>
            <w:tr w:rsidR="00C314FA" w14:paraId="0F83D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2B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A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80E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912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703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9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9CA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53D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0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1E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5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245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49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232,25</w:t>
                  </w:r>
                </w:p>
              </w:tc>
            </w:tr>
            <w:tr w:rsidR="00C314FA" w14:paraId="6095F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036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09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981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696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8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1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3CD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D74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8A1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A99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BF4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FF8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3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452,73</w:t>
                  </w:r>
                </w:p>
              </w:tc>
            </w:tr>
            <w:tr w:rsidR="00C314FA" w14:paraId="0FE80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424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7C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08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B79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E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F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D1F0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B4B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F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5D0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EC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A42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F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C314FA" w14:paraId="24BC9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72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D7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19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F38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1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0F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ADB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BF7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7D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94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6A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450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0AC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871,41</w:t>
                  </w:r>
                </w:p>
              </w:tc>
            </w:tr>
            <w:tr w:rsidR="00C314FA" w14:paraId="162108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01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0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C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57E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3CD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B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8F24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6FF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E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74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639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56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183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C314FA" w14:paraId="390F8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4D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E77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4F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D1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2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82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33D4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A67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ED0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22C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11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8C9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D9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C314FA" w14:paraId="02CA2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995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B5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F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96F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26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A4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E11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995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F6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03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E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EEE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BF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</w:t>
                  </w:r>
                </w:p>
              </w:tc>
            </w:tr>
            <w:tr w:rsidR="00C314FA" w14:paraId="7C75F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0B6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6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73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AA2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79F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11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CF4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9B0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74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8FE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A30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4B3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1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98,40</w:t>
                  </w:r>
                </w:p>
              </w:tc>
            </w:tr>
            <w:tr w:rsidR="00C314FA" w14:paraId="07D2F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990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64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C33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E30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4E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4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410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055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31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52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677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50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6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115,42</w:t>
                  </w:r>
                </w:p>
              </w:tc>
            </w:tr>
            <w:tr w:rsidR="00C314FA" w14:paraId="45464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09D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1C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9DC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B7E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06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2C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CECC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3FE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28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88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D58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CD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868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258,89</w:t>
                  </w:r>
                </w:p>
              </w:tc>
            </w:tr>
            <w:tr w:rsidR="00C314FA" w14:paraId="7B07E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B55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5A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7AD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286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9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3D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B2F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1EC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8C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5F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948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C1B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F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999,57</w:t>
                  </w:r>
                </w:p>
              </w:tc>
            </w:tr>
            <w:tr w:rsidR="00C314FA" w14:paraId="246D8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95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8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4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306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6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0C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C069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311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1AF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B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C83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A97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ED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1 456,83</w:t>
                  </w:r>
                </w:p>
              </w:tc>
            </w:tr>
            <w:tr w:rsidR="00C314FA" w14:paraId="47A9F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296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07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D4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5F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4E4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D4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641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AC2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350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13D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941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41C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507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274,61</w:t>
                  </w:r>
                </w:p>
              </w:tc>
            </w:tr>
            <w:tr w:rsidR="00C314FA" w14:paraId="60255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77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684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7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330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8C0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9F4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91B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8CA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53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53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404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35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97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C314FA" w14:paraId="3F414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8A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E0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63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78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A0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A6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27A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EEE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3D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D9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19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F31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57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618,42</w:t>
                  </w:r>
                </w:p>
              </w:tc>
            </w:tr>
            <w:tr w:rsidR="00C314FA" w14:paraId="4C910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4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77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B5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654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4F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9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2461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9E5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B8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2D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E82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5D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B32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C314FA" w14:paraId="2F28D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671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EA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932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E8A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6D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D8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6A8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BAD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C99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05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9A7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07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4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C314FA" w14:paraId="125AE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48A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5E3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0F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680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1D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D0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EAB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1DC6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3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7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C5D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8C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900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371,36</w:t>
                  </w:r>
                </w:p>
              </w:tc>
            </w:tr>
            <w:tr w:rsidR="00C314FA" w14:paraId="0C76F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2A2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30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02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E9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E81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8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47A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08D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A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93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1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F7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43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451,25</w:t>
                  </w:r>
                </w:p>
              </w:tc>
            </w:tr>
            <w:tr w:rsidR="00C314FA" w14:paraId="46AFC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A7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6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BD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31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95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2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869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3A1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E8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14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61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39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C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</w:t>
                  </w:r>
                </w:p>
              </w:tc>
            </w:tr>
            <w:tr w:rsidR="00C314FA" w14:paraId="33EB4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E7E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1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24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A0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02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EC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1C6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E7F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0A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E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BC5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99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CD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621,38</w:t>
                  </w:r>
                </w:p>
              </w:tc>
            </w:tr>
            <w:tr w:rsidR="00C314FA" w14:paraId="759DE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531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F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A1C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556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7C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03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3C3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18A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6BE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78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228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922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2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C314FA" w14:paraId="60862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0A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56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1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91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C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66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41E4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87B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913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C05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BF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53C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2E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</w:tr>
            <w:tr w:rsidR="00C314FA" w14:paraId="67DEE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ECA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7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27E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33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A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D1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98E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BA9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E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BF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2F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AB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FDB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51,75</w:t>
                  </w:r>
                </w:p>
              </w:tc>
            </w:tr>
            <w:tr w:rsidR="00C314FA" w14:paraId="0EE79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C23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F5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114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16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A3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9E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AB8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22C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44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D4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0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C81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5E9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C314FA" w14:paraId="3B610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A7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6BA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BDA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32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8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804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36E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1EB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4F8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1AA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4BD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688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E3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69,52</w:t>
                  </w:r>
                </w:p>
              </w:tc>
            </w:tr>
            <w:tr w:rsidR="00C314FA" w14:paraId="63C49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C4D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97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8F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02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2E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A8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2FA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0F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E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5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A31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2D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18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C314FA" w14:paraId="45627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77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91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E21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D67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5C1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4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9A5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1A4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B2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A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DC5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E70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B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78,16</w:t>
                  </w:r>
                </w:p>
              </w:tc>
            </w:tr>
            <w:tr w:rsidR="00C314FA" w14:paraId="54B9E5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83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BE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6BC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B3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37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E4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8BC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44B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3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D5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672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105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D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794,48</w:t>
                  </w:r>
                </w:p>
              </w:tc>
            </w:tr>
            <w:tr w:rsidR="00C314FA" w14:paraId="667A2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6A5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9D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1CD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31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8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F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610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0DA6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9C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1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FA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829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E55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C314FA" w14:paraId="1152B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4F2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F20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C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B8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C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2F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A52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06B0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160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073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D30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A9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6A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C314FA" w14:paraId="55C04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D7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2D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27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AD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D1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2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4AF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0BCE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54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1F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8D8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51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56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C314FA" w14:paraId="06F74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2FD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C12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5D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428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B63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3E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D8A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6EE7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221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B42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6BD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83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5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C314FA" w14:paraId="13621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111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9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4FA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AD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42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5C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B559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730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AB4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DE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3E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8D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BB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</w:t>
                  </w:r>
                </w:p>
              </w:tc>
            </w:tr>
            <w:tr w:rsidR="00C314FA" w14:paraId="6E6CC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927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A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5CB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D03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B1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3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C81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8DE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8A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8FE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A07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435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3D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909,90</w:t>
                  </w:r>
                </w:p>
              </w:tc>
            </w:tr>
            <w:tr w:rsidR="00C314FA" w14:paraId="077FA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61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8A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2B9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FDA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9E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B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D4F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F75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EA3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06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B23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5A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BDA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397,95</w:t>
                  </w:r>
                </w:p>
              </w:tc>
            </w:tr>
            <w:tr w:rsidR="00C314FA" w14:paraId="3D57FA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CD5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62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62E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B7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04C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98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99F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6BA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28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9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30F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41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7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C314FA" w14:paraId="65FCD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E3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29A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35E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9BF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ED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01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2198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256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1C9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7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1A9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AE2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C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200,83</w:t>
                  </w:r>
                </w:p>
              </w:tc>
            </w:tr>
            <w:tr w:rsidR="00C314FA" w14:paraId="540C0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69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8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A7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1DB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C7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58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601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DFC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4F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1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59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38E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A32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C314FA" w14:paraId="5C7A5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3C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6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3E1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EA8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F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EE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38A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322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9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C1B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104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7F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D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</w:t>
                  </w:r>
                </w:p>
              </w:tc>
            </w:tr>
            <w:tr w:rsidR="00C314FA" w14:paraId="45A8A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124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53F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BFB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A3A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476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75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4C1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72B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2B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1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008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2B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AD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338,05</w:t>
                  </w:r>
                </w:p>
              </w:tc>
            </w:tr>
            <w:tr w:rsidR="00C314FA" w14:paraId="3AD6E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403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25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E17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03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57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4C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7B6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15D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CA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0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7F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458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F1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107,53</w:t>
                  </w:r>
                </w:p>
              </w:tc>
            </w:tr>
            <w:tr w:rsidR="00C314FA" w14:paraId="0AAB8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82E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E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E38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869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3E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41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CCD7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60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A2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62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DA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51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60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810,68</w:t>
                  </w:r>
                </w:p>
              </w:tc>
            </w:tr>
            <w:tr w:rsidR="00C314FA" w14:paraId="5BEF2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089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2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05E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3AB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845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D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A19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30D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D0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C6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353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807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DD8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961,65</w:t>
                  </w:r>
                </w:p>
              </w:tc>
            </w:tr>
            <w:tr w:rsidR="00C314FA" w14:paraId="3F517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C2F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A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8E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4E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F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07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61D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596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97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1B9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B2B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7E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59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C314FA" w14:paraId="78913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F1F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82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1A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12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5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1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FDB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916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E5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B12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1A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2CB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F8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222,79</w:t>
                  </w:r>
                </w:p>
              </w:tc>
            </w:tr>
            <w:tr w:rsidR="00C314FA" w14:paraId="162E07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E1A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93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AC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A5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3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A9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F6A1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48B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26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7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8E1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43D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E1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C314FA" w14:paraId="741FC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EEC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9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08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882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24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78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E54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2142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3F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D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B7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FFF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BB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2 882,07</w:t>
                  </w:r>
                </w:p>
              </w:tc>
            </w:tr>
            <w:tr w:rsidR="00C314FA" w14:paraId="11CC8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56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02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22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B0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BA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6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942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F3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1E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79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79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21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5A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190,87</w:t>
                  </w:r>
                </w:p>
              </w:tc>
            </w:tr>
            <w:tr w:rsidR="00C314FA" w14:paraId="61272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7FB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0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51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D9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FC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62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C81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EAF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63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51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7A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F2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99C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C314FA" w14:paraId="10D0A8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8DF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1E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029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259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2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D1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A8EF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BAD5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B60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FE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19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86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AC0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C314FA" w14:paraId="314AF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21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B9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5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77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51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94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6A6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6CA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7F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71C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3C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28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99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C314FA" w14:paraId="5AA12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D21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904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E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1B2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16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B98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1B6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04F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F51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FF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56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493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F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445,82</w:t>
                  </w:r>
                </w:p>
              </w:tc>
            </w:tr>
            <w:tr w:rsidR="00C314FA" w14:paraId="1EC2C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60E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614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8ED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F60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1F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A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B6B6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5D6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41F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27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4A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33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FE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391,77</w:t>
                  </w:r>
                </w:p>
              </w:tc>
            </w:tr>
            <w:tr w:rsidR="00C314FA" w14:paraId="45E11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DA6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8CC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E0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73B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FE7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AE1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A5E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860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999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C27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6A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45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9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323,49</w:t>
                  </w:r>
                </w:p>
              </w:tc>
            </w:tr>
            <w:tr w:rsidR="00C314FA" w14:paraId="25DB7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940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F1C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A80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DF9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0C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955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BB9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AA7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ED6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AA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69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415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8D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C314FA" w14:paraId="2565C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F33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A1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3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30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8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6A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AA1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C67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C7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BD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F52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BBE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7C3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C314FA" w14:paraId="7EE1B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76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2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81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858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2D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81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2B5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D0F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739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FB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B4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B0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F9E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C314FA" w14:paraId="6408A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86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90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03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D4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4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F21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816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BEBF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4E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E62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1F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3F6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6E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C314FA" w14:paraId="33342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972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1F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A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397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A9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07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86FC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5B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26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3EE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CD3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470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F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C314FA" w14:paraId="52EAF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6B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9B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B3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874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61C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9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253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626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44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1D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3FA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EBD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C4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C314FA" w14:paraId="66BAB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AF1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2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3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62D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DB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9B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F76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F47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4F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7C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C61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3B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8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9B26AD" w14:paraId="3DC7369E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DE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B3D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95C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3B63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CA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40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EF3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068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DC2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E1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35 192,53</w:t>
                  </w:r>
                </w:p>
              </w:tc>
            </w:tr>
            <w:tr w:rsidR="009B26AD" w14:paraId="556F1AC5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8F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Lužnice u Pohorské Vsi</w:t>
                  </w:r>
                </w:p>
              </w:tc>
            </w:tr>
            <w:tr w:rsidR="00C314FA" w14:paraId="6D30F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2D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16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0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1E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21A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F7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494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B263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5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71E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7CD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DFA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0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3 216,69</w:t>
                  </w:r>
                </w:p>
              </w:tc>
            </w:tr>
            <w:tr w:rsidR="00C314FA" w14:paraId="15CFD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D48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30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456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CC7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C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8B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CF4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D67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13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4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5A3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2EB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1AA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397,18</w:t>
                  </w:r>
                </w:p>
              </w:tc>
            </w:tr>
            <w:tr w:rsidR="00C314FA" w14:paraId="0BAEA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CFF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39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00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C4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91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FC5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7F6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7E8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522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3E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44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D4D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42A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2 801,12</w:t>
                  </w:r>
                </w:p>
              </w:tc>
            </w:tr>
            <w:tr w:rsidR="00C314FA" w14:paraId="70D68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FE3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D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2AB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9E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19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CD1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63B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04F2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8BC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2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935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426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10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1 076,75</w:t>
                  </w:r>
                </w:p>
              </w:tc>
            </w:tr>
            <w:tr w:rsidR="00C314FA" w14:paraId="29B59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54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43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6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AD0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5B8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0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CA9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EA3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8C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B8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CAF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3D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AA7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13 821,17</w:t>
                  </w:r>
                </w:p>
              </w:tc>
            </w:tr>
            <w:tr w:rsidR="00C314FA" w14:paraId="1063B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325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F9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91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B4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CF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AC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9A1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357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AB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4B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5FB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713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88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4 501,63</w:t>
                  </w:r>
                </w:p>
              </w:tc>
            </w:tr>
            <w:tr w:rsidR="009B26AD" w14:paraId="7D4412E4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2C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C7B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94E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C24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0B0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2BE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52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427 013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586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90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AF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25 814,54</w:t>
                  </w:r>
                </w:p>
              </w:tc>
            </w:tr>
            <w:tr w:rsidR="009B26AD" w14:paraId="2EDEDC01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B33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C314FA" w14:paraId="373C2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CD5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0DD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FA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651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52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23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19A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4D5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C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63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9A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42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0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72,88</w:t>
                  </w:r>
                </w:p>
              </w:tc>
            </w:tr>
            <w:tr w:rsidR="00C314FA" w14:paraId="003D0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373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29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6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E45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2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8F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7BD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5D9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67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D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FC1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35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90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77,96</w:t>
                  </w:r>
                </w:p>
              </w:tc>
            </w:tr>
            <w:tr w:rsidR="00C314FA" w14:paraId="0DA88F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64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5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C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AA9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4D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DEE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EFB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C2C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25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38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02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093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94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1 410,24</w:t>
                  </w:r>
                </w:p>
              </w:tc>
            </w:tr>
            <w:tr w:rsidR="00C314FA" w14:paraId="28B4C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35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A89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7D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86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5F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29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514C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C389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3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92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F53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3A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2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1 509,61</w:t>
                  </w:r>
                </w:p>
              </w:tc>
            </w:tr>
            <w:tr w:rsidR="00C314FA" w14:paraId="51945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D2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3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D3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9E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548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4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D0E7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2DA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A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9CF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FB2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33B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4CA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2 328,30</w:t>
                  </w:r>
                </w:p>
              </w:tc>
            </w:tr>
            <w:tr w:rsidR="00C314FA" w14:paraId="27AA9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107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96B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44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4BF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BA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F77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2F8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517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CF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41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8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715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2AA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237,66</w:t>
                  </w:r>
                </w:p>
              </w:tc>
            </w:tr>
            <w:tr w:rsidR="00C314FA" w14:paraId="09C83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E56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6B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7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58D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B6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E2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64C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5DD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5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A8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EA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4BD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B7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3 157,24</w:t>
                  </w:r>
                </w:p>
              </w:tc>
            </w:tr>
            <w:tr w:rsidR="00C314FA" w14:paraId="25B78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731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161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1C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AF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C3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51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5F3D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A5A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892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9D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7B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7E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5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</w:tr>
            <w:tr w:rsidR="00C314FA" w14:paraId="0EA8A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A81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500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B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684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5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CB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666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28A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7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A5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A6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E5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F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C314FA" w14:paraId="2DAC3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2C3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9B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04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80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79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66A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936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1602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CF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D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4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6D2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7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C314FA" w14:paraId="5A7601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BDC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66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52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12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E9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B46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76B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ECC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2F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1A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DAF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8F3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23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90,13</w:t>
                  </w:r>
                </w:p>
              </w:tc>
            </w:tr>
            <w:tr w:rsidR="00C314FA" w14:paraId="348A89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EE1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A3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4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4A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3D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3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4F57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ABD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1A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A0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307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D72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697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206,20</w:t>
                  </w:r>
                </w:p>
              </w:tc>
            </w:tr>
            <w:tr w:rsidR="00C314FA" w14:paraId="23F9B7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92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F4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15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EC8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F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040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AC8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05F5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3B7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B9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EA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42C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157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C314FA" w14:paraId="56D79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11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7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4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197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47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FE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7D78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4D7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2FB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22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B1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A2F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7D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411,01</w:t>
                  </w:r>
                </w:p>
              </w:tc>
            </w:tr>
            <w:tr w:rsidR="00C314FA" w14:paraId="1E95E8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7D5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41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14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4FD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D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87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245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AD6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1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53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83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D3F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2A6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C314FA" w14:paraId="738D2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D8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33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0B8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7F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A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42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AA3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9AF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B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927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B29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CA8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8D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C314FA" w14:paraId="6DF7B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F2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13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D3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DB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D3B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17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CAD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C80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319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BD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7A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ED2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4C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C314FA" w14:paraId="42EA87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40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C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25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DA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C6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13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028E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024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8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A0F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A60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8F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48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C314FA" w14:paraId="34942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66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2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6B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838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56C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1A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77A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007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0A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31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C0C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097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967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C314FA" w14:paraId="4FDE2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D21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7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E00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BE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0CB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85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A7B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EB8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2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B6A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E29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893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76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C314FA" w14:paraId="6A261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17D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A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7D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BD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751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B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367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A4D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3F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BD7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75B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8F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9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C314FA" w14:paraId="270EC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998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349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7F2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26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FA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51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40E8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F77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0A7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15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B6E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01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567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C314FA" w14:paraId="4E57A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789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F3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5E6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E80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B84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9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268A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5289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91A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C1A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BE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85D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9C4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C314FA" w14:paraId="25ACE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553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E5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09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367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88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76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E1F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5C8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8FC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63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84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C2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00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119,29</w:t>
                  </w:r>
                </w:p>
              </w:tc>
            </w:tr>
            <w:tr w:rsidR="00C314FA" w14:paraId="441CF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22F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9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E83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14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01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0F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E57F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1C8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40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4B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3F0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9F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EC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234,24</w:t>
                  </w:r>
                </w:p>
              </w:tc>
            </w:tr>
            <w:tr w:rsidR="00C314FA" w14:paraId="613A6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F32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C8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C71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A3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5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75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AF2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4F5E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DE1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D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B33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36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AE2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</w:t>
                  </w:r>
                </w:p>
              </w:tc>
            </w:tr>
            <w:tr w:rsidR="00C314FA" w14:paraId="6AD0C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870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36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1B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943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8C8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E80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88F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554D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033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F3C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BF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CC5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DAC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C314FA" w14:paraId="36ED1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E7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90E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95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AE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0F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B97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A7B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3A68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9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C1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57D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B66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14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194,21</w:t>
                  </w:r>
                </w:p>
              </w:tc>
            </w:tr>
            <w:tr w:rsidR="00C314FA" w14:paraId="3C40C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343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D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3F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CCB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8C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A64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7991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B4F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9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3B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D9F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EAD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F5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C314FA" w14:paraId="64BAD7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8BE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8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9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FCB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C6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216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8A4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08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A1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E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6FD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9BB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AB0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C314FA" w14:paraId="54D043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86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7AE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7DE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EC1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76B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19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02D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9E0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9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D4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BFE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23E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1B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C314FA" w14:paraId="71782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A2A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8B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EE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8C5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0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5B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6D6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CD36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9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65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2EB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018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24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C314FA" w14:paraId="01316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284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D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7A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080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50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661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A00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094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CA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0B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034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2BF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7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C314FA" w14:paraId="216F7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8C5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A5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17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304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E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1CF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63F8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1545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16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88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95D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0DC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5D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C314FA" w14:paraId="65ED16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6A9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A9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40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250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1DA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061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FD8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790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E1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5D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49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E90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75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C314FA" w14:paraId="1EECF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AB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B8A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7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A4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654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60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D31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5F8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5B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22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8BE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C3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B1B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C314FA" w14:paraId="1721C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0EF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D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C74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09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E2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CAB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048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8EAA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8E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47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CBC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31E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BD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C314FA" w14:paraId="3E785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886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5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D8D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8C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B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4A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593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8E0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EC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50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094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F50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61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C314FA" w14:paraId="40BA8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5E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66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C9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1A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2D6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658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2FC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A3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25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2D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B21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1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9B26AD" w14:paraId="4C3EDA60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29F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46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B79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AB4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5F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1CB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4A6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142 032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6A8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214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5E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13 099,33</w:t>
                  </w:r>
                </w:p>
              </w:tc>
            </w:tr>
            <w:tr w:rsidR="009B26AD" w14:paraId="2AB13D05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648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C314FA" w14:paraId="43242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BB7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51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56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52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2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13E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2A9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3AA6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43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C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4B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081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D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9B26AD" w14:paraId="249B1D12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A68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088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75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758A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76D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93A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7E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029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019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FA9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4,94</w:t>
                  </w:r>
                </w:p>
              </w:tc>
            </w:tr>
            <w:tr w:rsidR="009B26AD" w14:paraId="69B31089" w14:textId="77777777" w:rsidTr="009B26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2AE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C314FA" w14:paraId="4598A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3CD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2B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B7F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20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C46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A67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179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FF8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7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5A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C18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CF5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6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C314FA" w14:paraId="77473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CA8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BB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10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1C9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6FC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13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0B2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6D4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66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842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CA4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D3E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F5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388,04</w:t>
                  </w:r>
                </w:p>
              </w:tc>
            </w:tr>
            <w:tr w:rsidR="00C314FA" w14:paraId="2C82E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3E8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7A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591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49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87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65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7170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27D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EA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30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D3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A6C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A5D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224,32</w:t>
                  </w:r>
                </w:p>
              </w:tc>
            </w:tr>
            <w:tr w:rsidR="00C314FA" w14:paraId="463C30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49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A2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0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78B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A7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5B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4E94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147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04D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C6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BD9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168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C1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231,82</w:t>
                  </w:r>
                </w:p>
              </w:tc>
            </w:tr>
            <w:tr w:rsidR="00C314FA" w14:paraId="6F464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DA6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0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B94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097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68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6AF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6DEE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B3C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A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3D4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965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E8C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44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C314FA" w14:paraId="7E473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C5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42D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DBF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676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BD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4F5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BB3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9F7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A4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A8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661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3C4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157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C314FA" w14:paraId="2E61E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0DA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635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C57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36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CD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3BC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0A3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5163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794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858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E1F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64A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B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C314FA" w14:paraId="4F987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9E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F9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BB0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91D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6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16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8FB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5C2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4E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B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93A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F5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A1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C314FA" w14:paraId="0EEBA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A2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25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264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95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61A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1AD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145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D35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33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960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D6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4A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E6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6 438,34</w:t>
                  </w:r>
                </w:p>
              </w:tc>
            </w:tr>
            <w:tr w:rsidR="00C314FA" w14:paraId="1E495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B6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C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A1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4E1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A8D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FE5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A066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58A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7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17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CF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78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43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C314FA" w14:paraId="723A7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E40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432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074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204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319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3F2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71F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AB5B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76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E11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362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73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DD8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C314FA" w14:paraId="631EB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3E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003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CAA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04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A3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6B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64F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141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C7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F1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9EE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390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4FA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C314FA" w14:paraId="335B1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B75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78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0DA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8C53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042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4F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ED0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4F9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00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25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A1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B4C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BAA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C314FA" w14:paraId="09407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0B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29C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C4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B39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7AF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CD1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F5F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068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2D8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94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6BE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51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BEE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C314FA" w14:paraId="4AE5C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00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02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2C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345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710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D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15DF4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E2BB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D4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2D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FE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4B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C3A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C314FA" w14:paraId="13637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856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20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45A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438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C4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143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9912C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2FCE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30E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271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C1DE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3CF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0DB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C314FA" w14:paraId="618FC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38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CB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D65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B8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9C2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99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417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EFC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5A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C1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532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C6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7C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C314FA" w14:paraId="1169B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49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D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E48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C7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21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BC3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4E0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ECB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FCF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988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26A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93F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CA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C314FA" w14:paraId="5856D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C78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85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6B2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2C7C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F0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C9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B562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2A1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A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BBF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00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03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FE5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38,02</w:t>
                  </w:r>
                </w:p>
              </w:tc>
            </w:tr>
            <w:tr w:rsidR="00C314FA" w14:paraId="599F46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B61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E80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27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C0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2E6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F9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04C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3AE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E1F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F0E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C98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3B3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C53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C314FA" w14:paraId="3E3F5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C3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B8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B6C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CEC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5D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9C6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A623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F3F3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B2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BF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B1E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7DE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F89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330,62</w:t>
                  </w:r>
                </w:p>
              </w:tc>
            </w:tr>
            <w:tr w:rsidR="00C314FA" w14:paraId="0D39B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C86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CFD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626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9CD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C4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8D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424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025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42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8B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091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5FF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71C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</w:t>
                  </w:r>
                </w:p>
              </w:tc>
            </w:tr>
            <w:tr w:rsidR="00C314FA" w14:paraId="109FD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4C5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3D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2E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06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8DD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241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D47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672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49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270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8D10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52A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11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C314FA" w14:paraId="606FA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7F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CA0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F23E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241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1F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712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064C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C8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C1D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FC5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D4A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85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C314FA" w14:paraId="2BDF0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35E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06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4D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B4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F4A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80C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4125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E7E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835A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5E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FA2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019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09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C314FA" w14:paraId="492B3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CCD1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291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50C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6C7B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9F7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BC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70B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4B3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46F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236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10F1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2B7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3E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C314FA" w14:paraId="583DD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E3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303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3061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CBE2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845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61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E79A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CA7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16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6A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88AA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E435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83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C314FA" w14:paraId="183FD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56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4FC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C50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C0CF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A46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0AF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95DB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B56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BE6E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A8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B58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1C4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BB0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</w:t>
                  </w:r>
                </w:p>
              </w:tc>
            </w:tr>
            <w:tr w:rsidR="00C314FA" w14:paraId="146119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CA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3E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954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462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FF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C885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6537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D31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C03F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EC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237B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01B3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E59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C314FA" w14:paraId="63BB3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FF3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A89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5446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010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6A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FD2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ABC0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6736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72D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6AE8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0CC9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784D" w14:textId="77777777" w:rsidR="00C314FA" w:rsidRDefault="009B2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06C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9B26AD" w14:paraId="569C7B07" w14:textId="77777777" w:rsidTr="009B26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F3C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881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592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30F8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0F9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2A37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604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D3D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AF5A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E23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8 191,29</w:t>
                  </w:r>
                </w:p>
              </w:tc>
            </w:tr>
            <w:tr w:rsidR="009B26AD" w14:paraId="24DCCF96" w14:textId="77777777" w:rsidTr="009B26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8E1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AA27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1 431 827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6240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10D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45B" w14:textId="77777777" w:rsidR="00C314FA" w:rsidRDefault="009B26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108 710</w:t>
                  </w:r>
                </w:p>
              </w:tc>
            </w:tr>
            <w:tr w:rsidR="009B26AD" w14:paraId="10453658" w14:textId="77777777" w:rsidTr="009B26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FE1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086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6885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944" w14:textId="77777777" w:rsidR="00C314FA" w:rsidRDefault="00C314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C19" w14:textId="77777777" w:rsidR="00C314FA" w:rsidRDefault="00C314FA">
                  <w:pPr>
                    <w:spacing w:after="0" w:line="240" w:lineRule="auto"/>
                  </w:pPr>
                </w:p>
              </w:tc>
            </w:tr>
          </w:tbl>
          <w:p w14:paraId="4A4279CD" w14:textId="77777777" w:rsidR="00C314FA" w:rsidRDefault="00C314FA">
            <w:pPr>
              <w:spacing w:after="0" w:line="240" w:lineRule="auto"/>
            </w:pPr>
          </w:p>
        </w:tc>
      </w:tr>
      <w:tr w:rsidR="00C314FA" w14:paraId="38329AE6" w14:textId="77777777">
        <w:trPr>
          <w:trHeight w:val="254"/>
        </w:trPr>
        <w:tc>
          <w:tcPr>
            <w:tcW w:w="115" w:type="dxa"/>
          </w:tcPr>
          <w:p w14:paraId="06C5CCA6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89EB2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CFAD1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EE9FC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D33C05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24CA2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9B26AD" w14:paraId="392001B9" w14:textId="77777777" w:rsidTr="009B26AD">
        <w:trPr>
          <w:trHeight w:val="1305"/>
        </w:trPr>
        <w:tc>
          <w:tcPr>
            <w:tcW w:w="115" w:type="dxa"/>
          </w:tcPr>
          <w:p w14:paraId="086D3E4D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314FA" w14:paraId="1336A2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D428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06E79D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F026C9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C0CC210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7DBFDF" w14:textId="77777777" w:rsidR="00C314FA" w:rsidRDefault="009B2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08F0EC" w14:textId="77777777" w:rsidR="00C314FA" w:rsidRDefault="00C314FA">
            <w:pPr>
              <w:spacing w:after="0" w:line="240" w:lineRule="auto"/>
            </w:pPr>
          </w:p>
        </w:tc>
        <w:tc>
          <w:tcPr>
            <w:tcW w:w="285" w:type="dxa"/>
          </w:tcPr>
          <w:p w14:paraId="6E6F265F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  <w:tr w:rsidR="00C314FA" w14:paraId="631B38CC" w14:textId="77777777">
        <w:trPr>
          <w:trHeight w:val="314"/>
        </w:trPr>
        <w:tc>
          <w:tcPr>
            <w:tcW w:w="115" w:type="dxa"/>
          </w:tcPr>
          <w:p w14:paraId="1BEEEFC0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04E8D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823ABC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40B05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7BF05" w14:textId="77777777" w:rsidR="00C314FA" w:rsidRDefault="00C314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7F47D" w14:textId="77777777" w:rsidR="00C314FA" w:rsidRDefault="00C314FA">
            <w:pPr>
              <w:pStyle w:val="EmptyCellLayoutStyle"/>
              <w:spacing w:after="0" w:line="240" w:lineRule="auto"/>
            </w:pPr>
          </w:p>
        </w:tc>
      </w:tr>
    </w:tbl>
    <w:p w14:paraId="265EDEB3" w14:textId="77777777" w:rsidR="00C314FA" w:rsidRDefault="00C314FA">
      <w:pPr>
        <w:spacing w:after="0" w:line="240" w:lineRule="auto"/>
      </w:pPr>
    </w:p>
    <w:sectPr w:rsidR="00C314F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1E91" w14:textId="77777777" w:rsidR="00000000" w:rsidRDefault="009B26AD">
      <w:pPr>
        <w:spacing w:after="0" w:line="240" w:lineRule="auto"/>
      </w:pPr>
      <w:r>
        <w:separator/>
      </w:r>
    </w:p>
  </w:endnote>
  <w:endnote w:type="continuationSeparator" w:id="0">
    <w:p w14:paraId="4F8A62E3" w14:textId="77777777" w:rsidR="00000000" w:rsidRDefault="009B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314FA" w14:paraId="06C2D56C" w14:textId="77777777">
      <w:tc>
        <w:tcPr>
          <w:tcW w:w="9346" w:type="dxa"/>
        </w:tcPr>
        <w:p w14:paraId="00F350FB" w14:textId="77777777" w:rsidR="00C314FA" w:rsidRDefault="00C314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7669BB" w14:textId="77777777" w:rsidR="00C314FA" w:rsidRDefault="00C314FA">
          <w:pPr>
            <w:pStyle w:val="EmptyCellLayoutStyle"/>
            <w:spacing w:after="0" w:line="240" w:lineRule="auto"/>
          </w:pPr>
        </w:p>
      </w:tc>
    </w:tr>
    <w:tr w:rsidR="00C314FA" w14:paraId="3E625D6B" w14:textId="77777777">
      <w:tc>
        <w:tcPr>
          <w:tcW w:w="9346" w:type="dxa"/>
        </w:tcPr>
        <w:p w14:paraId="7B824ED5" w14:textId="77777777" w:rsidR="00C314FA" w:rsidRDefault="00C314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14FA" w14:paraId="05BB81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174B95" w14:textId="77777777" w:rsidR="00C314FA" w:rsidRDefault="009B26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699413" w14:textId="77777777" w:rsidR="00C314FA" w:rsidRDefault="00C314FA">
          <w:pPr>
            <w:spacing w:after="0" w:line="240" w:lineRule="auto"/>
          </w:pPr>
        </w:p>
      </w:tc>
    </w:tr>
    <w:tr w:rsidR="00C314FA" w14:paraId="66B618C6" w14:textId="77777777">
      <w:tc>
        <w:tcPr>
          <w:tcW w:w="9346" w:type="dxa"/>
        </w:tcPr>
        <w:p w14:paraId="5EA69468" w14:textId="77777777" w:rsidR="00C314FA" w:rsidRDefault="00C314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983F03" w14:textId="77777777" w:rsidR="00C314FA" w:rsidRDefault="00C314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44C8" w14:textId="77777777" w:rsidR="00000000" w:rsidRDefault="009B26AD">
      <w:pPr>
        <w:spacing w:after="0" w:line="240" w:lineRule="auto"/>
      </w:pPr>
      <w:r>
        <w:separator/>
      </w:r>
    </w:p>
  </w:footnote>
  <w:footnote w:type="continuationSeparator" w:id="0">
    <w:p w14:paraId="1DD1BFBC" w14:textId="77777777" w:rsidR="00000000" w:rsidRDefault="009B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314FA" w14:paraId="3CB6F4F1" w14:textId="77777777">
      <w:tc>
        <w:tcPr>
          <w:tcW w:w="144" w:type="dxa"/>
        </w:tcPr>
        <w:p w14:paraId="2CF44FEC" w14:textId="77777777" w:rsidR="00C314FA" w:rsidRDefault="00C314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AADB97" w14:textId="77777777" w:rsidR="00C314FA" w:rsidRDefault="00C314FA">
          <w:pPr>
            <w:pStyle w:val="EmptyCellLayoutStyle"/>
            <w:spacing w:after="0" w:line="240" w:lineRule="auto"/>
          </w:pPr>
        </w:p>
      </w:tc>
    </w:tr>
    <w:tr w:rsidR="00C314FA" w14:paraId="6AA4C148" w14:textId="77777777">
      <w:tc>
        <w:tcPr>
          <w:tcW w:w="144" w:type="dxa"/>
        </w:tcPr>
        <w:p w14:paraId="51DF8729" w14:textId="77777777" w:rsidR="00C314FA" w:rsidRDefault="00C314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314FA" w14:paraId="087ABC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50FFE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76B3E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E0CDC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4441B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99AFD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FBCB4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B3676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91810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10ABE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9EE6F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0FD18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E6C1B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A1C1C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93A94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D2462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D986C7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1466D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BB460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9B26AD" w14:paraId="237B839C" w14:textId="77777777" w:rsidTr="009B26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0D0B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314FA" w14:paraId="36DAE8D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4AE2F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37N18/33</w:t>
                      </w:r>
                    </w:p>
                  </w:tc>
                </w:tr>
              </w:tbl>
              <w:p w14:paraId="07242B13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E2197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C314FA" w14:paraId="311655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74C4C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ADB64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5725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F68B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00AE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FB12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D53C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3F54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6560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C00AB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7C7B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65FBB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690D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E8CF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4022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2909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2D51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4B4B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9B26AD" w14:paraId="4EC4C75C" w14:textId="77777777" w:rsidTr="009B26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E1D5B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FCD3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314FA" w14:paraId="44AF5E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01EED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CA91F4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0474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314FA" w14:paraId="2C73C1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AFDB4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3711833</w:t>
                      </w:r>
                    </w:p>
                  </w:tc>
                </w:tr>
              </w:tbl>
              <w:p w14:paraId="6FE36B46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6D03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314FA" w14:paraId="5A78E9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F87C9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9F003D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D90C9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59E9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2634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314FA" w14:paraId="4FCA5A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81CEC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31.05.2018</w:t>
                      </w:r>
                    </w:p>
                  </w:tc>
                </w:tr>
              </w:tbl>
              <w:p w14:paraId="20EDC080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FEBA2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314FA" w14:paraId="6CB4E6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93BB8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08E6F9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1DE1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314FA" w14:paraId="23A5B5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0CC2C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108 710 Kč</w:t>
                      </w:r>
                    </w:p>
                  </w:tc>
                </w:tr>
              </w:tbl>
              <w:p w14:paraId="27298552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EC6AA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C314FA" w14:paraId="720AB3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0F8E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97FA7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2D2F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3B7B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B55C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7520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34F27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07F3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DE22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591B2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46B9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1067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72693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3A1B5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38E98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4782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13C9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D517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C314FA" w14:paraId="3E4C3D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9F643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5195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3A7D7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EB398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AFC5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7E3DB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349B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0957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733D9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F973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8D10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7CE4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1B11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2BE4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99EB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B1A9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8D92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A0222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C314FA" w14:paraId="4ED71E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86AD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6F63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314FA" w14:paraId="0562AC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0ACD2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6EB481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0F8D8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57DF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F15D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FAF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DDD1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973D4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7A88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9696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CB7B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6166B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D3B0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EC4F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681B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FAD80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DF46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9B26AD" w14:paraId="4D9F82BD" w14:textId="77777777" w:rsidTr="009B26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C206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4A4C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1336F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FC00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6856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314FA" w14:paraId="18DB89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9082D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06.06.2023</w:t>
                      </w:r>
                    </w:p>
                  </w:tc>
                </w:tr>
              </w:tbl>
              <w:p w14:paraId="3947324C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1685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CF6E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314FA" w14:paraId="27489B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8A401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6FF4CC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D431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2C7BB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1521A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80F6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2D9A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588B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B415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3613B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9B26AD" w14:paraId="2FAFA944" w14:textId="77777777" w:rsidTr="009B26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7611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05177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62BF6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556D3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CBE6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31A8A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1FAE5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0F94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1719F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D6C4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314FA" w14:paraId="01BF93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F7E5E" w14:textId="77777777" w:rsidR="00C314FA" w:rsidRDefault="009B26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2D96CE8E" w14:textId="77777777" w:rsidR="00C314FA" w:rsidRDefault="00C314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8533B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1E1EF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6579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B641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AD81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9B26AD" w14:paraId="47AB58CB" w14:textId="77777777" w:rsidTr="009B26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FD6C2D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2B9EF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7F22E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BF3B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0ACC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A0780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A6204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EFE6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1C1A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F0B85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9BDB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BFEB8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DE5D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46FE0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B869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63B79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45FC8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  <w:tr w:rsidR="00C314FA" w14:paraId="517189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7A351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54A3C7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1BE80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A0389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A8DF7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91987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921A71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0D3066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06A09C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4C353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A1A5AA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5D572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E6532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11F2E3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9FCCE0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83821F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23A372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42317E" w14:textId="77777777" w:rsidR="00C314FA" w:rsidRDefault="00C314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C39E83" w14:textId="77777777" w:rsidR="00C314FA" w:rsidRDefault="00C314FA">
          <w:pPr>
            <w:spacing w:after="0" w:line="240" w:lineRule="auto"/>
          </w:pPr>
        </w:p>
      </w:tc>
    </w:tr>
    <w:tr w:rsidR="00C314FA" w14:paraId="2A4B2BC3" w14:textId="77777777">
      <w:tc>
        <w:tcPr>
          <w:tcW w:w="144" w:type="dxa"/>
        </w:tcPr>
        <w:p w14:paraId="4D97E21D" w14:textId="77777777" w:rsidR="00C314FA" w:rsidRDefault="00C314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CA4F25" w14:textId="77777777" w:rsidR="00C314FA" w:rsidRDefault="00C314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3500490">
    <w:abstractNumId w:val="0"/>
  </w:num>
  <w:num w:numId="2" w16cid:durableId="2026665159">
    <w:abstractNumId w:val="1"/>
  </w:num>
  <w:num w:numId="3" w16cid:durableId="845826150">
    <w:abstractNumId w:val="2"/>
  </w:num>
  <w:num w:numId="4" w16cid:durableId="891236427">
    <w:abstractNumId w:val="3"/>
  </w:num>
  <w:num w:numId="5" w16cid:durableId="1085567356">
    <w:abstractNumId w:val="4"/>
  </w:num>
  <w:num w:numId="6" w16cid:durableId="205458687">
    <w:abstractNumId w:val="5"/>
  </w:num>
  <w:num w:numId="7" w16cid:durableId="865555294">
    <w:abstractNumId w:val="6"/>
  </w:num>
  <w:num w:numId="8" w16cid:durableId="1819572631">
    <w:abstractNumId w:val="7"/>
  </w:num>
  <w:num w:numId="9" w16cid:durableId="1898278088">
    <w:abstractNumId w:val="8"/>
  </w:num>
  <w:num w:numId="10" w16cid:durableId="644043784">
    <w:abstractNumId w:val="9"/>
  </w:num>
  <w:num w:numId="11" w16cid:durableId="824781261">
    <w:abstractNumId w:val="10"/>
  </w:num>
  <w:num w:numId="12" w16cid:durableId="1903708302">
    <w:abstractNumId w:val="11"/>
  </w:num>
  <w:num w:numId="13" w16cid:durableId="385447307">
    <w:abstractNumId w:val="12"/>
  </w:num>
  <w:num w:numId="14" w16cid:durableId="780690049">
    <w:abstractNumId w:val="13"/>
  </w:num>
  <w:num w:numId="15" w16cid:durableId="134613580">
    <w:abstractNumId w:val="14"/>
  </w:num>
  <w:num w:numId="16" w16cid:durableId="553661931">
    <w:abstractNumId w:val="15"/>
  </w:num>
  <w:num w:numId="17" w16cid:durableId="1684086189">
    <w:abstractNumId w:val="16"/>
  </w:num>
  <w:num w:numId="18" w16cid:durableId="14991515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4FA"/>
    <w:rsid w:val="009B26AD"/>
    <w:rsid w:val="00C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3CFC"/>
  <w15:docId w15:val="{103FB49B-E105-4D74-8DC9-5EB7CB32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14351</Characters>
  <Application>Microsoft Office Word</Application>
  <DocSecurity>0</DocSecurity>
  <Lines>119</Lines>
  <Paragraphs>33</Paragraphs>
  <ScaleCrop>false</ScaleCrop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2023-06-06T08:16:00Z</cp:lastPrinted>
  <dcterms:created xsi:type="dcterms:W3CDTF">2023-06-06T08:17:00Z</dcterms:created>
  <dcterms:modified xsi:type="dcterms:W3CDTF">2023-06-06T08:17:00Z</dcterms:modified>
</cp:coreProperties>
</file>