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46B6" w14:paraId="4631C3C2" w14:textId="77777777">
        <w:trPr>
          <w:trHeight w:val="148"/>
        </w:trPr>
        <w:tc>
          <w:tcPr>
            <w:tcW w:w="115" w:type="dxa"/>
          </w:tcPr>
          <w:p w14:paraId="701EA160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1CF11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11AE4B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585B66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B71DF6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55243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A35AA9" w14:paraId="3612202A" w14:textId="77777777" w:rsidTr="00A35AA9">
        <w:trPr>
          <w:trHeight w:val="340"/>
        </w:trPr>
        <w:tc>
          <w:tcPr>
            <w:tcW w:w="115" w:type="dxa"/>
          </w:tcPr>
          <w:p w14:paraId="7E2FC735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A4560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46B6" w14:paraId="10FC5E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36E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C0EDCC" w14:textId="77777777" w:rsidR="00DE46B6" w:rsidRDefault="00DE46B6">
            <w:pPr>
              <w:spacing w:after="0" w:line="240" w:lineRule="auto"/>
            </w:pPr>
          </w:p>
        </w:tc>
        <w:tc>
          <w:tcPr>
            <w:tcW w:w="8142" w:type="dxa"/>
          </w:tcPr>
          <w:p w14:paraId="5FBCA1ED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CD7DD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DE46B6" w14:paraId="1BE75DB0" w14:textId="77777777">
        <w:trPr>
          <w:trHeight w:val="100"/>
        </w:trPr>
        <w:tc>
          <w:tcPr>
            <w:tcW w:w="115" w:type="dxa"/>
          </w:tcPr>
          <w:p w14:paraId="7068ADCB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029F9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B71E96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1D0DFA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ADED1C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E3B58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A35AA9" w14:paraId="67D029B3" w14:textId="77777777" w:rsidTr="00A35AA9">
        <w:tc>
          <w:tcPr>
            <w:tcW w:w="115" w:type="dxa"/>
          </w:tcPr>
          <w:p w14:paraId="1601DDB1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A27DFB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46B6" w14:paraId="7A7634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E63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AD1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46B6" w14:paraId="662953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4C8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714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5A7B7FB1" w14:textId="77777777" w:rsidR="00DE46B6" w:rsidRDefault="00DE46B6">
            <w:pPr>
              <w:spacing w:after="0" w:line="240" w:lineRule="auto"/>
            </w:pPr>
          </w:p>
        </w:tc>
      </w:tr>
      <w:tr w:rsidR="00DE46B6" w14:paraId="64FFF01C" w14:textId="77777777">
        <w:trPr>
          <w:trHeight w:val="349"/>
        </w:trPr>
        <w:tc>
          <w:tcPr>
            <w:tcW w:w="115" w:type="dxa"/>
          </w:tcPr>
          <w:p w14:paraId="37DC964A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E5BB1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9061BB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200E7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959B5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237302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DE46B6" w14:paraId="20C09114" w14:textId="77777777">
        <w:trPr>
          <w:trHeight w:val="340"/>
        </w:trPr>
        <w:tc>
          <w:tcPr>
            <w:tcW w:w="115" w:type="dxa"/>
          </w:tcPr>
          <w:p w14:paraId="49AB60F3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33101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46B6" w14:paraId="01D733A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E5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E44310" w14:textId="77777777" w:rsidR="00DE46B6" w:rsidRDefault="00DE46B6">
            <w:pPr>
              <w:spacing w:after="0" w:line="240" w:lineRule="auto"/>
            </w:pPr>
          </w:p>
        </w:tc>
        <w:tc>
          <w:tcPr>
            <w:tcW w:w="801" w:type="dxa"/>
          </w:tcPr>
          <w:p w14:paraId="4AED90A9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377B1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A3820A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DE46B6" w14:paraId="32C8FFCB" w14:textId="77777777">
        <w:trPr>
          <w:trHeight w:val="229"/>
        </w:trPr>
        <w:tc>
          <w:tcPr>
            <w:tcW w:w="115" w:type="dxa"/>
          </w:tcPr>
          <w:p w14:paraId="168A5EC5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626F60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79E7A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6777AE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66FB06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8BA1E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A35AA9" w14:paraId="1AAABE6B" w14:textId="77777777" w:rsidTr="00A35AA9">
        <w:tc>
          <w:tcPr>
            <w:tcW w:w="115" w:type="dxa"/>
          </w:tcPr>
          <w:p w14:paraId="6409E1FD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0"/>
              <w:gridCol w:w="888"/>
              <w:gridCol w:w="483"/>
              <w:gridCol w:w="375"/>
              <w:gridCol w:w="562"/>
              <w:gridCol w:w="569"/>
              <w:gridCol w:w="644"/>
              <w:gridCol w:w="687"/>
              <w:gridCol w:w="1239"/>
              <w:gridCol w:w="968"/>
              <w:gridCol w:w="709"/>
              <w:gridCol w:w="765"/>
              <w:gridCol w:w="1172"/>
            </w:tblGrid>
            <w:tr w:rsidR="00DE46B6" w14:paraId="22ECFD6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9F8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824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64B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82AF" w14:textId="77777777" w:rsidR="00DE46B6" w:rsidRDefault="00A35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01C" w14:textId="77777777" w:rsidR="00DE46B6" w:rsidRDefault="00A35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917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DA3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705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4C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88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C50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5CA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44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5AA9" w14:paraId="7B696AED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F36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DE46B6" w14:paraId="7B845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084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46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F9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124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E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F9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FCB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C4E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68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CA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CE2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9E9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79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236,62</w:t>
                  </w:r>
                </w:p>
              </w:tc>
            </w:tr>
            <w:tr w:rsidR="00DE46B6" w14:paraId="12442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30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8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14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DF9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01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A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75D2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11F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E8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152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7B3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B9D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EE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513,60</w:t>
                  </w:r>
                </w:p>
              </w:tc>
            </w:tr>
            <w:tr w:rsidR="00DE46B6" w14:paraId="20C959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FA9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93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69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380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E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B37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EB1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2C6A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5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9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B29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0F4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77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149,68</w:t>
                  </w:r>
                </w:p>
              </w:tc>
            </w:tr>
            <w:tr w:rsidR="00DE46B6" w14:paraId="1CD66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D2F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6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BD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D45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AE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B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656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B60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03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56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CB1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4F2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79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167,48</w:t>
                  </w:r>
                </w:p>
              </w:tc>
            </w:tr>
            <w:tr w:rsidR="00DE46B6" w14:paraId="430AAE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AB7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9C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167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8C3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2F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29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2EF4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B0F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C2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65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438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357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ACB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144,40</w:t>
                  </w:r>
                </w:p>
              </w:tc>
            </w:tr>
            <w:tr w:rsidR="00DE46B6" w14:paraId="34D16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DB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A8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E6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42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FE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3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86E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49E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0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D0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558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BB5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FB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DE46B6" w14:paraId="2015A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F4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není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tok,zarostlé</w:t>
                  </w:r>
                  <w:proofErr w:type="spell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C38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39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24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06D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73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3A4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20E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B0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6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E6B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A0D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58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DE46B6" w14:paraId="570894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15C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17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807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717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64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47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E19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D3B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2C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E1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A85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D33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A9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DE46B6" w14:paraId="4F625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2E7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FC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2F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449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C9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3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590A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028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F2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087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E67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562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8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A35AA9" w14:paraId="48BBE76B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58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787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07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8C19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0B8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516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C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B8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657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2A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1 270,63</w:t>
                  </w:r>
                </w:p>
              </w:tc>
            </w:tr>
            <w:tr w:rsidR="00A35AA9" w14:paraId="349D3E2F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D81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DE46B6" w14:paraId="5F2D5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636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98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26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A23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5F7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9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C9AD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3D3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6FE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B8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F1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F0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0B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625,60</w:t>
                  </w:r>
                </w:p>
              </w:tc>
            </w:tr>
            <w:tr w:rsidR="00DE46B6" w14:paraId="40928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3D9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EA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C1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1D2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1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2F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9CF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15F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F4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1D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92B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24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18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7 477,67</w:t>
                  </w:r>
                </w:p>
              </w:tc>
            </w:tr>
            <w:tr w:rsidR="00DE46B6" w14:paraId="76F87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EEC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ED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3F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F1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56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1E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19C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19D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47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0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0AA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00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729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130,80</w:t>
                  </w:r>
                </w:p>
              </w:tc>
            </w:tr>
            <w:tr w:rsidR="00DE46B6" w14:paraId="11E99A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9F8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35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69A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B1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FA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B9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6EA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FDC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472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1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E62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65F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96B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DE46B6" w14:paraId="719A4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749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B2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1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53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AB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A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E5A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112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D4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A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3D5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486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DB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22,55</w:t>
                  </w:r>
                </w:p>
              </w:tc>
            </w:tr>
            <w:tr w:rsidR="00A35AA9" w14:paraId="2FCFE59D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5E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D39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6AA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3D5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D2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9A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B8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108 363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EE9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D19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9D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8 279,47</w:t>
                  </w:r>
                </w:p>
              </w:tc>
            </w:tr>
            <w:tr w:rsidR="00A35AA9" w14:paraId="79A28EA8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761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DE46B6" w14:paraId="0112F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C5B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82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C9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225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03C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B3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F759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42B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8CA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51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B17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46F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68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DE46B6" w14:paraId="54738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FDD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F4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E4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DCE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0F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E4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C02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659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D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E0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040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68F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0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A35AA9" w14:paraId="10A26A95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BB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D2B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142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61E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C22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0F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BD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67A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862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D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42,56</w:t>
                  </w:r>
                </w:p>
              </w:tc>
            </w:tr>
            <w:tr w:rsidR="00A35AA9" w14:paraId="341E0B22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9C7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DE46B6" w14:paraId="208AE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DE8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F6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1A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16F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DD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7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56F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A268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8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66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5E6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8E4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13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DE46B6" w14:paraId="6CFEC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ABD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07D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DC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3D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0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8B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36A5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3C14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B98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7B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5F6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92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02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A35AA9" w14:paraId="0FCBDE1D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D17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623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55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523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31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1F1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A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5BE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61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79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203,16</w:t>
                  </w:r>
                </w:p>
              </w:tc>
            </w:tr>
            <w:tr w:rsidR="00A35AA9" w14:paraId="22DB1E66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B1B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DE46B6" w14:paraId="498EF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FB4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E2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51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B2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97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CC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05A7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CA33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35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45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8A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7BB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99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208,04</w:t>
                  </w:r>
                </w:p>
              </w:tc>
            </w:tr>
            <w:tr w:rsidR="00DE46B6" w14:paraId="4C33C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964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D9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2A4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DEA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6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EF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FB54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ABD1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C4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8B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DB0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B5D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13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2 837,27</w:t>
                  </w:r>
                </w:p>
              </w:tc>
            </w:tr>
            <w:tr w:rsidR="00DE46B6" w14:paraId="7BA3F3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84E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3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C5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3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60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51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698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5AA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8C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9B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D5C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23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8D2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DE46B6" w14:paraId="2E6AE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891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7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33F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41F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027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34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84D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5B5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3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D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07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97E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F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DE46B6" w14:paraId="48B7E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649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03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9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CC1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A3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92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CFA4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B43B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E6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C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0E6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82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23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790,91</w:t>
                  </w:r>
                </w:p>
              </w:tc>
            </w:tr>
            <w:tr w:rsidR="00DE46B6" w14:paraId="687E9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6B2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12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ABA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784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F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EB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CFF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5CA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45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74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B0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85D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DC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80,45</w:t>
                  </w:r>
                </w:p>
              </w:tc>
            </w:tr>
            <w:tr w:rsidR="00DE46B6" w14:paraId="718DC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29F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22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A74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25A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B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E6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D736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017F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72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1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DCE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DB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A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239,37</w:t>
                  </w:r>
                </w:p>
              </w:tc>
            </w:tr>
            <w:tr w:rsidR="00DE46B6" w14:paraId="33899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91C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E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C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BDA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0B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CB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FF8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876B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B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EA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D29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712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C8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234,01</w:t>
                  </w:r>
                </w:p>
              </w:tc>
            </w:tr>
            <w:tr w:rsidR="00DE46B6" w14:paraId="2A532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55D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25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686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12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32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0B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7DB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91DC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AF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71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831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7C8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B8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A35AA9" w14:paraId="1BB36DCB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85C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D5D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FD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B0C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DE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92E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2B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57 042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1CE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793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E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4 418,45</w:t>
                  </w:r>
                </w:p>
              </w:tc>
            </w:tr>
            <w:tr w:rsidR="00A35AA9" w14:paraId="48444220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69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DE46B6" w14:paraId="2E290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67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79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F9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86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1F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A7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374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499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81B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1A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676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53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9B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DE46B6" w14:paraId="790F7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DD0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79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3B1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3B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64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4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D11E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55BE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C2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F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1CD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91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B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65,54</w:t>
                  </w:r>
                </w:p>
              </w:tc>
            </w:tr>
            <w:tr w:rsidR="00DE46B6" w14:paraId="13D695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F8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99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D6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F5C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6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81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495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E1F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9B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5D7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82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D6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24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28,46</w:t>
                  </w:r>
                </w:p>
              </w:tc>
            </w:tr>
            <w:tr w:rsidR="00DE46B6" w14:paraId="65F61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B24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9F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CF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0A2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10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DD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B15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8ADC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75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B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1D3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342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B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DE46B6" w14:paraId="6893B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5E5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0F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E1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C6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B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DF0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8D9D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B210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85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80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205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E31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2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870,44</w:t>
                  </w:r>
                </w:p>
              </w:tc>
            </w:tr>
            <w:tr w:rsidR="00DE46B6" w14:paraId="2220E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6AE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23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11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33D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9C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A7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AE9F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617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5F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E7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8B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1D0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60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4 961,88</w:t>
                  </w:r>
                </w:p>
              </w:tc>
            </w:tr>
            <w:tr w:rsidR="00DE46B6" w14:paraId="05D73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218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FC8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1A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8E7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DB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12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8FEE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77B4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DF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DF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7C6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79A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7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218,26</w:t>
                  </w:r>
                </w:p>
              </w:tc>
            </w:tr>
            <w:tr w:rsidR="00DE46B6" w14:paraId="2D518A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B88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34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C9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16F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A9D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97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7151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8ED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1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E9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2D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237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11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20 559,28</w:t>
                  </w:r>
                </w:p>
              </w:tc>
            </w:tr>
            <w:tr w:rsidR="00DE46B6" w14:paraId="43AA8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F6F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C9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6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62B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41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E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117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6E9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CD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4EC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FB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94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13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</w:t>
                  </w:r>
                </w:p>
              </w:tc>
            </w:tr>
            <w:tr w:rsidR="00DE46B6" w14:paraId="6DF7B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E83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E5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870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6DF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57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0CB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578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7CC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4E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1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0C0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266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4B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63,77</w:t>
                  </w:r>
                </w:p>
              </w:tc>
            </w:tr>
            <w:tr w:rsidR="00DE46B6" w14:paraId="4B0B4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3BE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22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5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941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39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8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442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F7BC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ED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36F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DCF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13A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1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DE46B6" w14:paraId="1884A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8F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8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38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E07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B3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3C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41EA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962C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6D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A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331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98B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1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</w:t>
                  </w:r>
                </w:p>
              </w:tc>
            </w:tr>
            <w:tr w:rsidR="00DE46B6" w14:paraId="03F15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21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9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1F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DF4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7F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D9D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032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D2CB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7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5E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B68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F77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60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245,36</w:t>
                  </w:r>
                </w:p>
              </w:tc>
            </w:tr>
            <w:tr w:rsidR="00DE46B6" w14:paraId="26D4C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593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A3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C7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65D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6F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E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DD7E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638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FF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49F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38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7AE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A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157,87</w:t>
                  </w:r>
                </w:p>
              </w:tc>
            </w:tr>
            <w:tr w:rsidR="00DE46B6" w14:paraId="38435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981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C0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29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252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B7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4C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652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18C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75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9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219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A48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5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DE46B6" w14:paraId="14E656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C6A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73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FE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255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6B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88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C0CC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E5B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D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DC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273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A2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5E4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32,30</w:t>
                  </w:r>
                </w:p>
              </w:tc>
            </w:tr>
            <w:tr w:rsidR="00DE46B6" w14:paraId="59235A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9AC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43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8BD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15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D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6D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3643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89F7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AF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D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426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786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0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216,99</w:t>
                  </w:r>
                </w:p>
              </w:tc>
            </w:tr>
            <w:tr w:rsidR="00A35AA9" w14:paraId="3364E19B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3BA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A4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2F9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A8F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84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C7D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28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379 221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BC8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67C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D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27 629,31</w:t>
                  </w:r>
                </w:p>
              </w:tc>
            </w:tr>
            <w:tr w:rsidR="00A35AA9" w14:paraId="0AFCBE67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D1B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DE46B6" w14:paraId="4629C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45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2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7E5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D3B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83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0B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0CE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D2A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93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3A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C03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4B6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97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11,87</w:t>
                  </w:r>
                </w:p>
              </w:tc>
            </w:tr>
            <w:tr w:rsidR="00DE46B6" w14:paraId="4633A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D09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BD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B1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5D3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5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B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791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64E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1C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1D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4A6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F66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CF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515,19</w:t>
                  </w:r>
                </w:p>
              </w:tc>
            </w:tr>
            <w:tr w:rsidR="00DE46B6" w14:paraId="0D0BE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A4C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7C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84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C2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24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1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9F8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C79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4D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F8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3BA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C1A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DA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A35AA9" w14:paraId="07242D5F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7DF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92F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34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1DAB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DFB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AE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FB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782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50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30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530,84</w:t>
                  </w:r>
                </w:p>
              </w:tc>
            </w:tr>
            <w:tr w:rsidR="00A35AA9" w14:paraId="5D5C142B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39B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-Desky</w:t>
                  </w:r>
                </w:p>
              </w:tc>
            </w:tr>
            <w:tr w:rsidR="00DE46B6" w14:paraId="7FA6F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8F9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33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24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D94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D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0F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461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C63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86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BC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242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F02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3D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DE46B6" w14:paraId="4F10E6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870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D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1FA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7FB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E9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32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9A1F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6D1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4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9E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728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A0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4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DE46B6" w14:paraId="59E93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16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2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87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E73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D5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7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79D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DE7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E3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9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BF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612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E4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</w:t>
                  </w:r>
                </w:p>
              </w:tc>
            </w:tr>
            <w:tr w:rsidR="00DE46B6" w14:paraId="63E3B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8C8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54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D3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14C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7D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A5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6AA9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AA5C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E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8ED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82B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210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F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DE46B6" w14:paraId="25C05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4B4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F2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87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6BC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BF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9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9AFF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82A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49A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CD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842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FA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B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DE46B6" w14:paraId="0E24E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601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8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BF0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D2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41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1AA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81F7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C8EF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F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E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0E8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D41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8D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181,47</w:t>
                  </w:r>
                </w:p>
              </w:tc>
            </w:tr>
            <w:tr w:rsidR="00DE46B6" w14:paraId="3CC55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75C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2E9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9A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F7F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6C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FC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CE44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F43E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3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87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434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1E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4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DE46B6" w14:paraId="480D00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B21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3B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AD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99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B8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F6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E0B6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4CF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F5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11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1A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DAD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9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73,25</w:t>
                  </w:r>
                </w:p>
              </w:tc>
            </w:tr>
            <w:tr w:rsidR="00DE46B6" w14:paraId="5D1C3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6F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73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1E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7B5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AD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68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A70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8965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0B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E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D4C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FE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CF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DE46B6" w14:paraId="65AAC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0B9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64E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7D6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EA6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18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12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4BA1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AF7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6C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4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A8E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89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56F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20,79</w:t>
                  </w:r>
                </w:p>
              </w:tc>
            </w:tr>
            <w:tr w:rsidR="00DE46B6" w14:paraId="45DAB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73B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3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5EE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F59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D5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6C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CDC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CF85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68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A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44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333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31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59,84</w:t>
                  </w:r>
                </w:p>
              </w:tc>
            </w:tr>
            <w:tr w:rsidR="00DE46B6" w14:paraId="06C44C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037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73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616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760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9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F3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C3A3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3150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39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3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893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BC7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27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</w:t>
                  </w:r>
                </w:p>
              </w:tc>
            </w:tr>
            <w:tr w:rsidR="00DE46B6" w14:paraId="3EAC6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CF3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A4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8B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52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5E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E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2159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6F2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7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1B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32F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78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B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1 309,60</w:t>
                  </w:r>
                </w:p>
              </w:tc>
            </w:tr>
            <w:tr w:rsidR="00DE46B6" w14:paraId="38DD5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A26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85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428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2DA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0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17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D95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627D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1E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5B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7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5FE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BF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</w:t>
                  </w:r>
                </w:p>
              </w:tc>
            </w:tr>
            <w:tr w:rsidR="00DE46B6" w14:paraId="0EE138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6DB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1B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6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C0A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9A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7D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143F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9B30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BC6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D5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88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C27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EC6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DE46B6" w14:paraId="6C937E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6EF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D9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4F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6BA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7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64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9CB0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A0C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60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7F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EC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4C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FB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146,15</w:t>
                  </w:r>
                </w:p>
              </w:tc>
            </w:tr>
            <w:tr w:rsidR="00DE46B6" w14:paraId="59274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89A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A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47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3D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A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69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2B7C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242D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EB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66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AEF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0A7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A34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DE46B6" w14:paraId="2381F2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401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8F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A0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F0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FC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62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A8F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CFF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08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75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D0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2EA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70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96,21</w:t>
                  </w:r>
                </w:p>
              </w:tc>
            </w:tr>
            <w:tr w:rsidR="00DE46B6" w14:paraId="5E192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C2A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4DB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B3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B0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8F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0D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5DBE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1B5A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DE1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87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1F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9BD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5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DE46B6" w14:paraId="26E2E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BA8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73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97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5C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E21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FE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716C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09B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7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08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0F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5D4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EB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DE46B6" w14:paraId="585CC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F3F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A0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9D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3F9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C1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BB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6C9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BD0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37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8B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B2F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6AF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AF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DE46B6" w14:paraId="7D232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43F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5B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8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0A6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D2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18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ED2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11C8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50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74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9F3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2AC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B8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DE46B6" w14:paraId="5AC349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EE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C4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A9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B7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89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3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8C11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4E30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628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A1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C34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C8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6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DE46B6" w14:paraId="0C315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FB5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005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6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7D3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5B9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0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88C7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9FD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57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00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5B7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97C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86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DE46B6" w14:paraId="4806E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658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07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F51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297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E04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CA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2283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530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1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18D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4AD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5E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3F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DE46B6" w14:paraId="218EE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995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CA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AB2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A60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CF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B9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ED79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050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1F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09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F4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998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9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143,39</w:t>
                  </w:r>
                </w:p>
              </w:tc>
            </w:tr>
            <w:tr w:rsidR="00DE46B6" w14:paraId="298174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6E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AD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ECD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1A7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6A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C4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305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C30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2D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22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6AB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F93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15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323,87</w:t>
                  </w:r>
                </w:p>
              </w:tc>
            </w:tr>
            <w:tr w:rsidR="00DE46B6" w14:paraId="0D48B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FE4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08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133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6CB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2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77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BDF2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007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D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D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49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B05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D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DE46B6" w14:paraId="3F53FC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5A7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2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04F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4C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53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2C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E2D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0F17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99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15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88E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D6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E1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DE46B6" w14:paraId="34A43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BC7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9C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6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223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32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23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515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50F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F0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41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F44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61B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C6F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DE46B6" w14:paraId="449F2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512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E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4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B52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6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18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7DB4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378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64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1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0A1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2F8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5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A35AA9" w14:paraId="0769358F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32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04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2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1EB3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01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0C9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8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1E5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7F6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EB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3 408,94</w:t>
                  </w:r>
                </w:p>
              </w:tc>
            </w:tr>
            <w:tr w:rsidR="00A35AA9" w14:paraId="66FD5EA5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723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DE46B6" w14:paraId="2697C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DD6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61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8C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ECD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0F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F7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362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FD4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BD2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31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7BC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A6F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F6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420,32</w:t>
                  </w:r>
                </w:p>
              </w:tc>
            </w:tr>
            <w:tr w:rsidR="00DE46B6" w14:paraId="10E1F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07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C4E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C8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2B0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B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03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F5C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27AB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60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9A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97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5A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67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DE46B6" w14:paraId="6AD00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52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DF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8F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9AF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DC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8E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F10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1D8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4E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8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D24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6DB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5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2 520,15</w:t>
                  </w:r>
                </w:p>
              </w:tc>
            </w:tr>
            <w:tr w:rsidR="00DE46B6" w14:paraId="2B1B2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BAE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1B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446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13E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B7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0A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5B2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9B10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D0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2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50A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B1B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F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17,71</w:t>
                  </w:r>
                </w:p>
              </w:tc>
            </w:tr>
            <w:tr w:rsidR="00DE46B6" w14:paraId="6B2CF0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91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37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1D1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F34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16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E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EE23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00F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116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68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855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A06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F0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DE46B6" w14:paraId="3F4E7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A5E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B2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6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111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A4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E1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CC2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6B8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E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42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273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D97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B9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611,41</w:t>
                  </w:r>
                </w:p>
              </w:tc>
            </w:tr>
            <w:tr w:rsidR="00A35AA9" w14:paraId="1F7CBA73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C9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CB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2C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0A0C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325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D59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0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59 933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1CE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7A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E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3 617,14</w:t>
                  </w:r>
                </w:p>
              </w:tc>
            </w:tr>
            <w:tr w:rsidR="00A35AA9" w14:paraId="19EB5FD6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9CA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DE46B6" w14:paraId="79581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528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0C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AD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0A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E55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01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2B0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996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4F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11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0CA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13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0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1 574,19</w:t>
                  </w:r>
                </w:p>
              </w:tc>
            </w:tr>
            <w:tr w:rsidR="00DE46B6" w14:paraId="5B94A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96C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6CF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38A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2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3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F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40F0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14F5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79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77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8F5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A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A7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DE46B6" w14:paraId="60270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A6A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B2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F9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65D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67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32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E1A2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F8D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6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7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85F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41E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D7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736,26</w:t>
                  </w:r>
                </w:p>
              </w:tc>
            </w:tr>
            <w:tr w:rsidR="00DE46B6" w14:paraId="1ECD7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D9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CAF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C3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AC2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1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19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0F8F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1E2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AD9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573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55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82E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2C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</w:tr>
            <w:tr w:rsidR="00DE46B6" w14:paraId="73D357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7CB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B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D6A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B0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1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F2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A551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5EA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3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F2F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F36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920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029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DE46B6" w14:paraId="06042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8BA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23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F7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6F3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A7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3D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08C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D47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B8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1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499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EA9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5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25,89</w:t>
                  </w:r>
                </w:p>
              </w:tc>
            </w:tr>
            <w:tr w:rsidR="00DE46B6" w14:paraId="582DF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95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B71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B61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23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9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C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908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745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292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D1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4DC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75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E8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</w:t>
                  </w:r>
                </w:p>
              </w:tc>
            </w:tr>
            <w:tr w:rsidR="00DE46B6" w14:paraId="66AB4A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88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7F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D6D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0F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1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24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11E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5E83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83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68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F9E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072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2C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89,85</w:t>
                  </w:r>
                </w:p>
              </w:tc>
            </w:tr>
            <w:tr w:rsidR="00DE46B6" w14:paraId="074E1C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E1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F4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D34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EDF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CA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5E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6CEB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419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0D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4B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12D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360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147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DE46B6" w14:paraId="4E3B65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439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D76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9B4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0F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BE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0E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83A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CD7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9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30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FEA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ADC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4B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DE46B6" w14:paraId="0E81E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D5A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D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DCD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29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CF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7F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60C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907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7E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AB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B40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FD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D1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DE46B6" w14:paraId="1FDAB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57B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B1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1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B35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0D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5D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0C4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58AE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D5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4BF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C6D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B8E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8D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168,44</w:t>
                  </w:r>
                </w:p>
              </w:tc>
            </w:tr>
            <w:tr w:rsidR="00DE46B6" w14:paraId="636BAB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57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F4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EC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9B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4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E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7CB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664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83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02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D3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9A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1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DE46B6" w14:paraId="113CD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0E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2D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BD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E46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D64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19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893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ADD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0D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02B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B16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43A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F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</w:t>
                  </w:r>
                </w:p>
              </w:tc>
            </w:tr>
            <w:tr w:rsidR="00DE46B6" w14:paraId="1CF85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AC8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72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93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766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5E4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7B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BAF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501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95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D2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F4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89F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7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</w:t>
                  </w:r>
                </w:p>
              </w:tc>
            </w:tr>
            <w:tr w:rsidR="00DE46B6" w14:paraId="49E9F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35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92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6FD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CD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1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68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5C97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F87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2C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5AA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BE1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4BA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B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397,64</w:t>
                  </w:r>
                </w:p>
              </w:tc>
            </w:tr>
            <w:tr w:rsidR="00DE46B6" w14:paraId="274E48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97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94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210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8A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49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A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388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1AC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F9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F09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28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2A8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4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879,94</w:t>
                  </w:r>
                </w:p>
              </w:tc>
            </w:tr>
            <w:tr w:rsidR="00DE46B6" w14:paraId="3F6D8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76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F7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37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20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50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1AC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84CB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BF9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97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40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F4F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E9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94E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167,92</w:t>
                  </w:r>
                </w:p>
              </w:tc>
            </w:tr>
            <w:tr w:rsidR="00DE46B6" w14:paraId="3A360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4B5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2E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AC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95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D7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69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BFD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6DC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6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536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80D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62D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DA0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1 043,63</w:t>
                  </w:r>
                </w:p>
              </w:tc>
            </w:tr>
            <w:tr w:rsidR="00DE46B6" w14:paraId="303FB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AB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3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DB1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E7C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C9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0E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B35B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8966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EC7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7A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E8F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DFC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C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DE46B6" w14:paraId="6A312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5AA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8A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8A7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EEB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98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26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9C02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E571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D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06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17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FF5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F9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66,73</w:t>
                  </w:r>
                </w:p>
              </w:tc>
            </w:tr>
            <w:tr w:rsidR="00DE46B6" w14:paraId="6DF14B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60C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32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A08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ABF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E0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361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718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620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4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78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277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5E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0E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DE46B6" w14:paraId="58307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075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69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B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3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3B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036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80B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6F76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FA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20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E4D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EC3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01F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</w:t>
                  </w:r>
                </w:p>
              </w:tc>
            </w:tr>
            <w:tr w:rsidR="00DE46B6" w14:paraId="10C9D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4F0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E6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4A9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97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7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560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DBC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329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A7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ED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C2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5B6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E0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DE46B6" w14:paraId="338AA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83F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4F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561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F1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0F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D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8080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83ED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F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6B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8F0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53B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3C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79,74</w:t>
                  </w:r>
                </w:p>
              </w:tc>
            </w:tr>
            <w:tr w:rsidR="00DE46B6" w14:paraId="3712A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20C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5B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EBA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F4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1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C3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B96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371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6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74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25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97F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50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DE46B6" w14:paraId="6A677D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98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12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CC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2B6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DF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3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B37F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E1D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E0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86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FE2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526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94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DE46B6" w14:paraId="47F1D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AD6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9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6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4E0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F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89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CF0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6DA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AE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C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CE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7FB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DC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266,54</w:t>
                  </w:r>
                </w:p>
              </w:tc>
            </w:tr>
            <w:tr w:rsidR="00DE46B6" w14:paraId="6C580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638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2D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A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ED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6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EB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C5ED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EBDA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E3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16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186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F1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F0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DE46B6" w14:paraId="4063D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9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E7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B5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772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FD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43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E59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E2D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3E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5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3B5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89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B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</w:t>
                  </w:r>
                </w:p>
              </w:tc>
            </w:tr>
            <w:tr w:rsidR="00DE46B6" w14:paraId="47422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86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9A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8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915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83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36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5FA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9FC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5B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38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03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1E5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170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79,43</w:t>
                  </w:r>
                </w:p>
              </w:tc>
            </w:tr>
            <w:tr w:rsidR="00DE46B6" w14:paraId="5CF66C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28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4B4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C3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DE9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E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22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C662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6E89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B2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94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4B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2C7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CA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DE46B6" w14:paraId="656D7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89C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38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BE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BD2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2C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D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423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A61C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8CF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EE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CD0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49A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3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239,20</w:t>
                  </w:r>
                </w:p>
              </w:tc>
            </w:tr>
            <w:tr w:rsidR="00DE46B6" w14:paraId="62C98F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48D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F6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4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C3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3C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DC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312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964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7F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5DF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EA5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459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2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</w:t>
                  </w:r>
                </w:p>
              </w:tc>
            </w:tr>
            <w:tr w:rsidR="00DE46B6" w14:paraId="4EF6C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BAF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E8A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34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FF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80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7A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5706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415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B8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26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52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947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1C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DE46B6" w14:paraId="300821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6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69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AF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18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CC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36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21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E85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31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597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B5F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53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1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DE46B6" w14:paraId="6E70E0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56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65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FC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A85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9E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AA6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6D3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656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C2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8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C85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A76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BB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DE46B6" w14:paraId="4CFAF2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56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5D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6C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A9B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FC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27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F279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17D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04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C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83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A58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4E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DE46B6" w14:paraId="304CF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039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A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ECA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0E4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2E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54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394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A07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44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4B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20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25E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F1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DE46B6" w14:paraId="27C6C2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93F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3F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2E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84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35E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DF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740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B0C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64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C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D1D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53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00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355,96</w:t>
                  </w:r>
                </w:p>
              </w:tc>
            </w:tr>
            <w:tr w:rsidR="00DE46B6" w14:paraId="22E53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3A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A9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926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5A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7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44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B16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1E3E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7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C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186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263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EC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23,83</w:t>
                  </w:r>
                </w:p>
              </w:tc>
            </w:tr>
            <w:tr w:rsidR="00DE46B6" w14:paraId="6276B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113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D0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79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C43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37B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2B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441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3D05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3C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53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63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962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61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137,18</w:t>
                  </w:r>
                </w:p>
              </w:tc>
            </w:tr>
            <w:tr w:rsidR="00DE46B6" w14:paraId="32303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391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2E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C5B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E5E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03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C9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CC6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F81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43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1C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E7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C70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40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DE46B6" w14:paraId="3537A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66F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6B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4F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EA1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79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FAF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5AD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537F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5E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64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48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1FF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DE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</w:t>
                  </w:r>
                </w:p>
              </w:tc>
            </w:tr>
            <w:tr w:rsidR="00DE46B6" w14:paraId="095C7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E1A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35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4A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965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24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3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AA8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869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F8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38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4A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CFA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78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DE46B6" w14:paraId="1C884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AD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7F8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79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794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53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5E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2D26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DF87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7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53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68F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FD3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C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310,44</w:t>
                  </w:r>
                </w:p>
              </w:tc>
            </w:tr>
            <w:tr w:rsidR="00DE46B6" w14:paraId="1E722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4B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86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3D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083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20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34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CB1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E31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74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5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E71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A1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7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139,97</w:t>
                  </w:r>
                </w:p>
              </w:tc>
            </w:tr>
            <w:tr w:rsidR="00DE46B6" w14:paraId="4F42A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04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A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79F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2D6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99B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04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E9A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A47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824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4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963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3AB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2E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DE46B6" w14:paraId="6D416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6D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323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6D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351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44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6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456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2887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F7D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5B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BBD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092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8D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150,69</w:t>
                  </w:r>
                </w:p>
              </w:tc>
            </w:tr>
            <w:tr w:rsidR="00DE46B6" w14:paraId="6C8A8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FB4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D1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D4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B4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C6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5E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9A86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8C3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6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374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C9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9F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4B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125,84</w:t>
                  </w:r>
                </w:p>
              </w:tc>
            </w:tr>
            <w:tr w:rsidR="00DE46B6" w14:paraId="662F2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B21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BE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47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28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0FE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09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6A2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3313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81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A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B34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C5D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DC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DE46B6" w14:paraId="6FA81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F32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AFF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17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A27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B7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D2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2D6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F2A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BE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1C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B9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BA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7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DE46B6" w14:paraId="2C78D3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6C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D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E4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A0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3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9A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1655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070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C5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7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37D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B0F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B6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DE46B6" w14:paraId="56426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582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D1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C3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FDF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A2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84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BFF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90F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21D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9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332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CAF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57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9,48</w:t>
                  </w:r>
                </w:p>
              </w:tc>
            </w:tr>
            <w:tr w:rsidR="00DE46B6" w14:paraId="7AAF5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DA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8A1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FC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49A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BD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F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3AED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00F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01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7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7F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B6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6F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99,95</w:t>
                  </w:r>
                </w:p>
              </w:tc>
            </w:tr>
            <w:tr w:rsidR="00DE46B6" w14:paraId="4ACE8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D59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55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A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835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A0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F6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8A28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D76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47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79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B3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54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EEC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</w:t>
                  </w:r>
                </w:p>
              </w:tc>
            </w:tr>
            <w:tr w:rsidR="00DE46B6" w14:paraId="6AFC4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88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EE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33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459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E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A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DF7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7E08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E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FB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DB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961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BC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DE46B6" w14:paraId="1C89F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921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AF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74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6A1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AC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06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C9F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3BC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2C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7A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551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28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8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DE46B6" w14:paraId="2CCC3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328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48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AB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BEE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E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86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B23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1B24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1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25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3AB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E3C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2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DE46B6" w14:paraId="0B7C0C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0E8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095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1C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7B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CC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C5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693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C036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7F4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88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9C3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472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F8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DE46B6" w14:paraId="3AFB5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CD4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5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2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6B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0B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6B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8B2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67C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06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B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00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6E3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D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DE46B6" w14:paraId="7FC3A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791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31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D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6C2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C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2C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4FA0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955C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A9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B8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F8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CEF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BA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37,40</w:t>
                  </w:r>
                </w:p>
              </w:tc>
            </w:tr>
            <w:tr w:rsidR="00DE46B6" w14:paraId="758F68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AE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5F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F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4D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8F4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E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245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EBCF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CD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57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B72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51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B9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DE46B6" w14:paraId="67AE5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963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9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46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5D3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0C1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06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5B45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55BE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94E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F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BD0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85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36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DE46B6" w14:paraId="4A673B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BE0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35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399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F4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19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0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D7E9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C40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59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87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79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83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4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DE46B6" w14:paraId="1C0A2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411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1A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6C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1A4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9C4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C18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514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70CA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45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8E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21A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A85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D7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DE46B6" w14:paraId="20B686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340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F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FA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2C0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D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B1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D83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768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E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8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AE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F22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57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DE46B6" w14:paraId="445C2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42A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53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0E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89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7E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77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43E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8E65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0B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E4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A4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CEB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D61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DE46B6" w14:paraId="56162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BA3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7F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7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49F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2B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52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08D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EE74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A4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12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A5F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94A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B2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DE46B6" w14:paraId="53C62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C9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D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6E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6CE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261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3F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BAF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DEF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3F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F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3C0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4E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5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DE46B6" w14:paraId="2AA8A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74F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56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7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2A1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7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F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1EB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346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63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B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7A3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BB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436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</w:t>
                  </w:r>
                </w:p>
              </w:tc>
            </w:tr>
            <w:tr w:rsidR="00DE46B6" w14:paraId="7A9C7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3C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5A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EA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54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87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CC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0AA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8A4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79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03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ED3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73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6D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DE46B6" w14:paraId="60781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401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E32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4F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60F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FEE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4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27AD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F8B5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08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42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09F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C95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AC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167,08</w:t>
                  </w:r>
                </w:p>
              </w:tc>
            </w:tr>
            <w:tr w:rsidR="00DE46B6" w14:paraId="15588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A59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B36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B8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A7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1D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99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4A5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9F3A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E2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9B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2B4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B3B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F9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82,32</w:t>
                  </w:r>
                </w:p>
              </w:tc>
            </w:tr>
            <w:tr w:rsidR="00DE46B6" w14:paraId="7BB5B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BEF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F0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F3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F7A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B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21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095C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21C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90E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F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D26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1C6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29D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93,76</w:t>
                  </w:r>
                </w:p>
              </w:tc>
            </w:tr>
            <w:tr w:rsidR="00DE46B6" w14:paraId="5F530A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343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1EA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F6B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41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E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D1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A359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9EB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25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A6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3C8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10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A11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13,40</w:t>
                  </w:r>
                </w:p>
              </w:tc>
            </w:tr>
            <w:tr w:rsidR="00DE46B6" w14:paraId="4A3FC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5DA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D8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40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72B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6B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F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6426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542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5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8B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1E5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BB7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8A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DE46B6" w14:paraId="3B33C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93A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C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E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A4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F6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22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C8D4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5AD7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C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0F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8A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C89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A6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DE46B6" w14:paraId="31685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FC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D9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3D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BBD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4B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AE6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5F5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75D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60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56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0A4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F24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23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DE46B6" w14:paraId="75C6F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5A3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A9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C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D1D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FB0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E2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E09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0FBC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11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B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85D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5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9D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DE46B6" w14:paraId="753CA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94C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C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B2D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D0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5A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236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9A3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CBE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0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D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E9D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BED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2C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DE46B6" w14:paraId="0722B3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487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0A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7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9A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88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35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E011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F1F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D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57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35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DA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21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62,91</w:t>
                  </w:r>
                </w:p>
              </w:tc>
            </w:tr>
            <w:tr w:rsidR="00DE46B6" w14:paraId="13A87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E8F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D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4F8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84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51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0B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4560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C20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52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C1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AC2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811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7EE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</w:t>
                  </w:r>
                </w:p>
              </w:tc>
            </w:tr>
            <w:tr w:rsidR="00DE46B6" w14:paraId="1F1E0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5D7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B05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B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C0E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EC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618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9C6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160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DE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9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E8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BBE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91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36,72</w:t>
                  </w:r>
                </w:p>
              </w:tc>
            </w:tr>
            <w:tr w:rsidR="00DE46B6" w14:paraId="4CD9B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296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F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94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38C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8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E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7403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6FA0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06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8B8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2EB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855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1A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705,83</w:t>
                  </w:r>
                </w:p>
              </w:tc>
            </w:tr>
            <w:tr w:rsidR="00DE46B6" w14:paraId="1249F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3C1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0D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50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700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1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7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160A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186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FB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22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FAB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96B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194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375,46</w:t>
                  </w:r>
                </w:p>
              </w:tc>
            </w:tr>
            <w:tr w:rsidR="00DE46B6" w14:paraId="6DCA6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4B4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67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81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4CE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E3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FE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AAE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F7B3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2E5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F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F24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A11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1A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DE46B6" w14:paraId="51E13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987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B04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07A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18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5E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8B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00C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B87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8A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A9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49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7C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FD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495,31</w:t>
                  </w:r>
                </w:p>
              </w:tc>
            </w:tr>
            <w:tr w:rsidR="00DE46B6" w14:paraId="45347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A61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0F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1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4E6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77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EE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EC6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7196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9D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7E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BE9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24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8A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DE46B6" w14:paraId="59202C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D62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3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1C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8F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FD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6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839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6BB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A9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A7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B31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AC6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C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DE46B6" w14:paraId="471D8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C0B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5B4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F6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D4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B1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7A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66D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9756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0A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9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070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63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DA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DE46B6" w14:paraId="3867EA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72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5C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77F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909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35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1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D266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2D2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0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B6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3FF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2D2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51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1,65</w:t>
                  </w:r>
                </w:p>
              </w:tc>
            </w:tr>
            <w:tr w:rsidR="00DE46B6" w14:paraId="0B055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CF9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5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5F3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06A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B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23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C49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69A0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E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5B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C1F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060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50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</w:t>
                  </w:r>
                </w:p>
              </w:tc>
            </w:tr>
            <w:tr w:rsidR="00DE46B6" w14:paraId="411DD2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FF5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BF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73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CF8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65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1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93F9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BE7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66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CB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4B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404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69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212,68</w:t>
                  </w:r>
                </w:p>
              </w:tc>
            </w:tr>
            <w:tr w:rsidR="00DE46B6" w14:paraId="3E615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1DF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5B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B3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9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7F7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C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A26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C04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5D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F0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4E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FB0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DD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78,56</w:t>
                  </w:r>
                </w:p>
              </w:tc>
            </w:tr>
            <w:tr w:rsidR="00DE46B6" w14:paraId="25AA1E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EA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19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E0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3C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7A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18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9BE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C0B8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9B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C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478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EDD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A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DE46B6" w14:paraId="27BFF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70C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E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7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24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4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A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269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5FC9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4F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2E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DE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2F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C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77,46</w:t>
                  </w:r>
                </w:p>
              </w:tc>
            </w:tr>
            <w:tr w:rsidR="00DE46B6" w14:paraId="16013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E66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CF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450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D99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55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A6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285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950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F8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404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C09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29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91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DE46B6" w14:paraId="5BA8EA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C93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CF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BB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2C6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2A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CE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A9C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859A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99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80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58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56A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C6E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DE46B6" w14:paraId="623A1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F0C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271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0E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059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8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92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21E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FF56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64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451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7AB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7FC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37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DE46B6" w14:paraId="51072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1A4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2B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9E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D6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F6B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CC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74A0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3A8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BE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38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58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311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02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139,87</w:t>
                  </w:r>
                </w:p>
              </w:tc>
            </w:tr>
            <w:tr w:rsidR="00DE46B6" w14:paraId="47855D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EE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FA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9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E3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2E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34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6D5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4832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A7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A6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EC1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7CF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8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DE46B6" w14:paraId="6599AE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5BD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01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B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62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C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7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63A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A702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C0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4F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2E2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07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0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DE46B6" w14:paraId="766134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D6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7F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C3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4EA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CA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2B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EE1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CC4B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CBA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FA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F2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68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208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DE46B6" w14:paraId="2780D9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F23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F8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37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BA5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7B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02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9B02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840C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06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8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B32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79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7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111,39</w:t>
                  </w:r>
                </w:p>
              </w:tc>
            </w:tr>
            <w:tr w:rsidR="00DE46B6" w14:paraId="30F92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704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09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06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F43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6D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E0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5277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520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1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E5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DC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F2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B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24,96</w:t>
                  </w:r>
                </w:p>
              </w:tc>
            </w:tr>
            <w:tr w:rsidR="00DE46B6" w14:paraId="3B33C5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9C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A5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10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F35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DE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92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901B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D6F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D9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50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57E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47E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72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DE46B6" w14:paraId="4E30B0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492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25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17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AAB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F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AF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DA5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0DA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95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88C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1B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306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59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10,60</w:t>
                  </w:r>
                </w:p>
              </w:tc>
            </w:tr>
            <w:tr w:rsidR="00DE46B6" w14:paraId="596503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DDD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F6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D5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742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1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B6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D41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679D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71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04F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887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AD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2F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DE46B6" w14:paraId="5E1AB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A28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38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0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EEC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F7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0CF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4293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C3F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3E3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A0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6EF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535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16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DE46B6" w14:paraId="3BDAD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62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56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DE3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093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D6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23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916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1301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2FE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D42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15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B1B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E3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1 333,19</w:t>
                  </w:r>
                </w:p>
              </w:tc>
            </w:tr>
            <w:tr w:rsidR="00DE46B6" w14:paraId="136816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47D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D4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8A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E74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6F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4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799A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F9A0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D5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F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2ED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C5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D2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1 152,27</w:t>
                  </w:r>
                </w:p>
              </w:tc>
            </w:tr>
            <w:tr w:rsidR="00DE46B6" w14:paraId="552F8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45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30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FF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EB1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E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3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6471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B6D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112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BDB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DAD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7F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0CB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65,41</w:t>
                  </w:r>
                </w:p>
              </w:tc>
            </w:tr>
            <w:tr w:rsidR="00DE46B6" w14:paraId="387EC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14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B1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041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95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85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6D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F19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48D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B2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7A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5D9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BDF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DC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</w:t>
                  </w:r>
                </w:p>
              </w:tc>
            </w:tr>
            <w:tr w:rsidR="00DE46B6" w14:paraId="0A84BF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64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7F5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D4F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30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C1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9A6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D88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8F1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1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08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D6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922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F9E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53,12</w:t>
                  </w:r>
                </w:p>
              </w:tc>
            </w:tr>
            <w:tr w:rsidR="00DE46B6" w14:paraId="0EFE0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2E0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A9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15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32F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46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A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AD39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F82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49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3E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86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313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9C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251,94</w:t>
                  </w:r>
                </w:p>
              </w:tc>
            </w:tr>
            <w:tr w:rsidR="00DE46B6" w14:paraId="54791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95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5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F70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A2B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C0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EB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000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8F28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0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F03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64F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8C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46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DE46B6" w14:paraId="7A90B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5DB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201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4B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17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0A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F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2BD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517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0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26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2A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2AA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E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DE46B6" w14:paraId="4EC63E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408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FF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0CE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230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C2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AA8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064E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527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FA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59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CB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11A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20F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95,52</w:t>
                  </w:r>
                </w:p>
              </w:tc>
            </w:tr>
            <w:tr w:rsidR="00DE46B6" w14:paraId="4CCB1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91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F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B3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D6B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2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E8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B137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846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5A8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124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157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B1D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A5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DE46B6" w14:paraId="2894A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F7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F3D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F3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E28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35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FB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C8B3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B6D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56D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05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949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0C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B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142,22</w:t>
                  </w:r>
                </w:p>
              </w:tc>
            </w:tr>
            <w:tr w:rsidR="00DE46B6" w14:paraId="3AB32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E7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A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D4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51E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4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D19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7C2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CC2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B22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5E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EC9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118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829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DE46B6" w14:paraId="21853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5D3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62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09B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A2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EF4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21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67F3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289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B54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D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CB9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B79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13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DE46B6" w14:paraId="3B1A29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8C2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6E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B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EB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0B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2F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576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052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7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58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B8C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455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30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DE46B6" w14:paraId="51A7A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5B3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891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485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1DA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6A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36D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A61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1F36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C7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BE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701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7F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2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1 025,38</w:t>
                  </w:r>
                </w:p>
              </w:tc>
            </w:tr>
            <w:tr w:rsidR="00DE46B6" w14:paraId="77E203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C0E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071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994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15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3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B8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035B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059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AC8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50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5B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CFA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54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25,26</w:t>
                  </w:r>
                </w:p>
              </w:tc>
            </w:tr>
            <w:tr w:rsidR="00DE46B6" w14:paraId="53584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4D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BD9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54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46D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E6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7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DF03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B0E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96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EA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BA6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F5D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B6B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55,59</w:t>
                  </w:r>
                </w:p>
              </w:tc>
            </w:tr>
            <w:tr w:rsidR="00DE46B6" w14:paraId="32BC4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BB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EF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81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FC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00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13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A4F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804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96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E1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B9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262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6C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145,03</w:t>
                  </w:r>
                </w:p>
              </w:tc>
            </w:tr>
            <w:tr w:rsidR="00DE46B6" w14:paraId="04084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13D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F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DEE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094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B0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8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D90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FC5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A0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65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E81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BD0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D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157,81</w:t>
                  </w:r>
                </w:p>
              </w:tc>
            </w:tr>
            <w:tr w:rsidR="00DE46B6" w14:paraId="63E5F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EF3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A9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23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5C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5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F6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80C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16C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AB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A7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324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E0C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A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DE46B6" w14:paraId="4CD9F7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97A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2A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7C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ED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1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85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3890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13F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6B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C6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E97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70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5E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178,91</w:t>
                  </w:r>
                </w:p>
              </w:tc>
            </w:tr>
            <w:tr w:rsidR="00DE46B6" w14:paraId="378668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EF6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09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7B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B01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B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E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D35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87F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2D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C3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A92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709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38A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44,26</w:t>
                  </w:r>
                </w:p>
              </w:tc>
            </w:tr>
            <w:tr w:rsidR="00DE46B6" w14:paraId="4633C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C4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6C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42A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D06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70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3F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C4C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26E0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E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A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077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18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41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DE46B6" w14:paraId="0FB483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C8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3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C02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BA9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4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F61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4154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B90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2D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507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518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8A6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844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DE46B6" w14:paraId="252D2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0D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2A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28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48C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DCD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18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366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132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EE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D9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20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BB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804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DE46B6" w14:paraId="6EA00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B74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3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55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3DB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2C1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02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D765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725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8CA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E3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94E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1B7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44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24,09</w:t>
                  </w:r>
                </w:p>
              </w:tc>
            </w:tr>
            <w:tr w:rsidR="00DE46B6" w14:paraId="69E54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6A2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23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0F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2BD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B2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E3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2D0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13C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6F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EE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29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BAD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E91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DE46B6" w14:paraId="21416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49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5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5AF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37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89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11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A40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DFB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24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9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C1A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119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3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33,37</w:t>
                  </w:r>
                </w:p>
              </w:tc>
            </w:tr>
            <w:tr w:rsidR="00DE46B6" w14:paraId="08EB83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B57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0A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294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935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1E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50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5C9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6D8C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E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E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52B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F4E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DA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DE46B6" w14:paraId="18603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F2F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B6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1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87B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98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E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667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6660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037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5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F16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357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EF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492,59</w:t>
                  </w:r>
                </w:p>
              </w:tc>
            </w:tr>
            <w:tr w:rsidR="00DE46B6" w14:paraId="636556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2C9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E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63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90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8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C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3532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B8B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B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22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014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AF4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AF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139,14</w:t>
                  </w:r>
                </w:p>
              </w:tc>
            </w:tr>
            <w:tr w:rsidR="00DE46B6" w14:paraId="2C30B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569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75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9F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306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1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A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3037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A78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60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9D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29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2E5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1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</w:t>
                  </w:r>
                </w:p>
              </w:tc>
            </w:tr>
            <w:tr w:rsidR="00DE46B6" w14:paraId="6E2AC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B0A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BE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01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C57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82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71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0A0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F6FC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3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4F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30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23A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766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28,90</w:t>
                  </w:r>
                </w:p>
              </w:tc>
            </w:tr>
            <w:tr w:rsidR="00DE46B6" w14:paraId="7AEF1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0C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CC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0A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16E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E95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97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209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388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6C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2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74E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D07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1E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188,87</w:t>
                  </w:r>
                </w:p>
              </w:tc>
            </w:tr>
            <w:tr w:rsidR="00A35AA9" w14:paraId="08105C09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E3A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F8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FD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05E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C6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E4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C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194 827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17D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594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79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18 777,36</w:t>
                  </w:r>
                </w:p>
              </w:tc>
            </w:tr>
            <w:tr w:rsidR="00A35AA9" w14:paraId="7F5EC055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8BD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DE46B6" w14:paraId="60C92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88E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8B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7E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DEE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66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EA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BC1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1CF9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82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A8D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95C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8EB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EC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228,50</w:t>
                  </w:r>
                </w:p>
              </w:tc>
            </w:tr>
            <w:tr w:rsidR="00DE46B6" w14:paraId="113D05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45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B6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CA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92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1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0A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52F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2ED4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5F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C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B95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6B9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5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477,56</w:t>
                  </w:r>
                </w:p>
              </w:tc>
            </w:tr>
            <w:tr w:rsidR="00DE46B6" w14:paraId="32220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BB8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9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312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265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009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65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3BB4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CE5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B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3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732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6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4C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2 487,75</w:t>
                  </w:r>
                </w:p>
              </w:tc>
            </w:tr>
            <w:tr w:rsidR="00DE46B6" w14:paraId="00092C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A82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227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C1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AE0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28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989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85E5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779F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83B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4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868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32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ED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212,05</w:t>
                  </w:r>
                </w:p>
              </w:tc>
            </w:tr>
            <w:tr w:rsidR="00DE46B6" w14:paraId="73E09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960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E6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C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7A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98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4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5CC1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48A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EE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2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F3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F2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1B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547,01</w:t>
                  </w:r>
                </w:p>
              </w:tc>
            </w:tr>
            <w:tr w:rsidR="00DE46B6" w14:paraId="14A977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A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33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F8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D7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E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185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804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37ED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A2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66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DD5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EE1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4E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11 069,05</w:t>
                  </w:r>
                </w:p>
              </w:tc>
            </w:tr>
            <w:tr w:rsidR="00DE46B6" w14:paraId="7B91E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812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2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606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7F0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C07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E4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CD3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253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3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50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C8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F2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F1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DE46B6" w14:paraId="0C150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DF0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02D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C0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C22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14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23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A15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B6F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B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CB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832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D4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87E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17,49</w:t>
                  </w:r>
                </w:p>
              </w:tc>
            </w:tr>
            <w:tr w:rsidR="00DE46B6" w14:paraId="7B4AE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F52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B0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0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6C3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476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66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BCE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FED0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4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3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11E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5AC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57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2 861,44</w:t>
                  </w:r>
                </w:p>
              </w:tc>
            </w:tr>
            <w:tr w:rsidR="00DE46B6" w14:paraId="5F2B8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B4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9C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783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A4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62B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4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9C2C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B89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B3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3FD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06A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D4D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2CB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1 443,55</w:t>
                  </w:r>
                </w:p>
              </w:tc>
            </w:tr>
            <w:tr w:rsidR="00DE46B6" w14:paraId="53F9B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30A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6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57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71A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BB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A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8B41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2378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96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B4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F4A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22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A3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915,54</w:t>
                  </w:r>
                </w:p>
              </w:tc>
            </w:tr>
            <w:tr w:rsidR="00DE46B6" w14:paraId="590E50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9AA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01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5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924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E7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44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4CE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E301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5A4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A4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9B0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7F8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82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11 267,94</w:t>
                  </w:r>
                </w:p>
              </w:tc>
            </w:tr>
            <w:tr w:rsidR="00DE46B6" w14:paraId="43B7B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FF4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310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161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7B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865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B2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8542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26A1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8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C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1B7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18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86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8 982,00</w:t>
                  </w:r>
                </w:p>
              </w:tc>
            </w:tr>
            <w:tr w:rsidR="00DE46B6" w14:paraId="3A1B0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849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39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56F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651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62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C34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82C8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9B9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EA2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516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2B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68C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69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2 932,82</w:t>
                  </w:r>
                </w:p>
              </w:tc>
            </w:tr>
            <w:tr w:rsidR="00DE46B6" w14:paraId="76688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7D7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18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01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5F1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39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65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49B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3124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D9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0C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6F5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13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DD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2 038,90</w:t>
                  </w:r>
                </w:p>
              </w:tc>
            </w:tr>
            <w:tr w:rsidR="00DE46B6" w14:paraId="7A2534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B91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A28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D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943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76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D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2AC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29D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32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6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9F0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3BB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3A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5 760,87</w:t>
                  </w:r>
                </w:p>
              </w:tc>
            </w:tr>
            <w:tr w:rsidR="00DE46B6" w14:paraId="7039E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B8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B1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4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0BE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0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A2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9B0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2CB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77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0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7C2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33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1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7 868,52</w:t>
                  </w:r>
                </w:p>
              </w:tc>
            </w:tr>
            <w:tr w:rsidR="00DE46B6" w14:paraId="33EBA5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CBE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9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2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5B1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1C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50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1F2B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8690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637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C2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E1D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E1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B5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8 724,35</w:t>
                  </w:r>
                </w:p>
              </w:tc>
            </w:tr>
            <w:tr w:rsidR="00DE46B6" w14:paraId="3D044E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49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E9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3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61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5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37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3C6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3511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0F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76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67C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D14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3D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3 513,30</w:t>
                  </w:r>
                </w:p>
              </w:tc>
            </w:tr>
            <w:tr w:rsidR="00DE46B6" w14:paraId="5E64E7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020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9F5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63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95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8A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E5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FBF0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CFA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1E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C0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A5D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3AF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5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159,30</w:t>
                  </w:r>
                </w:p>
              </w:tc>
            </w:tr>
            <w:tr w:rsidR="00DE46B6" w14:paraId="11D98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6A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30C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AD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75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CD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C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4608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D38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2D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A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29C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CA0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54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A35AA9" w14:paraId="5836AACA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6B2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43D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0B5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9F4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B2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DF0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F6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767 768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96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8D2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F9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72 097,45</w:t>
                  </w:r>
                </w:p>
              </w:tc>
            </w:tr>
            <w:tr w:rsidR="00A35AA9" w14:paraId="456ADE99" w14:textId="77777777" w:rsidTr="00A35A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F0F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DE46B6" w14:paraId="6E047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E9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97D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D0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C1F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8D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07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77A6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09C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60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0A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C2C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34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56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</w:t>
                  </w:r>
                </w:p>
              </w:tc>
            </w:tr>
            <w:tr w:rsidR="00DE46B6" w14:paraId="40857F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1DB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7A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09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5C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53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E7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0C7B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989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9B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4F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5B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F55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600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36,06</w:t>
                  </w:r>
                </w:p>
              </w:tc>
            </w:tr>
            <w:tr w:rsidR="00DE46B6" w14:paraId="6DD92C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F9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2B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20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AD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6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85A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7B6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E142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5AA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E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B19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9F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CC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10,80</w:t>
                  </w:r>
                </w:p>
              </w:tc>
            </w:tr>
            <w:tr w:rsidR="00DE46B6" w14:paraId="534D4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7D9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F9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16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D8A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2D2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F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864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20B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C4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0A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B38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739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613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441,24</w:t>
                  </w:r>
                </w:p>
              </w:tc>
            </w:tr>
            <w:tr w:rsidR="00DE46B6" w14:paraId="3B9AB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AF9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9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D5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866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13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DFA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3BE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6853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A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67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656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66C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62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DE46B6" w14:paraId="50033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FD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866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C43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E8B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BA2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45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CCF4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59D1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A4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D3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A89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02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AC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135,99</w:t>
                  </w:r>
                </w:p>
              </w:tc>
            </w:tr>
            <w:tr w:rsidR="00DE46B6" w14:paraId="777E0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E17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9C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38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CF6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6E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DF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D891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168A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05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AD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3E3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3E2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984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281,97</w:t>
                  </w:r>
                </w:p>
              </w:tc>
            </w:tr>
            <w:tr w:rsidR="00DE46B6" w14:paraId="2C65D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218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F3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17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C3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27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A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5918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086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6CD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E1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2F2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57F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1C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DE46B6" w14:paraId="61FC7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024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B5E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3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46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72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EDF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C10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BF34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94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0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60C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094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2E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DE46B6" w14:paraId="06DD4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AE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56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1E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98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37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A85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930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5EC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5C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9F7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90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38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C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DE46B6" w14:paraId="20A13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11E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C6B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C3B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C7E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DF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5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13BE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3D7D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6BE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4F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F50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6B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EC1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DE46B6" w14:paraId="59F3B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DDD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10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F9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A2C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86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26E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A64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04E9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4F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AD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35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A11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4D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</w:t>
                  </w:r>
                </w:p>
              </w:tc>
            </w:tr>
            <w:tr w:rsidR="00DE46B6" w14:paraId="70F06F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EA0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7FA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64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3CC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B2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A3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6A9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577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C78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4D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82F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A9A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51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DE46B6" w14:paraId="4909E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ACE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AC6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C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CC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2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B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B111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AF2C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6C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8F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DD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1A8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02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84,92</w:t>
                  </w:r>
                </w:p>
              </w:tc>
            </w:tr>
            <w:tr w:rsidR="00DE46B6" w14:paraId="31EF5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BC7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CB9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45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B95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2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34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D12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B61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399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45C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51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0AF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10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218,60</w:t>
                  </w:r>
                </w:p>
              </w:tc>
            </w:tr>
            <w:tr w:rsidR="00DE46B6" w14:paraId="4D8A8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E2F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E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4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CEC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81B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9E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5DB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407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39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768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D3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0B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CE8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DE46B6" w14:paraId="519F3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DAB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72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77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7D8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0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65A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E00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4C6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9E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6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C6D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7F8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D64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51,94</w:t>
                  </w:r>
                </w:p>
              </w:tc>
            </w:tr>
            <w:tr w:rsidR="00DE46B6" w14:paraId="11389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4FC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AA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AA6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E2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14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A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F6FD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259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2D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E5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DEB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044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87F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DE46B6" w14:paraId="65B48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851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2F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BE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F54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2A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50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2694B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306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D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71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86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F91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F80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DE46B6" w14:paraId="443835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EF3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25B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CC6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783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5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E1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1E90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6C9D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9AA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4A2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024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FDF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72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60,92</w:t>
                  </w:r>
                </w:p>
              </w:tc>
            </w:tr>
            <w:tr w:rsidR="00DE46B6" w14:paraId="16EBA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0F8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6E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076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630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D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EDE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8E8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1F807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067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39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E0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996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46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DE46B6" w14:paraId="4C058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907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3D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23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DD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33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B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C28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E0B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F2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C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ED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D8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B8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DE46B6" w14:paraId="2D199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89E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DB3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88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ED8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3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7C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CE7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5E0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38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D0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AB5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E12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346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</w:t>
                  </w:r>
                </w:p>
              </w:tc>
            </w:tr>
            <w:tr w:rsidR="00DE46B6" w14:paraId="2BA6D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B8F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8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A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D10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86A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ACC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2EB9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66A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901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E5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9CD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747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039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DE46B6" w14:paraId="7DBAC6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790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D8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5B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C76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EC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2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768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DE9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2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66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7E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61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FF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614,37</w:t>
                  </w:r>
                </w:p>
              </w:tc>
            </w:tr>
            <w:tr w:rsidR="00DE46B6" w14:paraId="35591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E80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34A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AC6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1C2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40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C3E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7E8F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5FE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53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09D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A0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9D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5B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DE46B6" w14:paraId="485734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4A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A10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5B8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A5D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804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D73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F89F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7D8F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8C9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5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44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2D9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A96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DE46B6" w14:paraId="11905B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DC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05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196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09F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0D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F1C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A0EA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C85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A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6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F3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A18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A4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DE46B6" w14:paraId="6A891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6B7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88B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DD4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06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4EC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23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83E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0BD7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6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91D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296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9DC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64F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DE46B6" w14:paraId="429E3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ABF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12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5C7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02E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031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E1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265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961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D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AA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3F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D3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36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20,34</w:t>
                  </w:r>
                </w:p>
              </w:tc>
            </w:tr>
            <w:tr w:rsidR="00DE46B6" w14:paraId="2861A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3E9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A5B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B5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5B5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8E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2C0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0960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27E1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1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A5C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B284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4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4DC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19,42</w:t>
                  </w:r>
                </w:p>
              </w:tc>
            </w:tr>
            <w:tr w:rsidR="00DE46B6" w14:paraId="71B83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B57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ED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C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309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E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A72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E90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B2F9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BE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A2C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BC2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F4C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AE3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DE46B6" w14:paraId="39897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B3D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6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640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3A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DC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75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D08B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95E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188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1FA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F6C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F11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773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1 423,17</w:t>
                  </w:r>
                </w:p>
              </w:tc>
            </w:tr>
            <w:tr w:rsidR="00DE46B6" w14:paraId="2B4632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5A8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45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03B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1F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E3E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3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2B07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998B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184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7D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0A6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78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F3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DE46B6" w14:paraId="436CD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8D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B85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2A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903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AD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0CA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F292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9C07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B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5A7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CA1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CBF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D89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DE46B6" w14:paraId="046632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980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2CB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285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C86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05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65B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307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EDB0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7C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6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514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BF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6F6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534,94</w:t>
                  </w:r>
                </w:p>
              </w:tc>
            </w:tr>
            <w:tr w:rsidR="00DE46B6" w14:paraId="5D0CA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3DD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0C0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C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AE2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61A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6E4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B8A7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9814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9B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9B9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7B8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071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E22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542,77</w:t>
                  </w:r>
                </w:p>
              </w:tc>
            </w:tr>
            <w:tr w:rsidR="00DE46B6" w14:paraId="782B10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56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B9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298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404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716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650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604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5E18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7C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900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9D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31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A6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DE46B6" w14:paraId="6F1C40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E11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ED1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F3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DE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386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9B3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833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5C6F3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65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0A8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96F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B1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D0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131,44</w:t>
                  </w:r>
                </w:p>
              </w:tc>
            </w:tr>
            <w:tr w:rsidR="00DE46B6" w14:paraId="565CD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447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0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181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C94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AFB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9E9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55D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6DF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EB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27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774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682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BB6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DE46B6" w14:paraId="16DC97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D1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E8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35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A74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908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2C3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9E58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E6FA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EAB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963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BD0A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D6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F1F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148,01</w:t>
                  </w:r>
                </w:p>
              </w:tc>
            </w:tr>
            <w:tr w:rsidR="00DE46B6" w14:paraId="27953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C6F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B2C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229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71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174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53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D965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365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4E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24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0E6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BD5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701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</w:t>
                  </w:r>
                </w:p>
              </w:tc>
            </w:tr>
            <w:tr w:rsidR="00DE46B6" w14:paraId="14AFD1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A1B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D2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44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E7E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A4F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8BD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0F88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BACA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F4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E3E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D5B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4557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15B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</w:t>
                  </w:r>
                </w:p>
              </w:tc>
            </w:tr>
            <w:tr w:rsidR="00DE46B6" w14:paraId="4A26C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4BD6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2BD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45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050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C1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125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B122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BAD5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9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08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DA2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A0E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20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DE46B6" w14:paraId="3A439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078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E92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E3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41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AC5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491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1D0B4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43D6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364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B50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FEC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8F5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84B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DE46B6" w14:paraId="32A07C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FA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E9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683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19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B0D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FFA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07CB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4FAB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23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AB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B40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63D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1F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DE46B6" w14:paraId="387B8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E37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5C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D4F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F64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CC1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7C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957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76A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CE7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D7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9A0D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42F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2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DE46B6" w14:paraId="365D38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F39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EAE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A7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AFA2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BC3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103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7776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BBD2D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214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173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F62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8B28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3B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DE46B6" w14:paraId="11108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840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FEF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DF1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DF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BDD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BE4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DBA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3792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869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7C0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7686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E10C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8A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DE46B6" w14:paraId="3BB28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63A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9D9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6BDD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E77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D46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3D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FE9D3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3C49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A74C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BBD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0265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D939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355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309,79</w:t>
                  </w:r>
                </w:p>
              </w:tc>
            </w:tr>
            <w:tr w:rsidR="00DE46B6" w14:paraId="1E1F3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DEB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2F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815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68E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3E2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B01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620FF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CAAC8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93D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EFA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2E9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8842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112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</w:t>
                  </w:r>
                </w:p>
              </w:tc>
            </w:tr>
            <w:tr w:rsidR="00DE46B6" w14:paraId="7A787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6126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C8B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37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516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3EE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C1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8355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0EEC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52AB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94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CD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E543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DCD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DE46B6" w14:paraId="37295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161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D64F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8013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79F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E382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FC05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2728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2ED1E" w14:textId="77777777" w:rsidR="00DE46B6" w:rsidRDefault="00A35A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6B98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BF0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83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BAB" w14:textId="77777777" w:rsidR="00DE46B6" w:rsidRDefault="00A35A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8E4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355,59</w:t>
                  </w:r>
                </w:p>
              </w:tc>
            </w:tr>
            <w:tr w:rsidR="00A35AA9" w14:paraId="460F2C26" w14:textId="77777777" w:rsidTr="00A35A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FAD1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650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083E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2E97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9B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29D9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2EE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70 852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C7AC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F433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4176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6 218,83</w:t>
                  </w:r>
                </w:p>
              </w:tc>
            </w:tr>
            <w:tr w:rsidR="00A35AA9" w14:paraId="7ED8D47D" w14:textId="77777777" w:rsidTr="00A35AA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974E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4B89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1 704 179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6F1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8308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7777" w14:textId="77777777" w:rsidR="00DE46B6" w:rsidRDefault="00A35A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146 494</w:t>
                  </w:r>
                </w:p>
              </w:tc>
            </w:tr>
            <w:tr w:rsidR="00A35AA9" w14:paraId="5FC0DB2D" w14:textId="77777777" w:rsidTr="00A35AA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AB7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08B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D32A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B505" w14:textId="77777777" w:rsidR="00DE46B6" w:rsidRDefault="00DE46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5497" w14:textId="77777777" w:rsidR="00DE46B6" w:rsidRDefault="00DE46B6">
                  <w:pPr>
                    <w:spacing w:after="0" w:line="240" w:lineRule="auto"/>
                  </w:pPr>
                </w:p>
              </w:tc>
            </w:tr>
          </w:tbl>
          <w:p w14:paraId="04A541A4" w14:textId="77777777" w:rsidR="00DE46B6" w:rsidRDefault="00DE46B6">
            <w:pPr>
              <w:spacing w:after="0" w:line="240" w:lineRule="auto"/>
            </w:pPr>
          </w:p>
        </w:tc>
      </w:tr>
      <w:tr w:rsidR="00DE46B6" w14:paraId="2E58C481" w14:textId="77777777">
        <w:trPr>
          <w:trHeight w:val="254"/>
        </w:trPr>
        <w:tc>
          <w:tcPr>
            <w:tcW w:w="115" w:type="dxa"/>
          </w:tcPr>
          <w:p w14:paraId="2357D289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348611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083223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83B36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45FEF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611B15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A35AA9" w14:paraId="715874AF" w14:textId="77777777" w:rsidTr="00A35AA9">
        <w:trPr>
          <w:trHeight w:val="1305"/>
        </w:trPr>
        <w:tc>
          <w:tcPr>
            <w:tcW w:w="115" w:type="dxa"/>
          </w:tcPr>
          <w:p w14:paraId="1E775478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46B6" w14:paraId="03CB4E7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3DA2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7958FA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574298" w14:textId="77777777" w:rsidR="00DE46B6" w:rsidRDefault="00A35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A2778B" w14:textId="77777777" w:rsidR="00DE46B6" w:rsidRDefault="00A35A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D0DD6C" w14:textId="77777777" w:rsidR="00DE46B6" w:rsidRDefault="00A35A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8E7AC9" w14:textId="77777777" w:rsidR="00DE46B6" w:rsidRDefault="00DE46B6">
            <w:pPr>
              <w:spacing w:after="0" w:line="240" w:lineRule="auto"/>
            </w:pPr>
          </w:p>
        </w:tc>
        <w:tc>
          <w:tcPr>
            <w:tcW w:w="285" w:type="dxa"/>
          </w:tcPr>
          <w:p w14:paraId="399A5916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  <w:tr w:rsidR="00DE46B6" w14:paraId="7094982E" w14:textId="77777777">
        <w:trPr>
          <w:trHeight w:val="315"/>
        </w:trPr>
        <w:tc>
          <w:tcPr>
            <w:tcW w:w="115" w:type="dxa"/>
          </w:tcPr>
          <w:p w14:paraId="698159A7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95414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FB5922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74D55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EA9DF" w14:textId="77777777" w:rsidR="00DE46B6" w:rsidRDefault="00DE46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78A62" w14:textId="77777777" w:rsidR="00DE46B6" w:rsidRDefault="00DE46B6">
            <w:pPr>
              <w:pStyle w:val="EmptyCellLayoutStyle"/>
              <w:spacing w:after="0" w:line="240" w:lineRule="auto"/>
            </w:pPr>
          </w:p>
        </w:tc>
      </w:tr>
    </w:tbl>
    <w:p w14:paraId="0F9F20F6" w14:textId="77777777" w:rsidR="00DE46B6" w:rsidRDefault="00DE46B6">
      <w:pPr>
        <w:spacing w:after="0" w:line="240" w:lineRule="auto"/>
      </w:pPr>
    </w:p>
    <w:sectPr w:rsidR="00DE46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65D4" w14:textId="77777777" w:rsidR="00000000" w:rsidRDefault="00A35AA9">
      <w:pPr>
        <w:spacing w:after="0" w:line="240" w:lineRule="auto"/>
      </w:pPr>
      <w:r>
        <w:separator/>
      </w:r>
    </w:p>
  </w:endnote>
  <w:endnote w:type="continuationSeparator" w:id="0">
    <w:p w14:paraId="7E994CCD" w14:textId="77777777" w:rsidR="00000000" w:rsidRDefault="00A3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46B6" w14:paraId="469B1C15" w14:textId="77777777">
      <w:tc>
        <w:tcPr>
          <w:tcW w:w="9346" w:type="dxa"/>
        </w:tcPr>
        <w:p w14:paraId="7AA507B5" w14:textId="77777777" w:rsidR="00DE46B6" w:rsidRDefault="00DE46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25A0EB" w14:textId="77777777" w:rsidR="00DE46B6" w:rsidRDefault="00DE46B6">
          <w:pPr>
            <w:pStyle w:val="EmptyCellLayoutStyle"/>
            <w:spacing w:after="0" w:line="240" w:lineRule="auto"/>
          </w:pPr>
        </w:p>
      </w:tc>
    </w:tr>
    <w:tr w:rsidR="00DE46B6" w14:paraId="1B3A7875" w14:textId="77777777">
      <w:tc>
        <w:tcPr>
          <w:tcW w:w="9346" w:type="dxa"/>
        </w:tcPr>
        <w:p w14:paraId="47911AC2" w14:textId="77777777" w:rsidR="00DE46B6" w:rsidRDefault="00DE46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46B6" w14:paraId="6B1908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BC691B" w14:textId="77777777" w:rsidR="00DE46B6" w:rsidRDefault="00A35A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66F7BA" w14:textId="77777777" w:rsidR="00DE46B6" w:rsidRDefault="00DE46B6">
          <w:pPr>
            <w:spacing w:after="0" w:line="240" w:lineRule="auto"/>
          </w:pPr>
        </w:p>
      </w:tc>
    </w:tr>
    <w:tr w:rsidR="00DE46B6" w14:paraId="19E7749A" w14:textId="77777777">
      <w:tc>
        <w:tcPr>
          <w:tcW w:w="9346" w:type="dxa"/>
        </w:tcPr>
        <w:p w14:paraId="2D2BEAD6" w14:textId="77777777" w:rsidR="00DE46B6" w:rsidRDefault="00DE46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DCCE6A" w14:textId="77777777" w:rsidR="00DE46B6" w:rsidRDefault="00DE46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47C5" w14:textId="77777777" w:rsidR="00000000" w:rsidRDefault="00A35AA9">
      <w:pPr>
        <w:spacing w:after="0" w:line="240" w:lineRule="auto"/>
      </w:pPr>
      <w:r>
        <w:separator/>
      </w:r>
    </w:p>
  </w:footnote>
  <w:footnote w:type="continuationSeparator" w:id="0">
    <w:p w14:paraId="601CF102" w14:textId="77777777" w:rsidR="00000000" w:rsidRDefault="00A3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46B6" w14:paraId="6CCAD61F" w14:textId="77777777">
      <w:tc>
        <w:tcPr>
          <w:tcW w:w="144" w:type="dxa"/>
        </w:tcPr>
        <w:p w14:paraId="40A8AD63" w14:textId="77777777" w:rsidR="00DE46B6" w:rsidRDefault="00DE46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1077A6" w14:textId="77777777" w:rsidR="00DE46B6" w:rsidRDefault="00DE46B6">
          <w:pPr>
            <w:pStyle w:val="EmptyCellLayoutStyle"/>
            <w:spacing w:after="0" w:line="240" w:lineRule="auto"/>
          </w:pPr>
        </w:p>
      </w:tc>
    </w:tr>
    <w:tr w:rsidR="00DE46B6" w14:paraId="16160DAC" w14:textId="77777777">
      <w:tc>
        <w:tcPr>
          <w:tcW w:w="144" w:type="dxa"/>
        </w:tcPr>
        <w:p w14:paraId="3C8553A8" w14:textId="77777777" w:rsidR="00DE46B6" w:rsidRDefault="00DE46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46B6" w14:paraId="14D717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E7193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BE396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AC0A2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0DE11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8028C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A9782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73D8A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4C0A3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31922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C029C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0E66E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8F19B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DB55B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74BA4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1A28D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9E19D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526DD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4C293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A35AA9" w14:paraId="703D0E33" w14:textId="77777777" w:rsidTr="00A35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B6E2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46B6" w14:paraId="3D62F8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D5357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50N14/33</w:t>
                      </w:r>
                    </w:p>
                  </w:tc>
                </w:tr>
              </w:tbl>
              <w:p w14:paraId="18E587FF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ED06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DE46B6" w14:paraId="24691E4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6A91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2FF1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205CA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8E9FC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532F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D22AF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C726C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6E94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0D60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AEFCE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9965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787E3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8DCC7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EA6AB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DCF9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2BD0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9E30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81DB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A35AA9" w14:paraId="014B13DB" w14:textId="77777777" w:rsidTr="00A35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C063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7B6E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46B6" w14:paraId="161295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FF7CF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086AAD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2323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46B6" w14:paraId="13BDE28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E22E7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5011433</w:t>
                      </w:r>
                    </w:p>
                  </w:tc>
                </w:tr>
              </w:tbl>
              <w:p w14:paraId="76A8B42D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E11E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46B6" w14:paraId="25BE92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0EE9B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0896FF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5667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B50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969B0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46B6" w14:paraId="127F774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707B4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10.09.2014</w:t>
                      </w:r>
                    </w:p>
                  </w:tc>
                </w:tr>
              </w:tbl>
              <w:p w14:paraId="3F0EE3FC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D1F8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46B6" w14:paraId="0F3F47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0385E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9FA7C0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3228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46B6" w14:paraId="036D4C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F79B8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146 494 Kč</w:t>
                      </w:r>
                    </w:p>
                  </w:tc>
                </w:tr>
              </w:tbl>
              <w:p w14:paraId="132D0C13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34DE9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DE46B6" w14:paraId="4C1A0D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456E5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782E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56E30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4FE24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87EC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39E7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B2E15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CBE7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A2F97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48890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E43C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3B593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DACC6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E160F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50D43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B2E6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611EF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E680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DE46B6" w14:paraId="5A53256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7924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29E4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FF63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6958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3DA5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5C74E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DA36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265F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E430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1ECB1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155B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22482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364DE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7023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DB2E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5327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DE47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2458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DE46B6" w14:paraId="1F2993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E27C6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8A47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46B6" w14:paraId="1257F2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ADC74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03F5EF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FEBDC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40B2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EBF0E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536F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B71C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68F8B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1B913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F2FD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FA454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40CBA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0854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4D71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B99D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8BD5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23B6D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A35AA9" w14:paraId="10E64970" w14:textId="77777777" w:rsidTr="00A35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7B61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1D7B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AE54C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F6944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3670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46B6" w14:paraId="1C9616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414FD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07.06.2023</w:t>
                      </w:r>
                    </w:p>
                  </w:tc>
                </w:tr>
              </w:tbl>
              <w:p w14:paraId="44EA68F2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C8DF1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31A4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46B6" w14:paraId="3D267E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B49E37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C41251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D51B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4B9F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1FF6F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51B29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3D8E3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4DC3E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22CB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920A6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A35AA9" w14:paraId="02C52CB3" w14:textId="77777777" w:rsidTr="00A35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9C0BF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3674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1F094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B2EE5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F20E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4E23D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C10A5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6069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27B33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3535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46B6" w14:paraId="7ACA6D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07377" w14:textId="77777777" w:rsidR="00DE46B6" w:rsidRDefault="00A35A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42DE70B2" w14:textId="77777777" w:rsidR="00DE46B6" w:rsidRDefault="00DE46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842FC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8E8BD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7D68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ECD72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C495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A35AA9" w14:paraId="07920521" w14:textId="77777777" w:rsidTr="00A35A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50901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B3A92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C366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EBD1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A033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3AFEB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BB915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8305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33986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69972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D9A6A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DB914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536D6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59F6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0655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4BB1C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F0524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  <w:tr w:rsidR="00DE46B6" w14:paraId="0CC01C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DB7C76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427A8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648290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F19426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CD345F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5EEDB1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D1563A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E5A80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6B7D17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AABAE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D0870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D82AF8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F564BB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261E7D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6CA95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A8E889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EDB4B3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3A0434" w14:textId="77777777" w:rsidR="00DE46B6" w:rsidRDefault="00DE46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05C9A8" w14:textId="77777777" w:rsidR="00DE46B6" w:rsidRDefault="00DE46B6">
          <w:pPr>
            <w:spacing w:after="0" w:line="240" w:lineRule="auto"/>
          </w:pPr>
        </w:p>
      </w:tc>
    </w:tr>
    <w:tr w:rsidR="00DE46B6" w14:paraId="09D633D3" w14:textId="77777777">
      <w:tc>
        <w:tcPr>
          <w:tcW w:w="144" w:type="dxa"/>
        </w:tcPr>
        <w:p w14:paraId="67173894" w14:textId="77777777" w:rsidR="00DE46B6" w:rsidRDefault="00DE46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E26F58" w14:textId="77777777" w:rsidR="00DE46B6" w:rsidRDefault="00DE46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9549923">
    <w:abstractNumId w:val="0"/>
  </w:num>
  <w:num w:numId="2" w16cid:durableId="1250772852">
    <w:abstractNumId w:val="1"/>
  </w:num>
  <w:num w:numId="3" w16cid:durableId="498470316">
    <w:abstractNumId w:val="2"/>
  </w:num>
  <w:num w:numId="4" w16cid:durableId="1942102245">
    <w:abstractNumId w:val="3"/>
  </w:num>
  <w:num w:numId="5" w16cid:durableId="989478324">
    <w:abstractNumId w:val="4"/>
  </w:num>
  <w:num w:numId="6" w16cid:durableId="1214121038">
    <w:abstractNumId w:val="5"/>
  </w:num>
  <w:num w:numId="7" w16cid:durableId="1298533080">
    <w:abstractNumId w:val="6"/>
  </w:num>
  <w:num w:numId="8" w16cid:durableId="1422600045">
    <w:abstractNumId w:val="7"/>
  </w:num>
  <w:num w:numId="9" w16cid:durableId="281424081">
    <w:abstractNumId w:val="8"/>
  </w:num>
  <w:num w:numId="10" w16cid:durableId="893585401">
    <w:abstractNumId w:val="9"/>
  </w:num>
  <w:num w:numId="11" w16cid:durableId="925921177">
    <w:abstractNumId w:val="10"/>
  </w:num>
  <w:num w:numId="12" w16cid:durableId="1820271462">
    <w:abstractNumId w:val="11"/>
  </w:num>
  <w:num w:numId="13" w16cid:durableId="1553886193">
    <w:abstractNumId w:val="12"/>
  </w:num>
  <w:num w:numId="14" w16cid:durableId="416095150">
    <w:abstractNumId w:val="13"/>
  </w:num>
  <w:num w:numId="15" w16cid:durableId="203948795">
    <w:abstractNumId w:val="14"/>
  </w:num>
  <w:num w:numId="16" w16cid:durableId="1586449305">
    <w:abstractNumId w:val="15"/>
  </w:num>
  <w:num w:numId="17" w16cid:durableId="508520812">
    <w:abstractNumId w:val="16"/>
  </w:num>
  <w:num w:numId="18" w16cid:durableId="4720600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6B6"/>
    <w:rsid w:val="00A35AA9"/>
    <w:rsid w:val="00D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9ADD"/>
  <w15:docId w15:val="{DDBD221E-DD72-4393-87BB-56D0BA2C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2857</Words>
  <Characters>16860</Characters>
  <Application>Microsoft Office Word</Application>
  <DocSecurity>0</DocSecurity>
  <Lines>140</Lines>
  <Paragraphs>39</Paragraphs>
  <ScaleCrop>false</ScaleCrop>
  <Company/>
  <LinksUpToDate>false</LinksUpToDate>
  <CharactersWithSpaces>19678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2023-06-07T12:09:00Z</dcterms:created>
  <dcterms:modified xsi:type="dcterms:W3CDTF">2023-06-07T12:09:00Z</dcterms:modified>
</cp:coreProperties>
</file>