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A427B" w14:paraId="5DC956B5" w14:textId="77777777">
        <w:trPr>
          <w:trHeight w:val="100"/>
        </w:trPr>
        <w:tc>
          <w:tcPr>
            <w:tcW w:w="107" w:type="dxa"/>
          </w:tcPr>
          <w:p w14:paraId="15349C3B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5A4B71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0CF6E2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6804DB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8F2DB6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D96506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058314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825F52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8FAA73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8AD992" w14:textId="77777777" w:rsidR="000A427B" w:rsidRDefault="000A427B">
            <w:pPr>
              <w:pStyle w:val="EmptyCellLayoutStyle"/>
              <w:spacing w:after="0" w:line="240" w:lineRule="auto"/>
            </w:pPr>
          </w:p>
        </w:tc>
      </w:tr>
      <w:tr w:rsidR="000C4332" w14:paraId="6227B446" w14:textId="77777777" w:rsidTr="000C4332">
        <w:trPr>
          <w:trHeight w:val="340"/>
        </w:trPr>
        <w:tc>
          <w:tcPr>
            <w:tcW w:w="107" w:type="dxa"/>
          </w:tcPr>
          <w:p w14:paraId="10103F17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5106F5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84C848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A427B" w14:paraId="59C3FAB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65D9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E752F5E" w14:textId="77777777" w:rsidR="000A427B" w:rsidRDefault="000A427B">
            <w:pPr>
              <w:spacing w:after="0" w:line="240" w:lineRule="auto"/>
            </w:pPr>
          </w:p>
        </w:tc>
        <w:tc>
          <w:tcPr>
            <w:tcW w:w="2422" w:type="dxa"/>
          </w:tcPr>
          <w:p w14:paraId="7747BECD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6FA4F1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1760FB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F05633" w14:textId="77777777" w:rsidR="000A427B" w:rsidRDefault="000A427B">
            <w:pPr>
              <w:pStyle w:val="EmptyCellLayoutStyle"/>
              <w:spacing w:after="0" w:line="240" w:lineRule="auto"/>
            </w:pPr>
          </w:p>
        </w:tc>
      </w:tr>
      <w:tr w:rsidR="000A427B" w14:paraId="771D5E7B" w14:textId="77777777">
        <w:trPr>
          <w:trHeight w:val="167"/>
        </w:trPr>
        <w:tc>
          <w:tcPr>
            <w:tcW w:w="107" w:type="dxa"/>
          </w:tcPr>
          <w:p w14:paraId="283BC1CA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862C7D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65838A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740D96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3A2622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D5BCE4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BC6F2A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016D29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C57BA2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24E977" w14:textId="77777777" w:rsidR="000A427B" w:rsidRDefault="000A427B">
            <w:pPr>
              <w:pStyle w:val="EmptyCellLayoutStyle"/>
              <w:spacing w:after="0" w:line="240" w:lineRule="auto"/>
            </w:pPr>
          </w:p>
        </w:tc>
      </w:tr>
      <w:tr w:rsidR="000C4332" w14:paraId="067320F1" w14:textId="77777777" w:rsidTr="000C4332">
        <w:tc>
          <w:tcPr>
            <w:tcW w:w="107" w:type="dxa"/>
          </w:tcPr>
          <w:p w14:paraId="3CBE963C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9657E1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B65C03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A427B" w14:paraId="4D9DCB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8992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A5DE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1663" w14:textId="77777777" w:rsidR="000A42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7430" w14:textId="77777777" w:rsidR="000A427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0CF7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1AB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1CFE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1F8F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57EA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70D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4332" w14:paraId="059921AF" w14:textId="77777777" w:rsidTr="000C43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07DE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Ahníkov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D21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C5E1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535644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DAF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006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C60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FD1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852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A6F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543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71B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21A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783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678064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35C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8CF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08F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24E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58F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A0E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74B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A1C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BDC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B6B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086767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2F3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BD6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C8C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4D6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B9A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7B6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3E0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F56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0AA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257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7A22A6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42B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3C4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488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BC8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9F6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0A0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D59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5DD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0CB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F1C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45E534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02D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599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A02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1D3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668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34A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713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36C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3EE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C58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1DD2DE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C4B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FCF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65D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1E2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8BF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B14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2C7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D7E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4FA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882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3057B4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F0D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21C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D04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854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62F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6E8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437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902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3DD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6AF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38F331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A2C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444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0FC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C61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8CE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ACF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6B0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C99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0B0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0AB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7BFB3C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FE5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4B7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F77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702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DBB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A02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BE6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4A4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8B1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D08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36A797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D7A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7E7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19E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E8B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C19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92C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C81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E8F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ED5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8AE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122,30 Kč</w:t>
                  </w:r>
                </w:p>
              </w:tc>
            </w:tr>
            <w:tr w:rsidR="000A427B" w14:paraId="33FC45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440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96A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B9B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6F4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257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962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327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440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FA7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8D8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4332" w14:paraId="7F7E949D" w14:textId="77777777" w:rsidTr="000C43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DD59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A0C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A23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748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AF3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F29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A9F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122,30 Kč</w:t>
                  </w:r>
                </w:p>
              </w:tc>
            </w:tr>
            <w:tr w:rsidR="000C4332" w14:paraId="389A8756" w14:textId="77777777" w:rsidTr="000C43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3F1A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Černovice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CF7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CA3E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2F4DB6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CDC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157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960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5B6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0AE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795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AE0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684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8A4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331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11,46 Kč</w:t>
                  </w:r>
                </w:p>
              </w:tc>
            </w:tr>
            <w:tr w:rsidR="000A427B" w14:paraId="07E2D7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218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FF7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067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F0B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EB5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C95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B21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731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502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E77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1A04FA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2BC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3B0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24D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B61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E7D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32D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1E6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3DC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497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3C1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7346FF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FB4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D5A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13D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58A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0E9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279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09D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A26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177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672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78DFB2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80B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653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B11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BAF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246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E76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102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3E1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53C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540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00F06E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C06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320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6E1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95D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F34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139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043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82D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D87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BBE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2D91D5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FED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41A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48B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A10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19E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BD3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8C7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EA7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3E9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96D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40431B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0B3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807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2B8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573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F6C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F89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C43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6CC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29F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BA4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17,90 Kč</w:t>
                  </w:r>
                </w:p>
              </w:tc>
            </w:tr>
            <w:tr w:rsidR="000A427B" w14:paraId="7C77E4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31A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51F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83F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4B8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575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371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6E6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47F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2FB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516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253985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C43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599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B76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352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A0A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538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3D9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3BC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EEC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2BA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640D58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2C5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EE0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B71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CA9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F50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7A3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48B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E82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D91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E31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17BBE7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9FC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397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19B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9EB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0FF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AB7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9CE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AF0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4AB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CCE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29,48 Kč</w:t>
                  </w:r>
                </w:p>
              </w:tc>
            </w:tr>
            <w:tr w:rsidR="000C4332" w14:paraId="394E8C10" w14:textId="77777777" w:rsidTr="000C43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810C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AB9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D25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319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58F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255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69F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58,84 Kč</w:t>
                  </w:r>
                </w:p>
              </w:tc>
            </w:tr>
            <w:tr w:rsidR="000C4332" w14:paraId="3C1F1377" w14:textId="77777777" w:rsidTr="000C43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1F67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Domina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3E6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383C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68D027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8E0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001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C3D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573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792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978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7DF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8D9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000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7B7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4332" w14:paraId="0897A841" w14:textId="77777777" w:rsidTr="000C43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87D9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0B6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682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668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381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AB4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3DC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C4332" w14:paraId="78210238" w14:textId="77777777" w:rsidTr="000C43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787D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Křimov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258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B91B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2F7969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0E2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2ED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4EB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97E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552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D01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622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D49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EEA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C32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57DF75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D40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3D4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6E0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6E6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AB1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B85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2FE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86F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92E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E50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4332" w14:paraId="2BBF5694" w14:textId="77777777" w:rsidTr="000C43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B953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E0E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934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DB7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828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2DE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3EA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C4332" w14:paraId="6E930E3D" w14:textId="77777777" w:rsidTr="000C43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3C89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Lideň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FF2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6DED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7B8A69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1EA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436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DD3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864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694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6D1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D51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7CA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7CA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6A2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3B3539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7F3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496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BCA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0A0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046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333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8CD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F51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686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B9E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43B930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872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D57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035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AA3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239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597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A6A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9FA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7FB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81B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1CDEF5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3C3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F77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DF1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D61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D3E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15B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F9F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A02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50A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4DD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556257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5C5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55E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88B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AF7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959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8E0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EB2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C7E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EFB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278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625E0F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6F6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9A7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8AD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6DC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B8B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537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2BD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8E2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87D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492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3749BC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97F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2F1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FE1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A08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873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A5A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822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22D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FBB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1C6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4332" w14:paraId="7B41F8B4" w14:textId="77777777" w:rsidTr="000C43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9C70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F5B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6DA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7E2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79E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932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97B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C4332" w14:paraId="66774A29" w14:textId="77777777" w:rsidTr="000C43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1E8F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Málkov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E5D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DA74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49D853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05A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7E3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B89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F33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2D1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EBE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C6C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A3E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44F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76D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30176C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5BF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CFE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3A0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AEE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B82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251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659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B00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78F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C08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7E4203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4ED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6D4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512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379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5D1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6FF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ADF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0A3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E67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B1E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731225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A58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E91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F8A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29C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CFC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D10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CB8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0FA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75C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D29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51EFE4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652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6D0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441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30C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B5D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ACC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1B5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E82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6E4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019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567E7D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637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392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747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F23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3BA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9D0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F3F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AC6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162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94E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2C2172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7C0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D23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42C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C2B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208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CC6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AB2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4DF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B3A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131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1A0DAA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02D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DBC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131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A44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2D7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DBA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D8E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E3D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ABB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419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232005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567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55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238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9FC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5AF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D9B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3F9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2BD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BD5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81D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72C327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833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1DD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105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A6C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DA3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331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D62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37E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CF6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E81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235BA3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0F6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EC9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345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469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108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DB7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541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FE1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CA7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18D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0A3FDE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42A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360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FAC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28F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631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61E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0BB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6BE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89D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8A0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532BBF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919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42F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D42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4D7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970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E37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836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F11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1EC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66A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111D47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7AF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F0A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587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A0C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93F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E0C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B91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9B8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D95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DC1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7E31AD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66F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FAB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DDA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3ED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B34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FB4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309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90C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1B8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DFF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67B04D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D10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F48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68E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B7F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317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545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5AF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017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E12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CA5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3040B5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03C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58F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986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7D3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7FB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D1F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EBC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A18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059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4EE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5C44DE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A1B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6FE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E8A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0C7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9F2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3D7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E57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5EF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230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136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4332" w14:paraId="55FBD380" w14:textId="77777777" w:rsidTr="000C43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F29D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3A1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365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68 940,00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3AA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5E4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8DB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3B8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C4332" w14:paraId="34474C2B" w14:textId="77777777" w:rsidTr="000C43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B735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Nebovazy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B2E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7813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5A1F61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CA3D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5DF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152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C1D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A62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F7B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DD8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406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5BA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704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 Kč</w:t>
                  </w:r>
                </w:p>
              </w:tc>
            </w:tr>
            <w:tr w:rsidR="000A427B" w14:paraId="2A50D3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5DB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D97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F18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26B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A77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E17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6C8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FF6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2C5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492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 Kč</w:t>
                  </w:r>
                </w:p>
              </w:tc>
            </w:tr>
            <w:tr w:rsidR="000C4332" w14:paraId="42725CCD" w14:textId="77777777" w:rsidTr="000C43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CB1B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FE3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1A7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E73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650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85E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E0A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24,81 Kč</w:t>
                  </w:r>
                </w:p>
              </w:tc>
            </w:tr>
            <w:tr w:rsidR="000C4332" w14:paraId="300B78E8" w14:textId="77777777" w:rsidTr="000C43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F5EC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Spořice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AB6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8C91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082B35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3B24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AC4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A4E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7FC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54B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567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CBA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70C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1A6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ADA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4332" w14:paraId="292B7F7C" w14:textId="77777777" w:rsidTr="000C43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0B16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19B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26E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2B1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AEA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175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E9A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C4332" w14:paraId="55F76AB5" w14:textId="77777777" w:rsidTr="000C43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8228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E38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A457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1BDE8C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781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2DF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5E5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AC0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D38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97F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BCB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C9B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65E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A68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46,59 Kč</w:t>
                  </w:r>
                </w:p>
              </w:tc>
            </w:tr>
            <w:tr w:rsidR="000A427B" w14:paraId="707737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E13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16F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7BC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ED3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16B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66F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F9C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392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E3B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6BF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 Kč</w:t>
                  </w:r>
                </w:p>
              </w:tc>
            </w:tr>
            <w:tr w:rsidR="000A427B" w14:paraId="1ADDBC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EB6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46D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E5C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A8D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CD4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8EE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6FB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4DE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38D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34A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3,96 Kč</w:t>
                  </w:r>
                </w:p>
              </w:tc>
            </w:tr>
            <w:tr w:rsidR="000C4332" w14:paraId="0BB0B086" w14:textId="77777777" w:rsidTr="000C43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5F21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8F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F58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282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B14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628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146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55,62 Kč</w:t>
                  </w:r>
                </w:p>
              </w:tc>
            </w:tr>
            <w:tr w:rsidR="000C4332" w14:paraId="1E603384" w14:textId="77777777" w:rsidTr="000C43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ABA5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Zelená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6D5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B3D2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69AD4B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199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3FA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7B8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E64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EB6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0F3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4BF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B87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8B7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279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 Kč</w:t>
                  </w:r>
                </w:p>
              </w:tc>
            </w:tr>
            <w:tr w:rsidR="000A427B" w14:paraId="3F9620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4AC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DF0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F45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F97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ED5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7CD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2F5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809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B0A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501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349D00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A8B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677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8C4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6AE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B5D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0E5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1F4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D4A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0FC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DC5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200E79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8C1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227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3B9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320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D75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1A1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B75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9B8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C3B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FB4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47AE88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ED9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FD2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092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EF5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A69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C69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A9F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F5D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312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0B9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40AF0A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BFD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CE6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391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85F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21B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B8B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C7C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1CE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89F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8DD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6CED19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6D4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7BA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E83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80A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8E1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045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2EF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8E2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FCE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07F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1F3965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488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CE8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805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4FC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063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668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5C5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C69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0C8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A56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173314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FDA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9E2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22F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838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447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013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8A3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CF3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96F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795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 Kč</w:t>
                  </w:r>
                </w:p>
              </w:tc>
            </w:tr>
            <w:tr w:rsidR="000A427B" w14:paraId="6EE520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D78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FAC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783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C05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669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071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2C2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182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7D2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C58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3A4851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463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DB4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414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39C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9AF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1D3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998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DCB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B6D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40A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A427B" w14:paraId="589C94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7DE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9D6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186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637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894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4A1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5F7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70B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E82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581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4332" w14:paraId="3C956FA2" w14:textId="77777777" w:rsidTr="000C43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B37F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26F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E67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27 224,00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2C0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2A9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E4D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5EE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2,42 Kč</w:t>
                  </w:r>
                </w:p>
              </w:tc>
            </w:tr>
            <w:tr w:rsidR="000C4332" w14:paraId="0FF5E010" w14:textId="77777777" w:rsidTr="000C433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62E8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80D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148 786,00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01E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FB2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CC0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FF9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263,99 Kč</w:t>
                  </w:r>
                </w:p>
              </w:tc>
            </w:tr>
          </w:tbl>
          <w:p w14:paraId="66A177DD" w14:textId="77777777" w:rsidR="000A427B" w:rsidRDefault="000A427B">
            <w:pPr>
              <w:spacing w:after="0" w:line="240" w:lineRule="auto"/>
            </w:pPr>
          </w:p>
        </w:tc>
        <w:tc>
          <w:tcPr>
            <w:tcW w:w="15" w:type="dxa"/>
          </w:tcPr>
          <w:p w14:paraId="50A09F4A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0BBD8A" w14:textId="77777777" w:rsidR="000A427B" w:rsidRDefault="000A427B">
            <w:pPr>
              <w:pStyle w:val="EmptyCellLayoutStyle"/>
              <w:spacing w:after="0" w:line="240" w:lineRule="auto"/>
            </w:pPr>
          </w:p>
        </w:tc>
      </w:tr>
      <w:tr w:rsidR="000A427B" w14:paraId="699E5871" w14:textId="77777777">
        <w:trPr>
          <w:trHeight w:val="124"/>
        </w:trPr>
        <w:tc>
          <w:tcPr>
            <w:tcW w:w="107" w:type="dxa"/>
          </w:tcPr>
          <w:p w14:paraId="09C36DCF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5850C7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1FAD12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3F7005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B9398B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E17F82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E57B4A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B79048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272886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4A54A7" w14:textId="77777777" w:rsidR="000A427B" w:rsidRDefault="000A427B">
            <w:pPr>
              <w:pStyle w:val="EmptyCellLayoutStyle"/>
              <w:spacing w:after="0" w:line="240" w:lineRule="auto"/>
            </w:pPr>
          </w:p>
        </w:tc>
      </w:tr>
      <w:tr w:rsidR="000C4332" w14:paraId="7D745C77" w14:textId="77777777" w:rsidTr="000C4332">
        <w:trPr>
          <w:trHeight w:val="340"/>
        </w:trPr>
        <w:tc>
          <w:tcPr>
            <w:tcW w:w="107" w:type="dxa"/>
          </w:tcPr>
          <w:p w14:paraId="7AB3D5B7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A427B" w14:paraId="00F2517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D88C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B2D386C" w14:textId="77777777" w:rsidR="000A427B" w:rsidRDefault="000A427B">
            <w:pPr>
              <w:spacing w:after="0" w:line="240" w:lineRule="auto"/>
            </w:pPr>
          </w:p>
        </w:tc>
        <w:tc>
          <w:tcPr>
            <w:tcW w:w="40" w:type="dxa"/>
          </w:tcPr>
          <w:p w14:paraId="20DD41C9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318F0A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49565C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82FE8F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6C8699" w14:textId="77777777" w:rsidR="000A427B" w:rsidRDefault="000A427B">
            <w:pPr>
              <w:pStyle w:val="EmptyCellLayoutStyle"/>
              <w:spacing w:after="0" w:line="240" w:lineRule="auto"/>
            </w:pPr>
          </w:p>
        </w:tc>
      </w:tr>
      <w:tr w:rsidR="000A427B" w14:paraId="1BCABB96" w14:textId="77777777">
        <w:trPr>
          <w:trHeight w:val="225"/>
        </w:trPr>
        <w:tc>
          <w:tcPr>
            <w:tcW w:w="107" w:type="dxa"/>
          </w:tcPr>
          <w:p w14:paraId="740C4CF8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F1BD28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F27322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37C3C2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5DAC3E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A573EF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5D4E26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8BD5BC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933D2D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9EC3D0" w14:textId="77777777" w:rsidR="000A427B" w:rsidRDefault="000A427B">
            <w:pPr>
              <w:pStyle w:val="EmptyCellLayoutStyle"/>
              <w:spacing w:after="0" w:line="240" w:lineRule="auto"/>
            </w:pPr>
          </w:p>
        </w:tc>
      </w:tr>
      <w:tr w:rsidR="000C4332" w14:paraId="6CDB631E" w14:textId="77777777" w:rsidTr="000C4332">
        <w:tc>
          <w:tcPr>
            <w:tcW w:w="107" w:type="dxa"/>
          </w:tcPr>
          <w:p w14:paraId="4B8B25BC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A427B" w14:paraId="1C4324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78A3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C8CD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342C" w14:textId="77777777" w:rsidR="000A42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2B57" w14:textId="77777777" w:rsidR="000A427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7AA7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3A0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59DC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5106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1B30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C94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4332" w14:paraId="1B6EC0EB" w14:textId="77777777" w:rsidTr="000C43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7470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Ahníkov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A14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B47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A9CC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0F7BA8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A7A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7E1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1CF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B81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644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3B6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CEE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CCD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01D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5AC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20,10 Kč</w:t>
                  </w:r>
                </w:p>
              </w:tc>
            </w:tr>
            <w:tr w:rsidR="000A427B" w14:paraId="11086A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A9E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AAE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462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09E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C48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22C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DFB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7A5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45A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323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 Kč</w:t>
                  </w:r>
                </w:p>
              </w:tc>
            </w:tr>
            <w:tr w:rsidR="000A427B" w14:paraId="797243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877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325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A6A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D19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A34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228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38B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634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676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739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14,57 Kč</w:t>
                  </w:r>
                </w:p>
              </w:tc>
            </w:tr>
            <w:tr w:rsidR="000A427B" w14:paraId="491664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72A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6D1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332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206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FDE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FD2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900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069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31D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937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 Kč</w:t>
                  </w:r>
                </w:p>
              </w:tc>
            </w:tr>
            <w:tr w:rsidR="000A427B" w14:paraId="491A84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B59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3EA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C23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BC9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4D1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445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087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38D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67F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7E0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40,52 Kč</w:t>
                  </w:r>
                </w:p>
              </w:tc>
            </w:tr>
            <w:tr w:rsidR="000A427B" w14:paraId="1D6EA6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A1F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9BE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CDD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BFC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BC6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EBC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E14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4E6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086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633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 Kč</w:t>
                  </w:r>
                </w:p>
              </w:tc>
            </w:tr>
            <w:tr w:rsidR="000A427B" w14:paraId="1EBCA2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745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3FC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C6F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5CA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311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FE5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995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24C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D5B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84C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 Kč</w:t>
                  </w:r>
                </w:p>
              </w:tc>
            </w:tr>
            <w:tr w:rsidR="000A427B" w14:paraId="78C320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C6A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22B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118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980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F80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CF9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5E3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808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79A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48F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 Kč</w:t>
                  </w:r>
                </w:p>
              </w:tc>
            </w:tr>
            <w:tr w:rsidR="000A427B" w14:paraId="15C8BE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2F0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3AD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8B8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13A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1A4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C2E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D8B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5C5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70B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E0A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 Kč</w:t>
                  </w:r>
                </w:p>
              </w:tc>
            </w:tr>
            <w:tr w:rsidR="000A427B" w14:paraId="3FCCB9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F2D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909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440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AEF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C99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795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726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755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ADB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568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 Kč</w:t>
                  </w:r>
                </w:p>
              </w:tc>
            </w:tr>
            <w:tr w:rsidR="000A427B" w14:paraId="685865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032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B2A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89E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960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5C4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633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0BA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EB9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D4D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A1D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 Kč</w:t>
                  </w:r>
                </w:p>
              </w:tc>
            </w:tr>
            <w:tr w:rsidR="000A427B" w14:paraId="034593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B3C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A3E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453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F05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2D4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C7B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AA2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F76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1F9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A0A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1 249,11 Kč</w:t>
                  </w:r>
                </w:p>
              </w:tc>
            </w:tr>
            <w:tr w:rsidR="000A427B" w14:paraId="48C404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6F8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3CC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A25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92F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DF8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51C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E0B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806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EAE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609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 Kč</w:t>
                  </w:r>
                </w:p>
              </w:tc>
            </w:tr>
            <w:tr w:rsidR="000A427B" w14:paraId="4FEDCD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651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A80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EBE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F57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070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97F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EBA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F29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3AD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FAA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 Kč</w:t>
                  </w:r>
                </w:p>
              </w:tc>
            </w:tr>
            <w:tr w:rsidR="000A427B" w14:paraId="1AEEAE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21E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9A7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A10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478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286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0F7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312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CA6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FF4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E8F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 Kč</w:t>
                  </w:r>
                </w:p>
              </w:tc>
            </w:tr>
            <w:tr w:rsidR="000A427B" w14:paraId="7569D0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A0C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74C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82E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058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E09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C9F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871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0A9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2F0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30E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52,08 Kč</w:t>
                  </w:r>
                </w:p>
              </w:tc>
            </w:tr>
            <w:tr w:rsidR="000A427B" w14:paraId="2E536A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D16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4BF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EE3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B4D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1F9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71C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4A5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E46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A2A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924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11,55 Kč</w:t>
                  </w:r>
                </w:p>
              </w:tc>
            </w:tr>
            <w:tr w:rsidR="000A427B" w14:paraId="4A3023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3C0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B81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C78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C9E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9BC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FAA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D9C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593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D21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D73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 Kč</w:t>
                  </w:r>
                </w:p>
              </w:tc>
            </w:tr>
            <w:tr w:rsidR="000A427B" w14:paraId="02D570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479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C91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6C7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33D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2BB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703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9CB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058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9E3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22A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46,06 Kč</w:t>
                  </w:r>
                </w:p>
              </w:tc>
            </w:tr>
            <w:tr w:rsidR="000A427B" w14:paraId="65CEE0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FBD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79F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C41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0F9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723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6C7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EBD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A1E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8AE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04F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25,79 Kč</w:t>
                  </w:r>
                </w:p>
              </w:tc>
            </w:tr>
            <w:tr w:rsidR="000A427B" w14:paraId="222655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69C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FE6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2F0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14E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A09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883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704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41A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EEF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6BE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 Kč</w:t>
                  </w:r>
                </w:p>
              </w:tc>
            </w:tr>
            <w:tr w:rsidR="000A427B" w14:paraId="2D2853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5D7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F40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864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442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D35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0FD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5CA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B54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7F9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183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45,38 Kč</w:t>
                  </w:r>
                </w:p>
              </w:tc>
            </w:tr>
            <w:tr w:rsidR="000A427B" w14:paraId="3BD1D6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12D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9B9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2B6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DAB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B53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843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73F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D53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D2C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008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33,50 Kč</w:t>
                  </w:r>
                </w:p>
              </w:tc>
            </w:tr>
            <w:tr w:rsidR="000A427B" w14:paraId="70B3C7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665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267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DED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FE5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70E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10B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DD1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FC4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98C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604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72,17 Kč</w:t>
                  </w:r>
                </w:p>
              </w:tc>
            </w:tr>
            <w:tr w:rsidR="000A427B" w14:paraId="7046A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2A6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606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FEA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043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4FE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568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DA9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E97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579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483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 Kč</w:t>
                  </w:r>
                </w:p>
              </w:tc>
            </w:tr>
            <w:tr w:rsidR="000A427B" w14:paraId="4D96F3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EE1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398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B5B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779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A4B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767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BFF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856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75C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C6A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 Kč</w:t>
                  </w:r>
                </w:p>
              </w:tc>
            </w:tr>
            <w:tr w:rsidR="000A427B" w14:paraId="37925F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3C2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17E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F4A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2D7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3D4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06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DB6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E3E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736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353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42,87 Kč</w:t>
                  </w:r>
                </w:p>
              </w:tc>
            </w:tr>
            <w:tr w:rsidR="000A427B" w14:paraId="7FF20F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FC4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5C3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0F0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8A9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3B3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729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E8B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8B5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DCB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AE0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72,85 Kč</w:t>
                  </w:r>
                </w:p>
              </w:tc>
            </w:tr>
            <w:tr w:rsidR="000A427B" w14:paraId="6445D8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82B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85F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57D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417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D14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D42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9E3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4B9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C99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3E0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71,84 Kč</w:t>
                  </w:r>
                </w:p>
              </w:tc>
            </w:tr>
            <w:tr w:rsidR="000A427B" w14:paraId="51C483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BBC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F6F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5A7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928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EBD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0DD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F6C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0BE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88E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88F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 Kč</w:t>
                  </w:r>
                </w:p>
              </w:tc>
            </w:tr>
            <w:tr w:rsidR="000A427B" w14:paraId="031458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734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943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A96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761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32B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431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BFA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D5B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C79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88A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13,90 Kč</w:t>
                  </w:r>
                </w:p>
              </w:tc>
            </w:tr>
            <w:tr w:rsidR="000A427B" w14:paraId="3F2DAA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12B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D2D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C44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2A5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352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FCE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FA6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D17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4A3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83A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 Kč</w:t>
                  </w:r>
                </w:p>
              </w:tc>
            </w:tr>
            <w:tr w:rsidR="000A427B" w14:paraId="6E33DE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6F2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1CF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0C3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4CF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5A2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3DE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7A6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465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372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879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188,40 Kč</w:t>
                  </w:r>
                </w:p>
              </w:tc>
            </w:tr>
            <w:tr w:rsidR="000A427B" w14:paraId="1B7634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708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0C4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226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C9B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B06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0BF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38C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65E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6F2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4C7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70,83 Kč</w:t>
                  </w:r>
                </w:p>
              </w:tc>
            </w:tr>
            <w:tr w:rsidR="000A427B" w14:paraId="04A9B2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912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C61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C95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649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38C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9D3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F5C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F43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EE8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1B5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26,29 Kč</w:t>
                  </w:r>
                </w:p>
              </w:tc>
            </w:tr>
            <w:tr w:rsidR="000A427B" w14:paraId="6C6F16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8B3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E3F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5CA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A8B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69B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C85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F3B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B21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FB3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1F1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 Kč</w:t>
                  </w:r>
                </w:p>
              </w:tc>
            </w:tr>
            <w:tr w:rsidR="000A427B" w14:paraId="5D38D6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934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2B5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B8B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FD3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A0B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75F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EE6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E07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A57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13A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101,65 Kč</w:t>
                  </w:r>
                </w:p>
              </w:tc>
            </w:tr>
            <w:tr w:rsidR="000A427B" w14:paraId="5C70F4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5DE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4FF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A9E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971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886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6CE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BED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31E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BD9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278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29,47 Kč</w:t>
                  </w:r>
                </w:p>
              </w:tc>
            </w:tr>
            <w:tr w:rsidR="000A427B" w14:paraId="6F664C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5A5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E72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F4F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CF9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E91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AAC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D66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05E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82F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87A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 Kč</w:t>
                  </w:r>
                </w:p>
              </w:tc>
            </w:tr>
            <w:tr w:rsidR="000A427B" w14:paraId="47ABA4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A4F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70D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BAC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651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2CD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669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559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7E8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313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4CD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16,41 Kč</w:t>
                  </w:r>
                </w:p>
              </w:tc>
            </w:tr>
            <w:tr w:rsidR="000A427B" w14:paraId="773638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455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D26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CC0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D48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0A6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A0B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1B6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D0E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2EF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854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126,94 Kč</w:t>
                  </w:r>
                </w:p>
              </w:tc>
            </w:tr>
            <w:tr w:rsidR="000A427B" w14:paraId="2BE961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97C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DBA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633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351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3DE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97F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8D3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359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C2C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813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29,30 Kč</w:t>
                  </w:r>
                </w:p>
              </w:tc>
            </w:tr>
            <w:tr w:rsidR="000A427B" w14:paraId="0FB0AF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6CF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1F5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43D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A87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6FE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602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044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C32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75C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4AB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14,40 Kč</w:t>
                  </w:r>
                </w:p>
              </w:tc>
            </w:tr>
            <w:tr w:rsidR="000A427B" w14:paraId="23BE1A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797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4D3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8E1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41B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64F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72B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291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BAF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4F2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83E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 Kč</w:t>
                  </w:r>
                </w:p>
              </w:tc>
            </w:tr>
            <w:tr w:rsidR="000A427B" w14:paraId="06775E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C06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D82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2F5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9D5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C53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20A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A32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8AE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8BE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D72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11,39 Kč</w:t>
                  </w:r>
                </w:p>
              </w:tc>
            </w:tr>
            <w:tr w:rsidR="000A427B" w14:paraId="749423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5BC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CC8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E11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EF9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A72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9CF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B8F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4C1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29E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605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301,44 Kč</w:t>
                  </w:r>
                </w:p>
              </w:tc>
            </w:tr>
            <w:tr w:rsidR="000A427B" w14:paraId="556338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118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204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CD0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ACA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58B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459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74E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24A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E6D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C87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885,37 Kč</w:t>
                  </w:r>
                </w:p>
              </w:tc>
            </w:tr>
            <w:tr w:rsidR="000A427B" w14:paraId="005037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8D3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1DA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386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ECD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6A1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DAF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89A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B30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606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F3C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 Kč</w:t>
                  </w:r>
                </w:p>
              </w:tc>
            </w:tr>
            <w:tr w:rsidR="000A427B" w14:paraId="58F0F7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35A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530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3CB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C27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6F5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89D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AF0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724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88A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4D9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30,82 Kč</w:t>
                  </w:r>
                </w:p>
              </w:tc>
            </w:tr>
            <w:tr w:rsidR="000A427B" w14:paraId="2F40B0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218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80D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FD3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097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012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319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DBF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C34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72D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2E7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13,40 Kč</w:t>
                  </w:r>
                </w:p>
              </w:tc>
            </w:tr>
            <w:tr w:rsidR="000A427B" w14:paraId="4A136F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396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2A6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0F7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8A4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4A5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F4E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C00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97B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226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7CB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42,54 Kč</w:t>
                  </w:r>
                </w:p>
              </w:tc>
            </w:tr>
            <w:tr w:rsidR="000A427B" w14:paraId="29DE4E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D9E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F3A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B9E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3B3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CA4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BD5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BCD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AF8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31C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6CD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 Kč</w:t>
                  </w:r>
                </w:p>
              </w:tc>
            </w:tr>
            <w:tr w:rsidR="000A427B" w14:paraId="561EFC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881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432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3D1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298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937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B59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28C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67D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34C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FE2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 Kč</w:t>
                  </w:r>
                </w:p>
              </w:tc>
            </w:tr>
            <w:tr w:rsidR="000A427B" w14:paraId="1DFB96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093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45A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E1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674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20D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3F9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E7F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B8B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AFE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262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 Kč</w:t>
                  </w:r>
                </w:p>
              </w:tc>
            </w:tr>
            <w:tr w:rsidR="000A427B" w14:paraId="0DAF5D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9D2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AB9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0E2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0A5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6DB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274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A26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652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D4E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50E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 Kč</w:t>
                  </w:r>
                </w:p>
              </w:tc>
            </w:tr>
            <w:tr w:rsidR="000A427B" w14:paraId="50DCBA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58B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026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2F0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811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65D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D24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D51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127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53E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4AE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 Kč</w:t>
                  </w:r>
                </w:p>
              </w:tc>
            </w:tr>
            <w:tr w:rsidR="000C4332" w14:paraId="093B2777" w14:textId="77777777" w:rsidTr="000C43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918B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3C5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345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D4A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416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809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B93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3 858,20 Kč</w:t>
                  </w:r>
                </w:p>
              </w:tc>
            </w:tr>
            <w:tr w:rsidR="000C4332" w14:paraId="2EBF9F20" w14:textId="77777777" w:rsidTr="000C43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AC97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Černovice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899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F1E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A793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2105DE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579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AC0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5BE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C04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2ED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413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091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7C7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E6C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47D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67,66 Kč</w:t>
                  </w:r>
                </w:p>
              </w:tc>
            </w:tr>
            <w:tr w:rsidR="000A427B" w14:paraId="437C8C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992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BE8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BB4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46C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B5D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9AC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F08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D1F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EA2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F80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 Kč</w:t>
                  </w:r>
                </w:p>
              </w:tc>
            </w:tr>
            <w:tr w:rsidR="000A427B" w14:paraId="770370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F12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C7C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F56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61E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C8B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E5C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BA1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A95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B73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60B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21,18 Kč</w:t>
                  </w:r>
                </w:p>
              </w:tc>
            </w:tr>
            <w:tr w:rsidR="000A427B" w14:paraId="22F536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894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16F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640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B63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F76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16B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49D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6E2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21F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D3E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 Kč</w:t>
                  </w:r>
                </w:p>
              </w:tc>
            </w:tr>
            <w:tr w:rsidR="000A427B" w14:paraId="55A79B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679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7D0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040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765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1CD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2C9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165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E8B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9DA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3D2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 Kč</w:t>
                  </w:r>
                </w:p>
              </w:tc>
            </w:tr>
            <w:tr w:rsidR="000A427B" w14:paraId="4F8642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816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D72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325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E89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197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C8D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F62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538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D9E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480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110,69 Kč</w:t>
                  </w:r>
                </w:p>
              </w:tc>
            </w:tr>
            <w:tr w:rsidR="000A427B" w14:paraId="788089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97D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C98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2EE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5A5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903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D12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190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48A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4B1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7BD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24,10 Kč</w:t>
                  </w:r>
                </w:p>
              </w:tc>
            </w:tr>
            <w:tr w:rsidR="000A427B" w14:paraId="6EC740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F58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CA0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99F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D65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CA5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DD7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51A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818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523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D67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32,36 Kč</w:t>
                  </w:r>
                </w:p>
              </w:tc>
            </w:tr>
            <w:tr w:rsidR="000A427B" w14:paraId="7E1990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69C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9AE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B4B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419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785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F28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289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E7B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66E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2BF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39,08 Kč</w:t>
                  </w:r>
                </w:p>
              </w:tc>
            </w:tr>
            <w:tr w:rsidR="000A427B" w14:paraId="4A4A92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432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158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93E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919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CF5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A1C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748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B30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74F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4A1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846,63 Kč</w:t>
                  </w:r>
                </w:p>
              </w:tc>
            </w:tr>
            <w:tr w:rsidR="000A427B" w14:paraId="385B7C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D88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019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024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75F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A80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D9F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F45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2B2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B78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DA7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450,17 Kč</w:t>
                  </w:r>
                </w:p>
              </w:tc>
            </w:tr>
            <w:tr w:rsidR="000A427B" w14:paraId="08B335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B5C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F3E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944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137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054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C24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80C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26D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88F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F4D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8,78 Kč</w:t>
                  </w:r>
                </w:p>
              </w:tc>
            </w:tr>
            <w:tr w:rsidR="000A427B" w14:paraId="13ECB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74C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71B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9CF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E35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1CC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E38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4E5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38F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A31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508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164,23 Kč</w:t>
                  </w:r>
                </w:p>
              </w:tc>
            </w:tr>
            <w:tr w:rsidR="000A427B" w14:paraId="5A5A53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DB3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D24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A70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D5B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926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A47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AA5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AE6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0EC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3AC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 Kč</w:t>
                  </w:r>
                </w:p>
              </w:tc>
            </w:tr>
            <w:tr w:rsidR="000A427B" w14:paraId="1E5516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078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FCB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F28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6DD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163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1E6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C25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44A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F4A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312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 Kč</w:t>
                  </w:r>
                </w:p>
              </w:tc>
            </w:tr>
            <w:tr w:rsidR="000A427B" w14:paraId="3CEF54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952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F50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F0C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E23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AB8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FEC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588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436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F3D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9F3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176,28 Kč</w:t>
                  </w:r>
                </w:p>
              </w:tc>
            </w:tr>
            <w:tr w:rsidR="000A427B" w14:paraId="738E10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0A5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E68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6A6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2B4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68C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C12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E2F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A8C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9BD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F7E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10,33 Kč</w:t>
                  </w:r>
                </w:p>
              </w:tc>
            </w:tr>
            <w:tr w:rsidR="000A427B" w14:paraId="63E38A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CE9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78E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02C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0D8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971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E75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AF4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CCC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577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91A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148,22 Kč</w:t>
                  </w:r>
                </w:p>
              </w:tc>
            </w:tr>
            <w:tr w:rsidR="000A427B" w14:paraId="582127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049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EF9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72C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575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B78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E47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CAA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F97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CB1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D7F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296,96 Kč</w:t>
                  </w:r>
                </w:p>
              </w:tc>
            </w:tr>
            <w:tr w:rsidR="000A427B" w14:paraId="7B9896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5F6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051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696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354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0DE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7BF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989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33C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E98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F64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30,98 Kč</w:t>
                  </w:r>
                </w:p>
              </w:tc>
            </w:tr>
            <w:tr w:rsidR="000A427B" w14:paraId="6E8795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58C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6BB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258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727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5C2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FF3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BFA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F9C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232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83A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131,18 Kč</w:t>
                  </w:r>
                </w:p>
              </w:tc>
            </w:tr>
            <w:tr w:rsidR="000A427B" w14:paraId="7E70FC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BA8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60E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369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187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70A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B89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519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E40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B5C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016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331,90 Kč</w:t>
                  </w:r>
                </w:p>
              </w:tc>
            </w:tr>
            <w:tr w:rsidR="000A427B" w14:paraId="1BB787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87C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69C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30B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8BE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42A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1F2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886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FAC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09F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7EB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44,76 Kč</w:t>
                  </w:r>
                </w:p>
              </w:tc>
            </w:tr>
            <w:tr w:rsidR="000C4332" w14:paraId="7C0045B8" w14:textId="77777777" w:rsidTr="000C43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DCA0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C07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84A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B1F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2C8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B15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84A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2 975,78 Kč</w:t>
                  </w:r>
                </w:p>
              </w:tc>
            </w:tr>
            <w:tr w:rsidR="000C4332" w14:paraId="3CF69302" w14:textId="77777777" w:rsidTr="000C43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AD7D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Chomutov II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32D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D76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183D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2224B7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8C1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47E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7AE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037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459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B00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F88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DE3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739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532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 Kč</w:t>
                  </w:r>
                </w:p>
              </w:tc>
            </w:tr>
            <w:tr w:rsidR="000A427B" w14:paraId="5A54AB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87C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0E7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E82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58C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06B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2DB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794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C64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723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C60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20,66 Kč</w:t>
                  </w:r>
                </w:p>
              </w:tc>
            </w:tr>
            <w:tr w:rsidR="000A427B" w14:paraId="7C0BC1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F2C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B89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869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289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267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80B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C6E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4EA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2DE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59C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 Kč</w:t>
                  </w:r>
                </w:p>
              </w:tc>
            </w:tr>
            <w:tr w:rsidR="000A427B" w14:paraId="5E51F3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D4F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1D3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88C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B37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14D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DE9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0AB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2A7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6B2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585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58,66 Kč</w:t>
                  </w:r>
                </w:p>
              </w:tc>
            </w:tr>
            <w:tr w:rsidR="000A427B" w14:paraId="404E40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26C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BBB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24A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7F7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FAE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67B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356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247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8D7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17A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 Kč</w:t>
                  </w:r>
                </w:p>
              </w:tc>
            </w:tr>
            <w:tr w:rsidR="000A427B" w14:paraId="01D054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F9D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CA7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AF1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DA5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352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978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C96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2B5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87E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F7A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223,71 Kč</w:t>
                  </w:r>
                </w:p>
              </w:tc>
            </w:tr>
            <w:tr w:rsidR="000A427B" w14:paraId="655026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B6C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D57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6F8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495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095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396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CBA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F92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AF0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7ED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 Kč</w:t>
                  </w:r>
                </w:p>
              </w:tc>
            </w:tr>
            <w:tr w:rsidR="000A427B" w14:paraId="3E0E63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027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847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93C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559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7E4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919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0F1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D3C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758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4F9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23,01 Kč</w:t>
                  </w:r>
                </w:p>
              </w:tc>
            </w:tr>
            <w:tr w:rsidR="000C4332" w14:paraId="770B2E3A" w14:textId="77777777" w:rsidTr="000C43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C1DE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F19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8CD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DD6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A4F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A58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7FD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348,40 Kč</w:t>
                  </w:r>
                </w:p>
              </w:tc>
            </w:tr>
            <w:tr w:rsidR="000C4332" w14:paraId="1D6E39CC" w14:textId="77777777" w:rsidTr="000C43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6B53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Lípa u Křimova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209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AC4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EEF7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093058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063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AA1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27B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DFF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A35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9C6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B8D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B8C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0F6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8D9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42,19 Kč</w:t>
                  </w:r>
                </w:p>
              </w:tc>
            </w:tr>
            <w:tr w:rsidR="000C4332" w14:paraId="39BF001E" w14:textId="77777777" w:rsidTr="000C43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C936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3A3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47F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E11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193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931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CF5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42,19 Kč</w:t>
                  </w:r>
                </w:p>
              </w:tc>
            </w:tr>
            <w:tr w:rsidR="000C4332" w14:paraId="0F966A56" w14:textId="77777777" w:rsidTr="000C43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4B9F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Křimov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EC4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2D1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C320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2EFAD6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123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07C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D0D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358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53D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3A7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A4C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383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77B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292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 Kč</w:t>
                  </w:r>
                </w:p>
              </w:tc>
            </w:tr>
            <w:tr w:rsidR="000A427B" w14:paraId="6F48D1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0B3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194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23B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283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F44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9B3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3D9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5F2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B1C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7F1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 Kč</w:t>
                  </w:r>
                </w:p>
              </w:tc>
            </w:tr>
            <w:tr w:rsidR="000A427B" w14:paraId="1928B4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72A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4EF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ED5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D2E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40F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BF7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DE2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07D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60D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694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358,54 Kč</w:t>
                  </w:r>
                </w:p>
              </w:tc>
            </w:tr>
            <w:tr w:rsidR="000A427B" w14:paraId="76048A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19B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185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5E1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000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FEE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BEC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118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892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17E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E3B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28,19 Kč</w:t>
                  </w:r>
                </w:p>
              </w:tc>
            </w:tr>
            <w:tr w:rsidR="000A427B" w14:paraId="5CF428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C1F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8E2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45F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F01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5FE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F2D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03D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D0C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7BF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C7E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 Kč</w:t>
                  </w:r>
                </w:p>
              </w:tc>
            </w:tr>
            <w:tr w:rsidR="000A427B" w14:paraId="662F3C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4EE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2B0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1C2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4E1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DCD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BE7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4C1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407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E5B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2D7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141,46 Kč</w:t>
                  </w:r>
                </w:p>
              </w:tc>
            </w:tr>
            <w:tr w:rsidR="000A427B" w14:paraId="2D2D62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527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3D2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E0A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FD7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06B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743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A5D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FBE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75A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40C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 Kč</w:t>
                  </w:r>
                </w:p>
              </w:tc>
            </w:tr>
            <w:tr w:rsidR="000A427B" w14:paraId="1455A5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53B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CA8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939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7C3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2A7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1BA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818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158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7F3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354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94,52 Kč</w:t>
                  </w:r>
                </w:p>
              </w:tc>
            </w:tr>
            <w:tr w:rsidR="000A427B" w14:paraId="03CE1D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29D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42B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90D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4A5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DB5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D25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857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A20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068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C83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 Kč</w:t>
                  </w:r>
                </w:p>
              </w:tc>
            </w:tr>
            <w:tr w:rsidR="000A427B" w14:paraId="735A91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CB4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3E1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A82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026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737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A4D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118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A6C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187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E7A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1 692,10 Kč</w:t>
                  </w:r>
                </w:p>
              </w:tc>
            </w:tr>
            <w:tr w:rsidR="000A427B" w14:paraId="6B67B6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906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EAF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378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5DE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7C2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777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3E1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FB6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92B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FFF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53,85 Kč</w:t>
                  </w:r>
                </w:p>
              </w:tc>
            </w:tr>
            <w:tr w:rsidR="000A427B" w14:paraId="3AD5D4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BC9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C3A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B7B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678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D99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51C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0AF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916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D0D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8E1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45,47 Kč</w:t>
                  </w:r>
                </w:p>
              </w:tc>
            </w:tr>
            <w:tr w:rsidR="000A427B" w14:paraId="222D05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C0D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6F9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F27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57D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9E5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52D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75B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29A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769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4C4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 Kč</w:t>
                  </w:r>
                </w:p>
              </w:tc>
            </w:tr>
            <w:tr w:rsidR="000A427B" w14:paraId="792988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F64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D0C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DA4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9F0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883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395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C3B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665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8C9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622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 Kč</w:t>
                  </w:r>
                </w:p>
              </w:tc>
            </w:tr>
            <w:tr w:rsidR="000A427B" w14:paraId="06C516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51E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EC4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2B3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C04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97A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3FF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574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0EA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5BA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163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 Kč</w:t>
                  </w:r>
                </w:p>
              </w:tc>
            </w:tr>
            <w:tr w:rsidR="000A427B" w14:paraId="585F41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090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ED1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6BB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3BC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2BF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55D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A19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4C0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C19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CE3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6,91 Kč</w:t>
                  </w:r>
                </w:p>
              </w:tc>
            </w:tr>
            <w:tr w:rsidR="000A427B" w14:paraId="168013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0C6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F43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5E5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007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3B9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7E8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E27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EE7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0EC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81D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40,78 Kč</w:t>
                  </w:r>
                </w:p>
              </w:tc>
            </w:tr>
            <w:tr w:rsidR="000A427B" w14:paraId="2934CD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0D4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322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F81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401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DBF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C85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0A3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E52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ADF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970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49,05 Kč</w:t>
                  </w:r>
                </w:p>
              </w:tc>
            </w:tr>
            <w:tr w:rsidR="000A427B" w14:paraId="520902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FE5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631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026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5CC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D21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210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3E3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DB8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C24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F24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 Kč</w:t>
                  </w:r>
                </w:p>
              </w:tc>
            </w:tr>
            <w:tr w:rsidR="000A427B" w14:paraId="018B89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315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980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C13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680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9BC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D75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3CF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813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773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8CE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91,39 Kč</w:t>
                  </w:r>
                </w:p>
              </w:tc>
            </w:tr>
            <w:tr w:rsidR="000A427B" w14:paraId="11D631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348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823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A01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69B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B01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C3B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11E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FE5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376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740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 Kč</w:t>
                  </w:r>
                </w:p>
              </w:tc>
            </w:tr>
            <w:tr w:rsidR="000A427B" w14:paraId="0EE738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608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7D6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A82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511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657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FB8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D1D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0B9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25B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4A6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66,01 Kč</w:t>
                  </w:r>
                </w:p>
              </w:tc>
            </w:tr>
            <w:tr w:rsidR="000A427B" w14:paraId="6E6565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FDA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DE3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67F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ED6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BE3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50F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F49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FFA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A01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CC6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 Kč</w:t>
                  </w:r>
                </w:p>
              </w:tc>
            </w:tr>
            <w:tr w:rsidR="000A427B" w14:paraId="5B2054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85E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6CB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AAF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757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FE6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29F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578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85A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C57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3A7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1 042,87 Kč</w:t>
                  </w:r>
                </w:p>
              </w:tc>
            </w:tr>
            <w:tr w:rsidR="000A427B" w14:paraId="49DDA8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839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919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6E9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05F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E67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6E7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1E2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A43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E17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8C5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23,22 Kč</w:t>
                  </w:r>
                </w:p>
              </w:tc>
            </w:tr>
            <w:tr w:rsidR="000A427B" w14:paraId="72AFD5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F7E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6F5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5F6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DE5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B8A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9A9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388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5A9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653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92A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 Kč</w:t>
                  </w:r>
                </w:p>
              </w:tc>
            </w:tr>
            <w:tr w:rsidR="000A427B" w14:paraId="14D3BE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993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3A0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0C1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974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B51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0AD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C6C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9C1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527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723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 Kč</w:t>
                  </w:r>
                </w:p>
              </w:tc>
            </w:tr>
            <w:tr w:rsidR="000A427B" w14:paraId="11F7A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DD9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A1A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29F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6EE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5D2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13A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25F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2EB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5FA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3BF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59,30 Kč</w:t>
                  </w:r>
                </w:p>
              </w:tc>
            </w:tr>
            <w:tr w:rsidR="000A427B" w14:paraId="6C270F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A61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D6E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52D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991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DE2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EBE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571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B02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9FF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5BE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 Kč</w:t>
                  </w:r>
                </w:p>
              </w:tc>
            </w:tr>
            <w:tr w:rsidR="000A427B" w14:paraId="20FDC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802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A97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3A4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A02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28E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D27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9B7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BAB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C49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E73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82,04 Kč</w:t>
                  </w:r>
                </w:p>
              </w:tc>
            </w:tr>
            <w:tr w:rsidR="000A427B" w14:paraId="1728B7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07B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B95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0BC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AED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9C7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65B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64D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A33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D2E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5BF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7,67 Kč</w:t>
                  </w:r>
                </w:p>
              </w:tc>
            </w:tr>
            <w:tr w:rsidR="000C4332" w14:paraId="7AB77B8E" w14:textId="77777777" w:rsidTr="000C43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0B0E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94F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D43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74 687,00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584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D09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3C8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AA5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4 034,00 Kč</w:t>
                  </w:r>
                </w:p>
              </w:tc>
            </w:tr>
            <w:tr w:rsidR="000C4332" w14:paraId="3E380EB6" w14:textId="77777777" w:rsidTr="000C43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0060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Lideň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3B4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9C9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DEB7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72032F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3C4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3ED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8A0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026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99B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C8F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6A2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F30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D28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3D3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121,93 Kč</w:t>
                  </w:r>
                </w:p>
              </w:tc>
            </w:tr>
            <w:tr w:rsidR="000A427B" w14:paraId="52F17D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2D7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DAE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405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053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786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D3F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EFC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E78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F2A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AFC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824,55 Kč</w:t>
                  </w:r>
                </w:p>
              </w:tc>
            </w:tr>
            <w:tr w:rsidR="000A427B" w14:paraId="12DCB9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DBF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E7C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9A1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99C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77E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A26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C43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90A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787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FA8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 Kč</w:t>
                  </w:r>
                </w:p>
              </w:tc>
            </w:tr>
            <w:tr w:rsidR="000A427B" w14:paraId="1763B1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4C2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049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732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E99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4AE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56B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84A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8EF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A2D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220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8,25 Kč</w:t>
                  </w:r>
                </w:p>
              </w:tc>
            </w:tr>
            <w:tr w:rsidR="000A427B" w14:paraId="44EFD8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C6E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7C0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74D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EA1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597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F8A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0BD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29C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80D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D31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10,77 Kč</w:t>
                  </w:r>
                </w:p>
              </w:tc>
            </w:tr>
            <w:tr w:rsidR="000A427B" w14:paraId="1420B1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853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342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4CE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1A9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192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F3B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7C3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382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B7B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D49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 Kč</w:t>
                  </w:r>
                </w:p>
              </w:tc>
            </w:tr>
            <w:tr w:rsidR="000A427B" w14:paraId="4D3D47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33A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61A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81F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887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615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7F3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9D6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0BA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B97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37B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94,94 Kč</w:t>
                  </w:r>
                </w:p>
              </w:tc>
            </w:tr>
            <w:tr w:rsidR="000A427B" w14:paraId="3AE6DA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66D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CC2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EF6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D4A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DD4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073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D70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A9D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BB8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D72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239,36 Kč</w:t>
                  </w:r>
                </w:p>
              </w:tc>
            </w:tr>
            <w:tr w:rsidR="000A427B" w14:paraId="4A4AD9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E72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1A8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A88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29C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6BA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9DF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A39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9A6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F9A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3C0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55,11 Kč</w:t>
                  </w:r>
                </w:p>
              </w:tc>
            </w:tr>
            <w:tr w:rsidR="000C4332" w14:paraId="2B0699BB" w14:textId="77777777" w:rsidTr="000C43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0745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7C2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2B0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883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0D5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58A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4E3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1 379,84 Kč</w:t>
                  </w:r>
                </w:p>
              </w:tc>
            </w:tr>
            <w:tr w:rsidR="000C4332" w14:paraId="65E4CCB2" w14:textId="77777777" w:rsidTr="000C43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572D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Málkov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0B0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B2C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6992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5B0F80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AD8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8D8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2F1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3DE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8C4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8DA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0D8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9CA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C3D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AF8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409,84 Kč</w:t>
                  </w:r>
                </w:p>
              </w:tc>
            </w:tr>
            <w:tr w:rsidR="000A427B" w14:paraId="4051BB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44A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DD0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6DC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E27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455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2C9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8A3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747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B9B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DD2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 Kč</w:t>
                  </w:r>
                </w:p>
              </w:tc>
            </w:tr>
            <w:tr w:rsidR="000A427B" w14:paraId="2B2CCB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BB2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380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709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F0A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049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EB5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541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88C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7B1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BC5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 Kč</w:t>
                  </w:r>
                </w:p>
              </w:tc>
            </w:tr>
            <w:tr w:rsidR="000A427B" w14:paraId="21E38A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A6D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597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AA0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D3A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D86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CC3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A5D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CC2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D45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235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 Kč</w:t>
                  </w:r>
                </w:p>
              </w:tc>
            </w:tr>
            <w:tr w:rsidR="000A427B" w14:paraId="420756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ADC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F69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F10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728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839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8DA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156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02C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D37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DB5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931,36 Kč</w:t>
                  </w:r>
                </w:p>
              </w:tc>
            </w:tr>
            <w:tr w:rsidR="000A427B" w14:paraId="610E01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E21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CDD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CAF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C2E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930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5AE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9CC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39A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F6A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801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 Kč</w:t>
                  </w:r>
                </w:p>
              </w:tc>
            </w:tr>
            <w:tr w:rsidR="000A427B" w14:paraId="07900B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894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258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C4C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DA5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F3F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C7F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0CA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310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4CA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BFA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149,27 Kč</w:t>
                  </w:r>
                </w:p>
              </w:tc>
            </w:tr>
            <w:tr w:rsidR="000A427B" w14:paraId="5E2310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4B6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74A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B94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E8D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2B3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BB4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BA1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8EC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250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DC6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39,54 Kč</w:t>
                  </w:r>
                </w:p>
              </w:tc>
            </w:tr>
            <w:tr w:rsidR="000A427B" w14:paraId="103F46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BC3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63C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873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085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CB8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85F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DD4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950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1C2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487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212,73 Kč</w:t>
                  </w:r>
                </w:p>
              </w:tc>
            </w:tr>
            <w:tr w:rsidR="000A427B" w14:paraId="657326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B8A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CCE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27D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4B9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222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BF0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5F3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B45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6FD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327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 Kč</w:t>
                  </w:r>
                </w:p>
              </w:tc>
            </w:tr>
            <w:tr w:rsidR="000C4332" w14:paraId="2686A05B" w14:textId="77777777" w:rsidTr="000C43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12F9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6B8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FB5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B01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3AE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17F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4D9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1 777,65 Kč</w:t>
                  </w:r>
                </w:p>
              </w:tc>
            </w:tr>
            <w:tr w:rsidR="000C4332" w14:paraId="08812F73" w14:textId="77777777" w:rsidTr="000C43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7843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Nebovazy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B34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BC3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32C9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3B2027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0DF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B51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D5D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EE8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8A5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8C9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28B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CBB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0FC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A09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8,36 Kč</w:t>
                  </w:r>
                </w:p>
              </w:tc>
            </w:tr>
            <w:tr w:rsidR="000C4332" w14:paraId="78B6FB45" w14:textId="77777777" w:rsidTr="000C43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773D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EDC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35F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522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F98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F1C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3B4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8,36 Kč</w:t>
                  </w:r>
                </w:p>
              </w:tc>
            </w:tr>
            <w:tr w:rsidR="000C4332" w14:paraId="6B2ED52B" w14:textId="77777777" w:rsidTr="000C43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817A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Spořice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BB3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CF5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9DE4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1E6660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CC4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B11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8B3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832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A9D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A26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289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837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53E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BA4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199,30 Kč</w:t>
                  </w:r>
                </w:p>
              </w:tc>
            </w:tr>
            <w:tr w:rsidR="000A427B" w14:paraId="07E841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9F7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64A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655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5C9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71A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165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0AE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97C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DF9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BC4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 Kč</w:t>
                  </w:r>
                </w:p>
              </w:tc>
            </w:tr>
            <w:tr w:rsidR="000A427B" w14:paraId="52C0B5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6EB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DE3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AFF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50F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7F8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4FD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816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A45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23F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F22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 Kč</w:t>
                  </w:r>
                </w:p>
              </w:tc>
            </w:tr>
            <w:tr w:rsidR="000A427B" w14:paraId="6B009F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9EF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7FB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1BC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265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AB7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F83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F7C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3DC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9C6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4D1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26,73 Kč</w:t>
                  </w:r>
                </w:p>
              </w:tc>
            </w:tr>
            <w:tr w:rsidR="000A427B" w14:paraId="7D1643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9F8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C39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F3E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335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A0E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2B3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C0A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F70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516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E84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106,90 Kč</w:t>
                  </w:r>
                </w:p>
              </w:tc>
            </w:tr>
            <w:tr w:rsidR="000A427B" w14:paraId="61E8D7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8A1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20D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118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177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55F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033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C25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BB3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681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901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35,70 Kč</w:t>
                  </w:r>
                </w:p>
              </w:tc>
            </w:tr>
            <w:tr w:rsidR="000A427B" w14:paraId="27A1D5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14E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5B1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B9F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9B3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50D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641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1A4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B6F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138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923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 Kč</w:t>
                  </w:r>
                </w:p>
              </w:tc>
            </w:tr>
            <w:tr w:rsidR="000A427B" w14:paraId="6D933B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F17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F91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A9E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9B2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E78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275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2EC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0B7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B9A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201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231,56 Kč</w:t>
                  </w:r>
                </w:p>
              </w:tc>
            </w:tr>
            <w:tr w:rsidR="000A427B" w14:paraId="5F9766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BC8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63E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8A9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03F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381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FBF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127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24A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A29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1E4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163,79 Kč</w:t>
                  </w:r>
                </w:p>
              </w:tc>
            </w:tr>
            <w:tr w:rsidR="000A427B" w14:paraId="68B57D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248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B48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209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201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0D1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193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C46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775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08D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F25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8 235,70 Kč</w:t>
                  </w:r>
                </w:p>
              </w:tc>
            </w:tr>
            <w:tr w:rsidR="000A427B" w14:paraId="494503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A96F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BD7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977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74E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50E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945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D96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DBD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147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881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248,35 Kč</w:t>
                  </w:r>
                </w:p>
              </w:tc>
            </w:tr>
            <w:tr w:rsidR="000C4332" w14:paraId="0DE9C90C" w14:textId="77777777" w:rsidTr="000C43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0423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887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15B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48 631,00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FB7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1D9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967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91E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9 283,35 Kč</w:t>
                  </w:r>
                </w:p>
              </w:tc>
            </w:tr>
            <w:tr w:rsidR="000C4332" w14:paraId="64C4EAAB" w14:textId="77777777" w:rsidTr="000C43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9671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Strážky u Křimova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330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614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9577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36990E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864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0C3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93E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136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959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309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77D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568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572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526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54,07 Kč</w:t>
                  </w:r>
                </w:p>
              </w:tc>
            </w:tr>
            <w:tr w:rsidR="000A427B" w14:paraId="570036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459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DB3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8DE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891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389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BF0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842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A0E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CF1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D97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82,81 Kč</w:t>
                  </w:r>
                </w:p>
              </w:tc>
            </w:tr>
            <w:tr w:rsidR="000C4332" w14:paraId="428F137B" w14:textId="77777777" w:rsidTr="000C43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C362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8E4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FED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9D4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98F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E0D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AEC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136,88 Kč</w:t>
                  </w:r>
                </w:p>
              </w:tc>
            </w:tr>
            <w:tr w:rsidR="000C4332" w14:paraId="64A131AB" w14:textId="77777777" w:rsidTr="000C43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28B5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8F5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998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D452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3E2881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4BD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F4A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C4E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2B9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E68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4BA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A04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D19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4DF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F5B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161,43 Kč</w:t>
                  </w:r>
                </w:p>
              </w:tc>
            </w:tr>
            <w:tr w:rsidR="000A427B" w14:paraId="5C369B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DC8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057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07E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53A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EC6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46B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AF8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87B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403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6C2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 Kč</w:t>
                  </w:r>
                </w:p>
              </w:tc>
            </w:tr>
            <w:tr w:rsidR="000A427B" w14:paraId="472DB6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A8B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94E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118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D5D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6D5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0F6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D57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900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F75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F24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590,04 Kč</w:t>
                  </w:r>
                </w:p>
              </w:tc>
            </w:tr>
            <w:tr w:rsidR="000C4332" w14:paraId="2C8E0B4E" w14:textId="77777777" w:rsidTr="000C43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95A3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3E7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197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CEB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F3B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4D8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228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756,76 Kč</w:t>
                  </w:r>
                </w:p>
              </w:tc>
            </w:tr>
            <w:tr w:rsidR="000C4332" w14:paraId="17D4D376" w14:textId="77777777" w:rsidTr="000C43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71A5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Zelená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375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052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8422" w14:textId="77777777" w:rsidR="000A427B" w:rsidRDefault="000A427B">
                  <w:pPr>
                    <w:spacing w:after="0" w:line="240" w:lineRule="auto"/>
                  </w:pPr>
                </w:p>
              </w:tc>
            </w:tr>
            <w:tr w:rsidR="000A427B" w14:paraId="5205D2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17C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0DA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AFD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A17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B5D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8C4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B98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C81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DAF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F93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15,06 Kč</w:t>
                  </w:r>
                </w:p>
              </w:tc>
            </w:tr>
            <w:tr w:rsidR="000A427B" w14:paraId="1DBD54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479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71A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E36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7D8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6F0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F26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56F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38D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6F2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B7C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 Kč</w:t>
                  </w:r>
                </w:p>
              </w:tc>
            </w:tr>
            <w:tr w:rsidR="000A427B" w14:paraId="29BDEE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802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E39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D5E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9B5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463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C8D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211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788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C95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548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176,47 Kč</w:t>
                  </w:r>
                </w:p>
              </w:tc>
            </w:tr>
            <w:tr w:rsidR="000A427B" w14:paraId="355F5C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B43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659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3F8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B4F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7E4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A6F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DDF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57C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E5A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FD4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198,17 Kč</w:t>
                  </w:r>
                </w:p>
              </w:tc>
            </w:tr>
            <w:tr w:rsidR="000A427B" w14:paraId="0FB063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775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F64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126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E8F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F73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F9D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309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9EC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A35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397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268,28 Kč</w:t>
                  </w:r>
                </w:p>
              </w:tc>
            </w:tr>
            <w:tr w:rsidR="000A427B" w14:paraId="7303DF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B91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83C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0EA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1B8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D11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CD6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C50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8AD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1AB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E5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77,43 Kč</w:t>
                  </w:r>
                </w:p>
              </w:tc>
            </w:tr>
            <w:tr w:rsidR="000A427B" w14:paraId="001128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899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F80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A34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6488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A6C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CD0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49E0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096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143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BE5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863,30 Kč</w:t>
                  </w:r>
                </w:p>
              </w:tc>
            </w:tr>
            <w:tr w:rsidR="000A427B" w14:paraId="671B75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389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8C7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6F2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F98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235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6BF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A95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660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7C0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FB3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353,03 Kč</w:t>
                  </w:r>
                </w:p>
              </w:tc>
            </w:tr>
            <w:tr w:rsidR="000A427B" w14:paraId="5FCC13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A08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FA97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386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1D6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164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E44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4CC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AE1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1BE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DA5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586,51 Kč</w:t>
                  </w:r>
                </w:p>
              </w:tc>
            </w:tr>
            <w:tr w:rsidR="000A427B" w14:paraId="6F8603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31C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5CD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760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CC4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417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8BD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522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91F6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648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966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25,18 Kč</w:t>
                  </w:r>
                </w:p>
              </w:tc>
            </w:tr>
            <w:tr w:rsidR="000A427B" w14:paraId="0581C0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D973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CE7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B1B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F90A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ECB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156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1AB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5DE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6F8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8D3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51,31 Kč</w:t>
                  </w:r>
                </w:p>
              </w:tc>
            </w:tr>
            <w:tr w:rsidR="000A427B" w14:paraId="355262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594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5CD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ADD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4BF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6A0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F2E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140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4769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5752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A5E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2 188,29 Kč</w:t>
                  </w:r>
                </w:p>
              </w:tc>
            </w:tr>
            <w:tr w:rsidR="000A427B" w14:paraId="5F787C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965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59D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175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6D01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A2D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00E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969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43C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D4D4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90F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306,82 Kč</w:t>
                  </w:r>
                </w:p>
              </w:tc>
            </w:tr>
            <w:tr w:rsidR="000A427B" w14:paraId="7FD15A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3DF5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A16B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4F4D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171D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7AB8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ADB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6E79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FBF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DF4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230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151,88 Kč</w:t>
                  </w:r>
                </w:p>
              </w:tc>
            </w:tr>
            <w:tr w:rsidR="000A427B" w14:paraId="4FF10D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84A2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0183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BD1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94D7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B726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0BBE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30D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B5F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929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537F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47,74 Kč</w:t>
                  </w:r>
                </w:p>
              </w:tc>
            </w:tr>
            <w:tr w:rsidR="000C4332" w14:paraId="69B6CE1B" w14:textId="77777777" w:rsidTr="000C43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C8DC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47E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51D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62 407,00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CA40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B99E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96FF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A21C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5 310,06 Kč</w:t>
                  </w:r>
                </w:p>
              </w:tc>
            </w:tr>
            <w:tr w:rsidR="000C4332" w14:paraId="3D688918" w14:textId="77777777" w:rsidTr="000C433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DC05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7D45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270 126,00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7E54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5A8C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746B" w14:textId="77777777" w:rsidR="000A427B" w:rsidRDefault="000A427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F241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29 911,47 Kč</w:t>
                  </w:r>
                </w:p>
              </w:tc>
            </w:tr>
          </w:tbl>
          <w:p w14:paraId="6E60439E" w14:textId="77777777" w:rsidR="000A427B" w:rsidRDefault="000A427B">
            <w:pPr>
              <w:spacing w:after="0" w:line="240" w:lineRule="auto"/>
            </w:pPr>
          </w:p>
        </w:tc>
        <w:tc>
          <w:tcPr>
            <w:tcW w:w="40" w:type="dxa"/>
          </w:tcPr>
          <w:p w14:paraId="3F0CE5DF" w14:textId="77777777" w:rsidR="000A427B" w:rsidRDefault="000A427B">
            <w:pPr>
              <w:pStyle w:val="EmptyCellLayoutStyle"/>
              <w:spacing w:after="0" w:line="240" w:lineRule="auto"/>
            </w:pPr>
          </w:p>
        </w:tc>
      </w:tr>
      <w:tr w:rsidR="000A427B" w14:paraId="6AC8808A" w14:textId="77777777">
        <w:trPr>
          <w:trHeight w:val="107"/>
        </w:trPr>
        <w:tc>
          <w:tcPr>
            <w:tcW w:w="107" w:type="dxa"/>
          </w:tcPr>
          <w:p w14:paraId="37765E33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089E5F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B0862B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17E96C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62D138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0103EB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003F84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916912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78A145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CFA3B7" w14:textId="77777777" w:rsidR="000A427B" w:rsidRDefault="000A427B">
            <w:pPr>
              <w:pStyle w:val="EmptyCellLayoutStyle"/>
              <w:spacing w:after="0" w:line="240" w:lineRule="auto"/>
            </w:pPr>
          </w:p>
        </w:tc>
      </w:tr>
      <w:tr w:rsidR="000C4332" w14:paraId="5272DE3B" w14:textId="77777777" w:rsidTr="000C4332">
        <w:trPr>
          <w:trHeight w:val="30"/>
        </w:trPr>
        <w:tc>
          <w:tcPr>
            <w:tcW w:w="107" w:type="dxa"/>
          </w:tcPr>
          <w:p w14:paraId="28F81EE7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C645A1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A427B" w14:paraId="06F9336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16CB" w14:textId="77777777" w:rsidR="000A42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135BF1A" w14:textId="77777777" w:rsidR="000A427B" w:rsidRDefault="000A427B">
            <w:pPr>
              <w:spacing w:after="0" w:line="240" w:lineRule="auto"/>
            </w:pPr>
          </w:p>
        </w:tc>
        <w:tc>
          <w:tcPr>
            <w:tcW w:w="1869" w:type="dxa"/>
          </w:tcPr>
          <w:p w14:paraId="2A1711BC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101E74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6D3B14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806088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041B52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98F16E" w14:textId="77777777" w:rsidR="000A427B" w:rsidRDefault="000A427B">
            <w:pPr>
              <w:pStyle w:val="EmptyCellLayoutStyle"/>
              <w:spacing w:after="0" w:line="240" w:lineRule="auto"/>
            </w:pPr>
          </w:p>
        </w:tc>
      </w:tr>
      <w:tr w:rsidR="000C4332" w14:paraId="1012BF6B" w14:textId="77777777" w:rsidTr="000C4332">
        <w:trPr>
          <w:trHeight w:val="310"/>
        </w:trPr>
        <w:tc>
          <w:tcPr>
            <w:tcW w:w="107" w:type="dxa"/>
          </w:tcPr>
          <w:p w14:paraId="1BC44C09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A5BD80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563B53B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3E87A7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E6B495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AAAAB2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A427B" w14:paraId="2654A06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3E2A" w14:textId="77777777" w:rsidR="000A42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30 175</w:t>
                  </w:r>
                </w:p>
              </w:tc>
            </w:tr>
          </w:tbl>
          <w:p w14:paraId="1799A240" w14:textId="77777777" w:rsidR="000A427B" w:rsidRDefault="000A427B">
            <w:pPr>
              <w:spacing w:after="0" w:line="240" w:lineRule="auto"/>
            </w:pPr>
          </w:p>
        </w:tc>
        <w:tc>
          <w:tcPr>
            <w:tcW w:w="15" w:type="dxa"/>
          </w:tcPr>
          <w:p w14:paraId="7BF23222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7A4E19" w14:textId="77777777" w:rsidR="000A427B" w:rsidRDefault="000A427B">
            <w:pPr>
              <w:pStyle w:val="EmptyCellLayoutStyle"/>
              <w:spacing w:after="0" w:line="240" w:lineRule="auto"/>
            </w:pPr>
          </w:p>
        </w:tc>
      </w:tr>
      <w:tr w:rsidR="000A427B" w14:paraId="3CFADCCB" w14:textId="77777777">
        <w:trPr>
          <w:trHeight w:val="137"/>
        </w:trPr>
        <w:tc>
          <w:tcPr>
            <w:tcW w:w="107" w:type="dxa"/>
          </w:tcPr>
          <w:p w14:paraId="3A463766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C8217E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B9A5A8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14F16D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7EC2CF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043B5D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665984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850B2C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0A783D" w14:textId="77777777" w:rsidR="000A427B" w:rsidRDefault="000A42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B3B385" w14:textId="77777777" w:rsidR="000A427B" w:rsidRDefault="000A427B">
            <w:pPr>
              <w:pStyle w:val="EmptyCellLayoutStyle"/>
              <w:spacing w:after="0" w:line="240" w:lineRule="auto"/>
            </w:pPr>
          </w:p>
        </w:tc>
      </w:tr>
    </w:tbl>
    <w:p w14:paraId="7EF52BAA" w14:textId="77777777" w:rsidR="000A427B" w:rsidRDefault="000A427B">
      <w:pPr>
        <w:spacing w:after="0" w:line="240" w:lineRule="auto"/>
      </w:pPr>
    </w:p>
    <w:sectPr w:rsidR="000A42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1F30" w14:textId="77777777" w:rsidR="00E37499" w:rsidRDefault="00E37499">
      <w:pPr>
        <w:spacing w:after="0" w:line="240" w:lineRule="auto"/>
      </w:pPr>
      <w:r>
        <w:separator/>
      </w:r>
    </w:p>
  </w:endnote>
  <w:endnote w:type="continuationSeparator" w:id="0">
    <w:p w14:paraId="7BDFAC6C" w14:textId="77777777" w:rsidR="00E37499" w:rsidRDefault="00E3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DF36" w14:textId="77777777" w:rsidR="000C4332" w:rsidRDefault="000C43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A427B" w14:paraId="271FEC0A" w14:textId="77777777">
      <w:tc>
        <w:tcPr>
          <w:tcW w:w="8570" w:type="dxa"/>
        </w:tcPr>
        <w:p w14:paraId="124CA2D9" w14:textId="77777777" w:rsidR="000A427B" w:rsidRDefault="000A42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102AE3" w14:textId="77777777" w:rsidR="000A427B" w:rsidRDefault="000A427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44A07F5" w14:textId="77777777" w:rsidR="000A427B" w:rsidRDefault="000A427B">
          <w:pPr>
            <w:pStyle w:val="EmptyCellLayoutStyle"/>
            <w:spacing w:after="0" w:line="240" w:lineRule="auto"/>
          </w:pPr>
        </w:p>
      </w:tc>
    </w:tr>
    <w:tr w:rsidR="000A427B" w14:paraId="4AA33194" w14:textId="77777777">
      <w:tc>
        <w:tcPr>
          <w:tcW w:w="8570" w:type="dxa"/>
        </w:tcPr>
        <w:p w14:paraId="0EAF11A7" w14:textId="77777777" w:rsidR="000A427B" w:rsidRDefault="000A42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A427B" w14:paraId="0A66A57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44FB39" w14:textId="77777777" w:rsidR="000A427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E634C6" w14:textId="77777777" w:rsidR="000A427B" w:rsidRDefault="000A427B">
          <w:pPr>
            <w:spacing w:after="0" w:line="240" w:lineRule="auto"/>
          </w:pPr>
        </w:p>
      </w:tc>
      <w:tc>
        <w:tcPr>
          <w:tcW w:w="55" w:type="dxa"/>
        </w:tcPr>
        <w:p w14:paraId="00835D69" w14:textId="77777777" w:rsidR="000A427B" w:rsidRDefault="000A427B">
          <w:pPr>
            <w:pStyle w:val="EmptyCellLayoutStyle"/>
            <w:spacing w:after="0" w:line="240" w:lineRule="auto"/>
          </w:pPr>
        </w:p>
      </w:tc>
    </w:tr>
    <w:tr w:rsidR="000A427B" w14:paraId="7FC3B617" w14:textId="77777777">
      <w:tc>
        <w:tcPr>
          <w:tcW w:w="8570" w:type="dxa"/>
        </w:tcPr>
        <w:p w14:paraId="71B1C997" w14:textId="77777777" w:rsidR="000A427B" w:rsidRDefault="000A42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8F8E74" w14:textId="77777777" w:rsidR="000A427B" w:rsidRDefault="000A427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A58E7DC" w14:textId="77777777" w:rsidR="000A427B" w:rsidRDefault="000A427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9E79" w14:textId="77777777" w:rsidR="000C4332" w:rsidRDefault="000C43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1B5D2" w14:textId="77777777" w:rsidR="00E37499" w:rsidRDefault="00E37499">
      <w:pPr>
        <w:spacing w:after="0" w:line="240" w:lineRule="auto"/>
      </w:pPr>
      <w:r>
        <w:separator/>
      </w:r>
    </w:p>
  </w:footnote>
  <w:footnote w:type="continuationSeparator" w:id="0">
    <w:p w14:paraId="47962D3F" w14:textId="77777777" w:rsidR="00E37499" w:rsidRDefault="00E37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F0E9" w14:textId="77777777" w:rsidR="000C4332" w:rsidRDefault="000C43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A427B" w14:paraId="43A31469" w14:textId="77777777">
      <w:tc>
        <w:tcPr>
          <w:tcW w:w="148" w:type="dxa"/>
        </w:tcPr>
        <w:p w14:paraId="328BFDDC" w14:textId="77777777" w:rsidR="000A427B" w:rsidRDefault="000A427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F96AC13" w14:textId="77777777" w:rsidR="000A427B" w:rsidRDefault="000A427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25435DD" w14:textId="77777777" w:rsidR="000A427B" w:rsidRDefault="000A427B">
          <w:pPr>
            <w:pStyle w:val="EmptyCellLayoutStyle"/>
            <w:spacing w:after="0" w:line="240" w:lineRule="auto"/>
          </w:pPr>
        </w:p>
      </w:tc>
    </w:tr>
    <w:tr w:rsidR="000A427B" w14:paraId="6580E52E" w14:textId="77777777">
      <w:tc>
        <w:tcPr>
          <w:tcW w:w="148" w:type="dxa"/>
        </w:tcPr>
        <w:p w14:paraId="6252D1AA" w14:textId="77777777" w:rsidR="000A427B" w:rsidRDefault="000A427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A427B" w14:paraId="34DBAAB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E425894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24CD5DE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8B59705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96F478D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D18B08E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73A2A9A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D8128E4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F0A8F96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33368C1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6465FF2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</w:tr>
          <w:tr w:rsidR="000C4332" w14:paraId="30A16575" w14:textId="77777777" w:rsidTr="000C433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A314396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0A427B" w14:paraId="7437CEC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ABD29" w14:textId="77777777" w:rsidR="000A42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16 nájemní smlouvy č. 147N09/42</w:t>
                      </w:r>
                    </w:p>
                  </w:tc>
                </w:tr>
              </w:tbl>
              <w:p w14:paraId="1C044598" w14:textId="77777777" w:rsidR="000A427B" w:rsidRDefault="000A427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6C9BCA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</w:tr>
          <w:tr w:rsidR="000A427B" w14:paraId="1BDF457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BE0183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64CC76C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8B42FD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B95CC0F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CC247B9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44649D2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78AA6F4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D3391D1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E6DDB16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7AC4DD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</w:tr>
          <w:tr w:rsidR="000A427B" w14:paraId="3661FC3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782D95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A427B" w14:paraId="7523FCC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79A10C" w14:textId="77777777" w:rsidR="000A42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A48F8C" w14:textId="77777777" w:rsidR="000A427B" w:rsidRDefault="000A427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23A515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0A427B" w14:paraId="3AD5716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80EB73" w14:textId="6A2B82C7" w:rsidR="000A427B" w:rsidRDefault="000C43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0.06.2023</w:t>
                      </w:r>
                    </w:p>
                  </w:tc>
                </w:tr>
              </w:tbl>
              <w:p w14:paraId="296C08A2" w14:textId="77777777" w:rsidR="000A427B" w:rsidRDefault="000A427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093F9A2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A427B" w14:paraId="203FE8D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C79F8" w14:textId="77777777" w:rsidR="000A42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ED3B64D" w14:textId="77777777" w:rsidR="000A427B" w:rsidRDefault="000A427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B058509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A427B" w14:paraId="1E01D27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D74AD" w14:textId="77777777" w:rsidR="000A42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46F4BD62" w14:textId="77777777" w:rsidR="000A427B" w:rsidRDefault="000A427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122661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571F8B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</w:tr>
          <w:tr w:rsidR="000A427B" w14:paraId="2CC205C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8150F29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AF3818C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ABD8FAE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53DEC6B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3A36F0F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FE8500B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E53754F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2C84432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7ED0C9A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C095301" w14:textId="77777777" w:rsidR="000A427B" w:rsidRDefault="000A427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64C13E" w14:textId="77777777" w:rsidR="000A427B" w:rsidRDefault="000A427B">
          <w:pPr>
            <w:spacing w:after="0" w:line="240" w:lineRule="auto"/>
          </w:pPr>
        </w:p>
      </w:tc>
      <w:tc>
        <w:tcPr>
          <w:tcW w:w="40" w:type="dxa"/>
        </w:tcPr>
        <w:p w14:paraId="76563D77" w14:textId="77777777" w:rsidR="000A427B" w:rsidRDefault="000A427B">
          <w:pPr>
            <w:pStyle w:val="EmptyCellLayoutStyle"/>
            <w:spacing w:after="0" w:line="240" w:lineRule="auto"/>
          </w:pPr>
        </w:p>
      </w:tc>
    </w:tr>
    <w:tr w:rsidR="000A427B" w14:paraId="1F3FCD60" w14:textId="77777777">
      <w:tc>
        <w:tcPr>
          <w:tcW w:w="148" w:type="dxa"/>
        </w:tcPr>
        <w:p w14:paraId="1CE505BB" w14:textId="77777777" w:rsidR="000A427B" w:rsidRDefault="000A427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9199F9E" w14:textId="77777777" w:rsidR="000A427B" w:rsidRDefault="000A427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70D2B39" w14:textId="77777777" w:rsidR="000A427B" w:rsidRDefault="000A427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C413" w14:textId="77777777" w:rsidR="000C4332" w:rsidRDefault="000C43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4912735">
    <w:abstractNumId w:val="0"/>
  </w:num>
  <w:num w:numId="2" w16cid:durableId="753087097">
    <w:abstractNumId w:val="1"/>
  </w:num>
  <w:num w:numId="3" w16cid:durableId="264460821">
    <w:abstractNumId w:val="2"/>
  </w:num>
  <w:num w:numId="4" w16cid:durableId="1650817453">
    <w:abstractNumId w:val="3"/>
  </w:num>
  <w:num w:numId="5" w16cid:durableId="1189489289">
    <w:abstractNumId w:val="4"/>
  </w:num>
  <w:num w:numId="6" w16cid:durableId="1255282605">
    <w:abstractNumId w:val="5"/>
  </w:num>
  <w:num w:numId="7" w16cid:durableId="292102630">
    <w:abstractNumId w:val="6"/>
  </w:num>
  <w:num w:numId="8" w16cid:durableId="1308121269">
    <w:abstractNumId w:val="7"/>
  </w:num>
  <w:num w:numId="9" w16cid:durableId="2029718484">
    <w:abstractNumId w:val="8"/>
  </w:num>
  <w:num w:numId="10" w16cid:durableId="542522240">
    <w:abstractNumId w:val="9"/>
  </w:num>
  <w:num w:numId="11" w16cid:durableId="628364350">
    <w:abstractNumId w:val="10"/>
  </w:num>
  <w:num w:numId="12" w16cid:durableId="1988246761">
    <w:abstractNumId w:val="11"/>
  </w:num>
  <w:num w:numId="13" w16cid:durableId="1676571315">
    <w:abstractNumId w:val="12"/>
  </w:num>
  <w:num w:numId="14" w16cid:durableId="854462977">
    <w:abstractNumId w:val="13"/>
  </w:num>
  <w:num w:numId="15" w16cid:durableId="578901434">
    <w:abstractNumId w:val="14"/>
  </w:num>
  <w:num w:numId="16" w16cid:durableId="480075086">
    <w:abstractNumId w:val="15"/>
  </w:num>
  <w:num w:numId="17" w16cid:durableId="1806701590">
    <w:abstractNumId w:val="16"/>
  </w:num>
  <w:num w:numId="18" w16cid:durableId="1501652027">
    <w:abstractNumId w:val="17"/>
  </w:num>
  <w:num w:numId="19" w16cid:durableId="987903415">
    <w:abstractNumId w:val="18"/>
  </w:num>
  <w:num w:numId="20" w16cid:durableId="1748647451">
    <w:abstractNumId w:val="19"/>
  </w:num>
  <w:num w:numId="21" w16cid:durableId="1714579583">
    <w:abstractNumId w:val="20"/>
  </w:num>
  <w:num w:numId="22" w16cid:durableId="1071854228">
    <w:abstractNumId w:val="21"/>
  </w:num>
  <w:num w:numId="23" w16cid:durableId="3075910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7B"/>
    <w:rsid w:val="000A427B"/>
    <w:rsid w:val="000C4332"/>
    <w:rsid w:val="00E3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4F68F3"/>
  <w15:docId w15:val="{449A5418-B233-4CAA-BED5-35D7C8FC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C4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332"/>
  </w:style>
  <w:style w:type="paragraph" w:styleId="Zpat">
    <w:name w:val="footer"/>
    <w:basedOn w:val="Normln"/>
    <w:link w:val="ZpatChar"/>
    <w:uiPriority w:val="99"/>
    <w:unhideWhenUsed/>
    <w:rsid w:val="000C4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1866</Words>
  <Characters>11011</Characters>
  <Application>Microsoft Office Word</Application>
  <DocSecurity>0</DocSecurity>
  <Lines>91</Lines>
  <Paragraphs>25</Paragraphs>
  <ScaleCrop>false</ScaleCrop>
  <Company>Státní pozemkový úřad</Company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dcterms:created xsi:type="dcterms:W3CDTF">2023-06-20T08:19:00Z</dcterms:created>
  <dcterms:modified xsi:type="dcterms:W3CDTF">2023-06-20T08:19:00Z</dcterms:modified>
</cp:coreProperties>
</file>