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 w:rsidR="00F824A8">
        <w:rPr>
          <w:sz w:val="20"/>
          <w:szCs w:val="20"/>
        </w:rPr>
        <w:tab/>
      </w:r>
      <w:r w:rsidR="00F824A8">
        <w:rPr>
          <w:sz w:val="20"/>
          <w:szCs w:val="20"/>
        </w:rPr>
        <w:tab/>
      </w:r>
      <w:r w:rsidR="00A45DCD">
        <w:rPr>
          <w:sz w:val="20"/>
          <w:szCs w:val="20"/>
        </w:rPr>
        <w:tab/>
      </w:r>
      <w:r w:rsidR="00F43F99">
        <w:rPr>
          <w:sz w:val="20"/>
          <w:szCs w:val="20"/>
        </w:rPr>
        <w:t xml:space="preserve">Průmyslová </w:t>
      </w:r>
      <w:r w:rsidR="00F43F99" w:rsidRPr="00F43F99">
        <w:rPr>
          <w:sz w:val="20"/>
          <w:szCs w:val="20"/>
        </w:rPr>
        <w:t>1895/1, Předměstí</w:t>
      </w:r>
      <w:r w:rsidR="00F824A8">
        <w:rPr>
          <w:sz w:val="20"/>
          <w:szCs w:val="20"/>
        </w:rPr>
        <w:t>, 568 02 Svitavy</w:t>
      </w:r>
    </w:p>
    <w:p w:rsidR="00F824A8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IČ</w:t>
      </w:r>
      <w:r w:rsidR="00F824A8">
        <w:rPr>
          <w:sz w:val="20"/>
          <w:szCs w:val="20"/>
        </w:rPr>
        <w:t>O:</w:t>
      </w:r>
      <w:r w:rsidR="00F824A8">
        <w:rPr>
          <w:sz w:val="20"/>
          <w:szCs w:val="20"/>
        </w:rPr>
        <w:tab/>
      </w:r>
      <w:r w:rsidR="00F824A8">
        <w:rPr>
          <w:sz w:val="20"/>
          <w:szCs w:val="20"/>
        </w:rPr>
        <w:tab/>
      </w:r>
      <w:r w:rsidR="00A45DCD">
        <w:rPr>
          <w:sz w:val="20"/>
          <w:szCs w:val="20"/>
        </w:rPr>
        <w:tab/>
      </w:r>
      <w:r w:rsidR="00F824A8">
        <w:rPr>
          <w:sz w:val="20"/>
          <w:szCs w:val="20"/>
        </w:rPr>
        <w:t>60109114</w:t>
      </w:r>
    </w:p>
    <w:p w:rsidR="009B4486" w:rsidRDefault="00F824A8" w:rsidP="009B4486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5DCD">
        <w:rPr>
          <w:sz w:val="20"/>
          <w:szCs w:val="20"/>
        </w:rPr>
        <w:tab/>
      </w:r>
      <w:r w:rsidR="009B4486">
        <w:rPr>
          <w:sz w:val="20"/>
          <w:szCs w:val="20"/>
        </w:rPr>
        <w:t>CZ60109114</w:t>
      </w:r>
    </w:p>
    <w:p w:rsidR="009B4486" w:rsidRDefault="00F824A8" w:rsidP="009B4486">
      <w:pPr>
        <w:rPr>
          <w:sz w:val="20"/>
          <w:szCs w:val="20"/>
        </w:rPr>
      </w:pPr>
      <w:r>
        <w:rPr>
          <w:sz w:val="20"/>
          <w:szCs w:val="20"/>
        </w:rPr>
        <w:t>Zástupce:</w:t>
      </w:r>
      <w:r>
        <w:rPr>
          <w:sz w:val="20"/>
          <w:szCs w:val="20"/>
        </w:rPr>
        <w:tab/>
      </w:r>
      <w:r w:rsidR="00A45DCD">
        <w:rPr>
          <w:sz w:val="20"/>
          <w:szCs w:val="20"/>
        </w:rPr>
        <w:tab/>
      </w:r>
      <w:proofErr w:type="spellStart"/>
      <w:r w:rsidR="00D1326C">
        <w:rPr>
          <w:sz w:val="20"/>
          <w:szCs w:val="20"/>
        </w:rPr>
        <w:t>xxxxx</w:t>
      </w:r>
      <w:proofErr w:type="spellEnd"/>
      <w:r w:rsidR="009B4486">
        <w:rPr>
          <w:sz w:val="20"/>
          <w:szCs w:val="20"/>
        </w:rPr>
        <w:t xml:space="preserve"> </w:t>
      </w:r>
    </w:p>
    <w:p w:rsidR="009B4486" w:rsidRPr="00D6615F" w:rsidRDefault="00F824A8" w:rsidP="009B4486">
      <w:pPr>
        <w:rPr>
          <w:rFonts w:ascii="Verdana" w:eastAsiaTheme="minorHAnsi" w:hAnsi="Verdana"/>
          <w:b/>
          <w:bCs/>
          <w:color w:val="000000"/>
          <w:kern w:val="0"/>
          <w:sz w:val="20"/>
          <w:szCs w:val="20"/>
        </w:rPr>
      </w:pPr>
      <w:r>
        <w:rPr>
          <w:sz w:val="20"/>
          <w:szCs w:val="20"/>
        </w:rPr>
        <w:t>Pověřená</w:t>
      </w:r>
      <w:r w:rsidR="00D6615F">
        <w:rPr>
          <w:sz w:val="20"/>
          <w:szCs w:val="20"/>
        </w:rPr>
        <w:t xml:space="preserve"> osoba</w:t>
      </w:r>
      <w:r w:rsidR="009B448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D6615F">
        <w:rPr>
          <w:sz w:val="20"/>
          <w:szCs w:val="20"/>
        </w:rPr>
        <w:tab/>
      </w:r>
      <w:r w:rsidR="00D6615F">
        <w:rPr>
          <w:sz w:val="20"/>
          <w:szCs w:val="20"/>
        </w:rPr>
        <w:tab/>
      </w:r>
      <w:proofErr w:type="spellStart"/>
      <w:r w:rsidR="00D1326C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 w:rsidR="00D6615F">
        <w:rPr>
          <w:sz w:val="20"/>
          <w:szCs w:val="20"/>
        </w:rPr>
        <w:tab/>
      </w:r>
      <w:r w:rsidR="00D6615F">
        <w:rPr>
          <w:sz w:val="20"/>
          <w:szCs w:val="20"/>
        </w:rPr>
        <w:tab/>
      </w:r>
      <w:r w:rsidR="00D6615F">
        <w:rPr>
          <w:sz w:val="20"/>
          <w:szCs w:val="20"/>
        </w:rPr>
        <w:tab/>
      </w:r>
      <w:proofErr w:type="spellStart"/>
      <w:r w:rsidR="00D1326C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 w:rsidR="00A45DCD">
        <w:rPr>
          <w:sz w:val="20"/>
          <w:szCs w:val="20"/>
        </w:rPr>
        <w:tab/>
      </w:r>
      <w:r w:rsidR="003C0A30">
        <w:rPr>
          <w:sz w:val="20"/>
          <w:szCs w:val="20"/>
        </w:rPr>
        <w:t>Komerční banka, a.s., č. účtu</w:t>
      </w:r>
      <w:r w:rsidR="006C120E">
        <w:rPr>
          <w:sz w:val="20"/>
          <w:szCs w:val="20"/>
        </w:rPr>
        <w:t>:</w:t>
      </w:r>
      <w:r w:rsidR="003C0A30">
        <w:rPr>
          <w:sz w:val="20"/>
          <w:szCs w:val="20"/>
        </w:rPr>
        <w:t xml:space="preserve"> 16901591/0100</w:t>
      </w:r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055001" w:rsidP="00083B9E">
      <w:pPr>
        <w:contextualSpacing/>
        <w:rPr>
          <w:b/>
          <w:sz w:val="22"/>
          <w:szCs w:val="22"/>
        </w:rPr>
      </w:pPr>
      <w:r w:rsidRPr="00BD2B39">
        <w:rPr>
          <w:b/>
          <w:sz w:val="22"/>
          <w:szCs w:val="22"/>
        </w:rPr>
        <w:t>Veterinární univerzita Brno Školní zemědělský podnik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Nový Jičín</w:t>
      </w:r>
      <w:r w:rsidR="00903E31" w:rsidRPr="009B4486">
        <w:rPr>
          <w:b/>
          <w:sz w:val="22"/>
          <w:szCs w:val="22"/>
        </w:rPr>
        <w:t xml:space="preserve"> </w:t>
      </w:r>
    </w:p>
    <w:p w:rsidR="00083B9E" w:rsidRPr="0044286E" w:rsidRDefault="00A45DCD" w:rsidP="00083B9E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3639D">
        <w:rPr>
          <w:sz w:val="20"/>
          <w:szCs w:val="20"/>
        </w:rPr>
        <w:t>Elišky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A45DCD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IČ</w:t>
      </w:r>
      <w:r w:rsidR="00A45DCD">
        <w:rPr>
          <w:sz w:val="20"/>
          <w:szCs w:val="20"/>
        </w:rPr>
        <w:t>O:</w:t>
      </w:r>
      <w:r w:rsidR="00A45DCD">
        <w:rPr>
          <w:sz w:val="20"/>
          <w:szCs w:val="20"/>
        </w:rPr>
        <w:tab/>
      </w:r>
      <w:r w:rsidR="00A45DCD">
        <w:rPr>
          <w:sz w:val="20"/>
          <w:szCs w:val="20"/>
        </w:rPr>
        <w:tab/>
      </w:r>
      <w:r w:rsidR="00A45DCD">
        <w:rPr>
          <w:sz w:val="20"/>
          <w:szCs w:val="20"/>
        </w:rPr>
        <w:tab/>
      </w:r>
      <w:r w:rsidR="00E85A5E">
        <w:rPr>
          <w:sz w:val="20"/>
          <w:szCs w:val="20"/>
        </w:rPr>
        <w:t>62157124</w:t>
      </w:r>
    </w:p>
    <w:p w:rsidR="00083B9E" w:rsidRPr="0044286E" w:rsidRDefault="00A45DCD" w:rsidP="00083B9E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="00083B9E" w:rsidRPr="0044286E">
        <w:rPr>
          <w:sz w:val="20"/>
          <w:szCs w:val="20"/>
        </w:rPr>
        <w:t xml:space="preserve">   </w:t>
      </w:r>
    </w:p>
    <w:p w:rsidR="00083B9E" w:rsidRPr="0044286E" w:rsidRDefault="009C5C9E" w:rsidP="00083B9E">
      <w:pPr>
        <w:rPr>
          <w:sz w:val="20"/>
          <w:szCs w:val="20"/>
        </w:rPr>
      </w:pPr>
      <w:r>
        <w:rPr>
          <w:sz w:val="20"/>
          <w:szCs w:val="20"/>
        </w:rPr>
        <w:t>Zástupce</w:t>
      </w:r>
      <w:r w:rsidR="00040A0E">
        <w:rPr>
          <w:sz w:val="20"/>
          <w:szCs w:val="20"/>
        </w:rPr>
        <w:t>:</w:t>
      </w:r>
      <w:r w:rsidR="00A45DCD">
        <w:rPr>
          <w:sz w:val="20"/>
          <w:szCs w:val="20"/>
        </w:rPr>
        <w:tab/>
      </w:r>
      <w:r w:rsidR="00A45DCD">
        <w:rPr>
          <w:sz w:val="20"/>
          <w:szCs w:val="20"/>
        </w:rPr>
        <w:tab/>
        <w:t>Ing. Radek Haas, ředitel</w:t>
      </w:r>
      <w:r w:rsidR="00E85A5E">
        <w:rPr>
          <w:sz w:val="20"/>
          <w:szCs w:val="20"/>
        </w:rPr>
        <w:t xml:space="preserve">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 w:rsidR="00A45DCD">
        <w:rPr>
          <w:sz w:val="20"/>
          <w:szCs w:val="20"/>
        </w:rPr>
        <w:t>:</w:t>
      </w:r>
      <w:r w:rsidR="00A45DCD">
        <w:rPr>
          <w:sz w:val="20"/>
          <w:szCs w:val="20"/>
        </w:rPr>
        <w:tab/>
      </w:r>
      <w:r w:rsidR="00A45DCD">
        <w:rPr>
          <w:sz w:val="20"/>
          <w:szCs w:val="20"/>
        </w:rPr>
        <w:tab/>
      </w:r>
      <w:proofErr w:type="spellStart"/>
      <w:r w:rsidR="00D1326C">
        <w:rPr>
          <w:sz w:val="20"/>
          <w:szCs w:val="20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A45DCD">
        <w:rPr>
          <w:color w:val="000000"/>
          <w:sz w:val="20"/>
          <w:szCs w:val="20"/>
        </w:rPr>
        <w:tab/>
      </w:r>
      <w:r w:rsidR="00A45DCD">
        <w:rPr>
          <w:color w:val="000000"/>
          <w:sz w:val="20"/>
          <w:szCs w:val="20"/>
        </w:rPr>
        <w:tab/>
      </w:r>
      <w:r w:rsidR="00A45DCD">
        <w:rPr>
          <w:color w:val="000000"/>
          <w:sz w:val="20"/>
          <w:szCs w:val="20"/>
        </w:rPr>
        <w:tab/>
      </w:r>
      <w:proofErr w:type="spellStart"/>
      <w:r w:rsidR="00D1326C">
        <w:rPr>
          <w:sz w:val="20"/>
          <w:szCs w:val="20"/>
        </w:rPr>
        <w:t>xxxxx</w:t>
      </w:r>
      <w:proofErr w:type="spellEnd"/>
      <w:r w:rsidR="000051DB" w:rsidRPr="006F59E2">
        <w:rPr>
          <w:sz w:val="20"/>
          <w:szCs w:val="20"/>
        </w:rPr>
        <w:t xml:space="preserve"> </w:t>
      </w:r>
    </w:p>
    <w:p w:rsidR="00083B9E" w:rsidRDefault="00A45DCD" w:rsidP="00083B9E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 w:rsidR="00E85A5E">
        <w:rPr>
          <w:sz w:val="20"/>
          <w:szCs w:val="20"/>
        </w:rPr>
        <w:t>a.s., č.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 w:rsidR="00E85A5E">
        <w:rPr>
          <w:sz w:val="20"/>
          <w:szCs w:val="20"/>
        </w:rPr>
        <w:t xml:space="preserve"> 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A45DCD">
        <w:rPr>
          <w:b/>
          <w:sz w:val="20"/>
          <w:szCs w:val="20"/>
        </w:rPr>
        <w:t>1</w:t>
      </w:r>
      <w:r w:rsidR="00F65C9E">
        <w:rPr>
          <w:b/>
          <w:sz w:val="20"/>
          <w:szCs w:val="20"/>
        </w:rPr>
        <w:t>00</w:t>
      </w:r>
      <w:r w:rsidR="007F2DCE">
        <w:rPr>
          <w:b/>
          <w:sz w:val="20"/>
          <w:szCs w:val="20"/>
        </w:rPr>
        <w:t xml:space="preserve"> t řepko</w:t>
      </w:r>
      <w:r w:rsidR="004E486B">
        <w:rPr>
          <w:b/>
          <w:sz w:val="20"/>
          <w:szCs w:val="20"/>
        </w:rPr>
        <w:t>vého extrahovaného šrotu</w:t>
      </w:r>
      <w:r w:rsidR="004E486B">
        <w:rPr>
          <w:sz w:val="20"/>
          <w:szCs w:val="20"/>
        </w:rPr>
        <w:t xml:space="preserve"> pro výrobu krmných směsí </w:t>
      </w:r>
      <w:r w:rsidR="004E486B">
        <w:rPr>
          <w:b/>
          <w:sz w:val="20"/>
          <w:szCs w:val="20"/>
        </w:rPr>
        <w:t>s </w:t>
      </w:r>
      <w:r w:rsidR="004E486B">
        <w:rPr>
          <w:sz w:val="20"/>
          <w:szCs w:val="20"/>
        </w:rPr>
        <w:t>min. 32</w:t>
      </w:r>
      <w:r w:rsidR="004E486B" w:rsidRPr="00F511E9">
        <w:rPr>
          <w:sz w:val="20"/>
          <w:szCs w:val="20"/>
        </w:rPr>
        <w:t xml:space="preserve"> % hrubého proteinu</w:t>
      </w:r>
      <w:r w:rsidR="004E486B">
        <w:rPr>
          <w:b/>
          <w:sz w:val="20"/>
          <w:szCs w:val="20"/>
        </w:rPr>
        <w:t xml:space="preserve"> </w:t>
      </w:r>
      <w:r w:rsidR="004E486B">
        <w:rPr>
          <w:sz w:val="20"/>
          <w:szCs w:val="20"/>
        </w:rPr>
        <w:t xml:space="preserve">v kvalitě ČSN pro období </w:t>
      </w:r>
      <w:r w:rsidR="00A45DCD">
        <w:rPr>
          <w:b/>
          <w:sz w:val="20"/>
          <w:szCs w:val="20"/>
        </w:rPr>
        <w:t>červenec</w:t>
      </w:r>
      <w:r w:rsidR="005F0048" w:rsidRPr="005F0048">
        <w:rPr>
          <w:b/>
          <w:sz w:val="20"/>
          <w:szCs w:val="20"/>
        </w:rPr>
        <w:t xml:space="preserve"> </w:t>
      </w:r>
      <w:r w:rsidR="004E486B" w:rsidRPr="005F0048">
        <w:rPr>
          <w:b/>
          <w:sz w:val="20"/>
          <w:szCs w:val="20"/>
        </w:rPr>
        <w:t>202</w:t>
      </w:r>
      <w:r w:rsidR="00A45DCD">
        <w:rPr>
          <w:b/>
          <w:sz w:val="20"/>
          <w:szCs w:val="20"/>
        </w:rPr>
        <w:t>3</w:t>
      </w:r>
      <w:r w:rsidR="004E486B">
        <w:rPr>
          <w:kern w:val="2"/>
          <w:sz w:val="20"/>
          <w:szCs w:val="20"/>
        </w:rPr>
        <w:t xml:space="preserve"> </w:t>
      </w:r>
      <w:r w:rsidR="000B795B" w:rsidRPr="004E486B">
        <w:rPr>
          <w:sz w:val="20"/>
          <w:szCs w:val="20"/>
        </w:rPr>
        <w:t>a p</w:t>
      </w:r>
      <w:r w:rsidRPr="004E486B">
        <w:rPr>
          <w:sz w:val="20"/>
          <w:szCs w:val="20"/>
        </w:rPr>
        <w:t>řev</w:t>
      </w:r>
      <w:r w:rsidR="00385479" w:rsidRPr="004E486B">
        <w:rPr>
          <w:sz w:val="20"/>
          <w:szCs w:val="20"/>
        </w:rPr>
        <w:t>ést</w:t>
      </w:r>
      <w:r w:rsidRPr="004E486B">
        <w:rPr>
          <w:sz w:val="20"/>
          <w:szCs w:val="20"/>
        </w:rPr>
        <w:t xml:space="preserve"> na něj vlastnické právo, a to podle dílčích objednávek </w:t>
      </w:r>
      <w:r w:rsidR="00385479" w:rsidRPr="004E486B">
        <w:rPr>
          <w:sz w:val="20"/>
          <w:szCs w:val="20"/>
        </w:rPr>
        <w:t xml:space="preserve">pověřené osoby </w:t>
      </w:r>
      <w:r w:rsidRPr="004E486B">
        <w:rPr>
          <w:sz w:val="20"/>
          <w:szCs w:val="20"/>
        </w:rPr>
        <w:t>kupujícího, v souladu s podmínkami stanovenými v této smlouvě</w:t>
      </w:r>
      <w:r w:rsidR="008E0193" w:rsidRPr="004E486B">
        <w:rPr>
          <w:sz w:val="20"/>
          <w:szCs w:val="20"/>
        </w:rPr>
        <w:t>.</w:t>
      </w:r>
      <w:r w:rsidRPr="004E486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333C51">
        <w:rPr>
          <w:sz w:val="20"/>
          <w:szCs w:val="20"/>
        </w:rPr>
        <w:t>dodání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CE6344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V případě prodlení prodávajícího s předmětem plnění </w:t>
      </w:r>
      <w:r w:rsidR="00090F3D" w:rsidRPr="00041C97">
        <w:rPr>
          <w:sz w:val="20"/>
          <w:szCs w:val="20"/>
        </w:rPr>
        <w:t xml:space="preserve">může kupující účtovat prodávajícímu </w:t>
      </w:r>
      <w:r w:rsidR="00A45DCD">
        <w:rPr>
          <w:sz w:val="20"/>
          <w:szCs w:val="20"/>
        </w:rPr>
        <w:t>smluvní pokutu z prodlení ve výši 0,1</w:t>
      </w:r>
      <w:r w:rsidR="00090F3D" w:rsidRPr="00041C97">
        <w:rPr>
          <w:sz w:val="20"/>
          <w:szCs w:val="20"/>
        </w:rPr>
        <w:t xml:space="preserve"> % z dlužné částky za každý</w:t>
      </w:r>
      <w:r w:rsidR="00090F3D" w:rsidRPr="0044286E">
        <w:rPr>
          <w:sz w:val="20"/>
          <w:szCs w:val="20"/>
        </w:rPr>
        <w:t xml:space="preserve"> </w:t>
      </w:r>
      <w:r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r w:rsidR="00A45DCD">
        <w:rPr>
          <w:b/>
          <w:sz w:val="20"/>
          <w:szCs w:val="20"/>
        </w:rPr>
        <w:t>7 530</w:t>
      </w:r>
      <w:r w:rsidR="000E4589" w:rsidRPr="00090F3D">
        <w:rPr>
          <w:b/>
          <w:sz w:val="20"/>
          <w:szCs w:val="20"/>
        </w:rPr>
        <w:t>,</w:t>
      </w:r>
      <w:r w:rsidR="00AD04E4" w:rsidRPr="00090F3D">
        <w:rPr>
          <w:b/>
          <w:sz w:val="20"/>
          <w:szCs w:val="20"/>
        </w:rPr>
        <w:t>-</w:t>
      </w:r>
      <w:r w:rsidRPr="00090F3D">
        <w:rPr>
          <w:b/>
          <w:sz w:val="20"/>
          <w:szCs w:val="20"/>
        </w:rPr>
        <w:t xml:space="preserve"> Kč/ tunu</w:t>
      </w:r>
      <w:r w:rsidRPr="00854151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bez DPH na </w:t>
      </w:r>
      <w:r w:rsidR="00A45DCD">
        <w:rPr>
          <w:b/>
          <w:sz w:val="20"/>
          <w:szCs w:val="20"/>
        </w:rPr>
        <w:t>místo dodání</w:t>
      </w:r>
      <w:r w:rsidRPr="002052D1">
        <w:rPr>
          <w:b/>
          <w:sz w:val="20"/>
          <w:szCs w:val="20"/>
        </w:rPr>
        <w:t xml:space="preserve"> </w:t>
      </w:r>
      <w:r w:rsidR="00822E31">
        <w:rPr>
          <w:b/>
          <w:sz w:val="20"/>
          <w:szCs w:val="20"/>
        </w:rPr>
        <w:t xml:space="preserve">- </w:t>
      </w:r>
      <w:r w:rsidR="0074048E">
        <w:rPr>
          <w:b/>
          <w:sz w:val="20"/>
          <w:szCs w:val="20"/>
        </w:rPr>
        <w:t xml:space="preserve">VETUNI ŠZP Nový Jičín, </w:t>
      </w:r>
      <w:r w:rsidR="00822E31" w:rsidRPr="00822E31">
        <w:rPr>
          <w:b/>
          <w:sz w:val="20"/>
          <w:szCs w:val="20"/>
        </w:rPr>
        <w:t>pracoviště chovu skotu Kunín.</w:t>
      </w:r>
      <w:r w:rsidR="0074048E">
        <w:rPr>
          <w:sz w:val="20"/>
          <w:szCs w:val="20"/>
        </w:rPr>
        <w:t xml:space="preserve"> </w:t>
      </w:r>
      <w:r w:rsidR="000D631C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345290">
        <w:rPr>
          <w:sz w:val="20"/>
          <w:szCs w:val="20"/>
        </w:rPr>
        <w:t xml:space="preserve">. </w:t>
      </w:r>
      <w:r w:rsidR="00345290" w:rsidRPr="00C83CB5">
        <w:rPr>
          <w:b/>
          <w:sz w:val="20"/>
          <w:szCs w:val="20"/>
        </w:rPr>
        <w:t>Splatnost faktur</w:t>
      </w:r>
      <w:r w:rsidR="00345290" w:rsidRPr="00C83CB5">
        <w:rPr>
          <w:sz w:val="20"/>
          <w:szCs w:val="20"/>
        </w:rPr>
        <w:t xml:space="preserve"> pro úhradu ceny za odebrané zboží je stanovena na </w:t>
      </w:r>
      <w:r w:rsidR="00345290" w:rsidRPr="00C83CB5">
        <w:rPr>
          <w:b/>
          <w:sz w:val="20"/>
          <w:szCs w:val="20"/>
        </w:rPr>
        <w:t xml:space="preserve">14 dní </w:t>
      </w:r>
      <w:r w:rsidR="00345290" w:rsidRPr="00C83CB5">
        <w:rPr>
          <w:sz w:val="20"/>
          <w:szCs w:val="20"/>
        </w:rPr>
        <w:t xml:space="preserve">od data doručení faktury kupujícímu.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A45DCD">
        <w:rPr>
          <w:sz w:val="20"/>
          <w:szCs w:val="20"/>
        </w:rPr>
        <w:t>kupujícímu smluvní pokutu z prodlení ve výši 0,1</w:t>
      </w:r>
      <w:r w:rsidR="00083B9E" w:rsidRPr="0044286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účinn</w:t>
      </w:r>
      <w:r w:rsidR="00100956">
        <w:rPr>
          <w:sz w:val="20"/>
          <w:szCs w:val="20"/>
        </w:rPr>
        <w:t>osti dnem uveřejnění v </w:t>
      </w:r>
      <w:bookmarkStart w:id="0" w:name="_GoBack"/>
      <w:bookmarkEnd w:id="0"/>
      <w:r w:rsidR="00FC5E07">
        <w:rPr>
          <w:sz w:val="20"/>
          <w:szCs w:val="20"/>
        </w:rPr>
        <w:t>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EB6845">
        <w:rPr>
          <w:sz w:val="20"/>
          <w:szCs w:val="20"/>
        </w:rPr>
        <w:t xml:space="preserve">e Svitavách </w:t>
      </w:r>
      <w:r w:rsidR="00083B9E" w:rsidRPr="0044286E">
        <w:rPr>
          <w:sz w:val="20"/>
          <w:szCs w:val="20"/>
        </w:rPr>
        <w:t>dne</w:t>
      </w:r>
      <w:r w:rsidR="00650303">
        <w:rPr>
          <w:sz w:val="20"/>
          <w:szCs w:val="20"/>
        </w:rPr>
        <w:tab/>
      </w:r>
      <w:r w:rsidR="00041CC7">
        <w:rPr>
          <w:sz w:val="20"/>
          <w:szCs w:val="20"/>
        </w:rPr>
        <w:t>27. 6. 2023</w:t>
      </w:r>
      <w:r w:rsidR="00650303">
        <w:rPr>
          <w:sz w:val="20"/>
          <w:szCs w:val="20"/>
        </w:rPr>
        <w:tab/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041CC7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041CC7">
        <w:rPr>
          <w:sz w:val="20"/>
          <w:szCs w:val="20"/>
        </w:rPr>
        <w:t xml:space="preserve"> 27. 6. 2023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 w:rsidR="009C5C9E">
        <w:rPr>
          <w:sz w:val="20"/>
          <w:szCs w:val="20"/>
        </w:rPr>
        <w:t xml:space="preserve">                  </w:t>
      </w:r>
      <w:r w:rsidRPr="0044286E">
        <w:rPr>
          <w:sz w:val="20"/>
          <w:szCs w:val="20"/>
        </w:rPr>
        <w:t>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9C5C9E" w:rsidRDefault="00041CC7" w:rsidP="00083B9E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v.z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 w:rsidRPr="00D6615F">
        <w:rPr>
          <w:sz w:val="20"/>
          <w:szCs w:val="20"/>
        </w:rPr>
        <w:t>Ing. Michal Šimek, obchodní ředitel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5C9E">
        <w:rPr>
          <w:sz w:val="20"/>
          <w:szCs w:val="20"/>
        </w:rPr>
        <w:t>Ing. Radek Haas, ředitel podniku</w:t>
      </w:r>
    </w:p>
    <w:p w:rsidR="00041CC7" w:rsidRDefault="00041CC7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083B9E" w:rsidRPr="0044286E">
        <w:rPr>
          <w:sz w:val="20"/>
          <w:szCs w:val="20"/>
        </w:rPr>
        <w:t>rodávající</w:t>
      </w:r>
      <w:r w:rsidR="009C5C9E">
        <w:rPr>
          <w:sz w:val="20"/>
          <w:szCs w:val="20"/>
        </w:rPr>
        <w:tab/>
      </w:r>
      <w:r w:rsidR="009C5C9E">
        <w:rPr>
          <w:sz w:val="20"/>
          <w:szCs w:val="20"/>
        </w:rPr>
        <w:tab/>
      </w:r>
      <w:r w:rsidR="009C5C9E">
        <w:rPr>
          <w:sz w:val="20"/>
          <w:szCs w:val="20"/>
        </w:rPr>
        <w:tab/>
      </w:r>
      <w:r w:rsidR="009C5C9E">
        <w:rPr>
          <w:sz w:val="20"/>
          <w:szCs w:val="20"/>
        </w:rPr>
        <w:tab/>
      </w:r>
      <w:r w:rsidR="009C5C9E">
        <w:rPr>
          <w:sz w:val="20"/>
          <w:szCs w:val="20"/>
        </w:rPr>
        <w:tab/>
      </w:r>
      <w:r w:rsidR="009C5C9E">
        <w:rPr>
          <w:sz w:val="20"/>
          <w:szCs w:val="20"/>
        </w:rPr>
        <w:tab/>
      </w:r>
      <w:r w:rsidR="00083B9E" w:rsidRPr="0044286E">
        <w:rPr>
          <w:sz w:val="20"/>
          <w:szCs w:val="20"/>
        </w:rPr>
        <w:t xml:space="preserve">kupující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1CC7"/>
    <w:rsid w:val="0004671D"/>
    <w:rsid w:val="00053048"/>
    <w:rsid w:val="00055001"/>
    <w:rsid w:val="00083B9E"/>
    <w:rsid w:val="00090F3D"/>
    <w:rsid w:val="000A6677"/>
    <w:rsid w:val="000B2F7A"/>
    <w:rsid w:val="000B795B"/>
    <w:rsid w:val="000D2115"/>
    <w:rsid w:val="000D3D03"/>
    <w:rsid w:val="000D631C"/>
    <w:rsid w:val="000E4589"/>
    <w:rsid w:val="000F7060"/>
    <w:rsid w:val="00100956"/>
    <w:rsid w:val="00101C4A"/>
    <w:rsid w:val="00105DCE"/>
    <w:rsid w:val="00160B7F"/>
    <w:rsid w:val="001716CA"/>
    <w:rsid w:val="001952EB"/>
    <w:rsid w:val="001A26AC"/>
    <w:rsid w:val="001D2974"/>
    <w:rsid w:val="001F6C5F"/>
    <w:rsid w:val="001F7506"/>
    <w:rsid w:val="002052D1"/>
    <w:rsid w:val="00211B94"/>
    <w:rsid w:val="002344EB"/>
    <w:rsid w:val="00236BD9"/>
    <w:rsid w:val="002461F1"/>
    <w:rsid w:val="00263BB5"/>
    <w:rsid w:val="002979AF"/>
    <w:rsid w:val="002E4CAE"/>
    <w:rsid w:val="003019A9"/>
    <w:rsid w:val="00302DEA"/>
    <w:rsid w:val="0030425B"/>
    <w:rsid w:val="003150B2"/>
    <w:rsid w:val="00321513"/>
    <w:rsid w:val="00321D8C"/>
    <w:rsid w:val="00333C51"/>
    <w:rsid w:val="00345290"/>
    <w:rsid w:val="00351244"/>
    <w:rsid w:val="00357A5C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425921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7611"/>
    <w:rsid w:val="004B7FC2"/>
    <w:rsid w:val="004C5BF7"/>
    <w:rsid w:val="004D2EAC"/>
    <w:rsid w:val="004E486B"/>
    <w:rsid w:val="00502D41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A7B6A"/>
    <w:rsid w:val="005B5171"/>
    <w:rsid w:val="005F0048"/>
    <w:rsid w:val="005F6C53"/>
    <w:rsid w:val="0061058C"/>
    <w:rsid w:val="00636DFB"/>
    <w:rsid w:val="006378E6"/>
    <w:rsid w:val="00650303"/>
    <w:rsid w:val="006565A7"/>
    <w:rsid w:val="00670859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4048E"/>
    <w:rsid w:val="007505DE"/>
    <w:rsid w:val="00757798"/>
    <w:rsid w:val="00762FEB"/>
    <w:rsid w:val="00764666"/>
    <w:rsid w:val="00766E00"/>
    <w:rsid w:val="00770902"/>
    <w:rsid w:val="007948BB"/>
    <w:rsid w:val="007A5848"/>
    <w:rsid w:val="007C7FED"/>
    <w:rsid w:val="007F2A2A"/>
    <w:rsid w:val="007F2DCE"/>
    <w:rsid w:val="00822E31"/>
    <w:rsid w:val="00825927"/>
    <w:rsid w:val="00830296"/>
    <w:rsid w:val="00831F9B"/>
    <w:rsid w:val="0084413B"/>
    <w:rsid w:val="00854151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90079C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5C9E"/>
    <w:rsid w:val="009C603C"/>
    <w:rsid w:val="009D3CBF"/>
    <w:rsid w:val="009F46C7"/>
    <w:rsid w:val="00A01259"/>
    <w:rsid w:val="00A07494"/>
    <w:rsid w:val="00A12BB2"/>
    <w:rsid w:val="00A25A29"/>
    <w:rsid w:val="00A331D4"/>
    <w:rsid w:val="00A45DCD"/>
    <w:rsid w:val="00A514CA"/>
    <w:rsid w:val="00A529D3"/>
    <w:rsid w:val="00A56F05"/>
    <w:rsid w:val="00A57B54"/>
    <w:rsid w:val="00A655BA"/>
    <w:rsid w:val="00A65A35"/>
    <w:rsid w:val="00A742DA"/>
    <w:rsid w:val="00A9521F"/>
    <w:rsid w:val="00A95641"/>
    <w:rsid w:val="00AC3B3B"/>
    <w:rsid w:val="00AD04E4"/>
    <w:rsid w:val="00B054D5"/>
    <w:rsid w:val="00B071A3"/>
    <w:rsid w:val="00B156AD"/>
    <w:rsid w:val="00B54078"/>
    <w:rsid w:val="00B6628C"/>
    <w:rsid w:val="00BA08DB"/>
    <w:rsid w:val="00BC13E7"/>
    <w:rsid w:val="00BC3181"/>
    <w:rsid w:val="00BD080E"/>
    <w:rsid w:val="00BD2B39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E6344"/>
    <w:rsid w:val="00CF417B"/>
    <w:rsid w:val="00CF6178"/>
    <w:rsid w:val="00CF7F88"/>
    <w:rsid w:val="00D04DED"/>
    <w:rsid w:val="00D078AB"/>
    <w:rsid w:val="00D126E3"/>
    <w:rsid w:val="00D1326C"/>
    <w:rsid w:val="00D368D8"/>
    <w:rsid w:val="00D415F1"/>
    <w:rsid w:val="00D43B1C"/>
    <w:rsid w:val="00D53732"/>
    <w:rsid w:val="00D54EF8"/>
    <w:rsid w:val="00D57E75"/>
    <w:rsid w:val="00D63DF2"/>
    <w:rsid w:val="00D6615F"/>
    <w:rsid w:val="00D6682D"/>
    <w:rsid w:val="00D71E68"/>
    <w:rsid w:val="00D7588E"/>
    <w:rsid w:val="00DA2075"/>
    <w:rsid w:val="00DB50D5"/>
    <w:rsid w:val="00DC482E"/>
    <w:rsid w:val="00E060EE"/>
    <w:rsid w:val="00E25E3C"/>
    <w:rsid w:val="00E3639D"/>
    <w:rsid w:val="00E707BB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F0038B"/>
    <w:rsid w:val="00F2040E"/>
    <w:rsid w:val="00F34B18"/>
    <w:rsid w:val="00F43F99"/>
    <w:rsid w:val="00F6157D"/>
    <w:rsid w:val="00F65C9E"/>
    <w:rsid w:val="00F70B31"/>
    <w:rsid w:val="00F75D9B"/>
    <w:rsid w:val="00F824A8"/>
    <w:rsid w:val="00F864AE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CA20-53FE-48AF-BA3D-2AC61463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25</cp:revision>
  <cp:lastPrinted>2022-04-19T06:43:00Z</cp:lastPrinted>
  <dcterms:created xsi:type="dcterms:W3CDTF">2022-06-06T12:18:00Z</dcterms:created>
  <dcterms:modified xsi:type="dcterms:W3CDTF">2023-06-30T05:35:00Z</dcterms:modified>
</cp:coreProperties>
</file>