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2B336DC3"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sidRPr="004605D8">
        <w:rPr>
          <w:rFonts w:ascii="Times New Roman" w:hAnsi="Times New Roman"/>
        </w:rPr>
        <w:t>SO/202</w:t>
      </w:r>
      <w:r w:rsidR="007C0A85" w:rsidRPr="004605D8">
        <w:rPr>
          <w:rFonts w:ascii="Times New Roman" w:hAnsi="Times New Roman"/>
        </w:rPr>
        <w:t>3</w:t>
      </w:r>
      <w:r w:rsidR="00EE1BB0">
        <w:rPr>
          <w:rFonts w:ascii="Times New Roman" w:hAnsi="Times New Roman"/>
        </w:rPr>
        <w:t>0034</w:t>
      </w:r>
    </w:p>
    <w:p w14:paraId="2AB1D235" w14:textId="7F3E9D32" w:rsidR="00957B43" w:rsidRPr="001D3094" w:rsidRDefault="00BC6384" w:rsidP="001D3094">
      <w:pPr>
        <w:ind w:left="2836" w:firstLine="709"/>
        <w:rPr>
          <w:rFonts w:ascii="Times New Roman" w:hAnsi="Times New Roman"/>
          <w:sz w:val="6"/>
          <w:szCs w:val="6"/>
        </w:rPr>
      </w:pPr>
      <w:r w:rsidRPr="001D3094">
        <w:rPr>
          <w:rFonts w:ascii="Times New Roman" w:hAnsi="Times New Roman"/>
          <w:sz w:val="6"/>
          <w:szCs w:val="6"/>
        </w:rPr>
        <w:tab/>
      </w:r>
    </w:p>
    <w:p w14:paraId="0F9AA192" w14:textId="12955F1C" w:rsidR="001D3094" w:rsidRDefault="001D3094" w:rsidP="001D3094">
      <w:pPr>
        <w:ind w:left="2836" w:firstLine="709"/>
        <w:rPr>
          <w:rFonts w:ascii="Times New Roman" w:hAnsi="Times New Roman"/>
          <w:sz w:val="14"/>
          <w:szCs w:val="14"/>
        </w:rPr>
      </w:pPr>
      <w:r w:rsidRPr="001D3094">
        <w:rPr>
          <w:rFonts w:ascii="Times New Roman" w:hAnsi="Times New Roman"/>
          <w:sz w:val="14"/>
          <w:szCs w:val="14"/>
        </w:rPr>
        <w:t xml:space="preserve">      </w:t>
      </w:r>
      <w:r>
        <w:rPr>
          <w:rFonts w:ascii="Times New Roman" w:hAnsi="Times New Roman"/>
          <w:sz w:val="14"/>
          <w:szCs w:val="14"/>
        </w:rPr>
        <w:t xml:space="preserve">                </w:t>
      </w:r>
      <w:r w:rsidR="0040238F">
        <w:rPr>
          <w:rFonts w:ascii="Times New Roman" w:hAnsi="Times New Roman"/>
          <w:sz w:val="14"/>
          <w:szCs w:val="14"/>
        </w:rPr>
        <w:t xml:space="preserve"> </w:t>
      </w:r>
      <w:r w:rsidRPr="001D3094">
        <w:rPr>
          <w:rFonts w:ascii="Times New Roman" w:hAnsi="Times New Roman"/>
          <w:sz w:val="14"/>
          <w:szCs w:val="14"/>
        </w:rPr>
        <w:t>ověřovací kód účastníka pro změnu poskytovatele služby přístupu k internetu</w:t>
      </w:r>
      <w:r w:rsidRPr="004605D8">
        <w:rPr>
          <w:rFonts w:ascii="Times New Roman" w:hAnsi="Times New Roman"/>
          <w:sz w:val="14"/>
          <w:szCs w:val="14"/>
        </w:rPr>
        <w:t>: SO/20</w:t>
      </w:r>
      <w:r w:rsidR="009519F3" w:rsidRPr="004605D8">
        <w:rPr>
          <w:rFonts w:ascii="Times New Roman" w:hAnsi="Times New Roman"/>
          <w:sz w:val="14"/>
          <w:szCs w:val="14"/>
        </w:rPr>
        <w:t>23</w:t>
      </w:r>
      <w:r w:rsidR="00EE1BB0">
        <w:rPr>
          <w:rFonts w:ascii="Times New Roman" w:hAnsi="Times New Roman"/>
          <w:sz w:val="14"/>
          <w:szCs w:val="14"/>
        </w:rPr>
        <w:t>0034</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2DB07481" w:rsidR="00957B43" w:rsidRDefault="00A237EC">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237EC">
              <w:rPr>
                <w:rFonts w:ascii="Times New Roman" w:eastAsia="Calibri" w:hAnsi="Times New Roman"/>
                <w:b/>
                <w:sz w:val="22"/>
                <w:szCs w:val="22"/>
              </w:rPr>
              <w:t>AUTOHITY CZ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72EF15E1" w:rsidR="00957B43" w:rsidRDefault="00A237EC">
            <w:pPr>
              <w:tabs>
                <w:tab w:val="left" w:pos="0"/>
                <w:tab w:val="left" w:leader="underscore" w:pos="4706"/>
                <w:tab w:val="left" w:pos="4990"/>
                <w:tab w:val="left" w:leader="underscore" w:pos="9639"/>
              </w:tabs>
              <w:rPr>
                <w:rFonts w:ascii="Times New Roman" w:eastAsia="Calibri" w:hAnsi="Times New Roman"/>
                <w:b/>
                <w:sz w:val="22"/>
                <w:szCs w:val="22"/>
              </w:rPr>
            </w:pPr>
            <w:r w:rsidRPr="00A237EC">
              <w:rPr>
                <w:rFonts w:ascii="Times New Roman" w:eastAsia="Calibri" w:hAnsi="Times New Roman"/>
                <w:sz w:val="22"/>
                <w:szCs w:val="22"/>
              </w:rPr>
              <w:t>Syllabova 1185/1, 703 00 Ostrava - Vítkovice</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77D5DF93" w:rsidR="00957B43" w:rsidRDefault="00DC001E">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jedna</w:t>
            </w:r>
            <w:r w:rsidR="00A237EC">
              <w:rPr>
                <w:rFonts w:ascii="Times New Roman" w:eastAsia="Calibri" w:hAnsi="Times New Roman"/>
                <w:sz w:val="22"/>
                <w:szCs w:val="22"/>
              </w:rPr>
              <w:t>tel</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02CAB0A1" w:rsidR="00957B43" w:rsidRDefault="00A237EC">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Jan Lazar</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77541326" w:rsidR="00957B43" w:rsidRDefault="00A237EC">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237EC">
              <w:rPr>
                <w:rFonts w:ascii="Times New Roman" w:eastAsia="Calibri" w:hAnsi="Times New Roman"/>
                <w:sz w:val="22"/>
                <w:szCs w:val="22"/>
              </w:rPr>
              <w:t>26795949</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7BDBD139" w:rsidR="00957B43" w:rsidRDefault="00A237EC">
            <w:pPr>
              <w:tabs>
                <w:tab w:val="left" w:pos="0"/>
                <w:tab w:val="left" w:leader="underscore" w:pos="4706"/>
                <w:tab w:val="left" w:pos="4990"/>
                <w:tab w:val="left" w:leader="underscore" w:pos="9639"/>
              </w:tabs>
              <w:rPr>
                <w:rFonts w:ascii="Times New Roman" w:eastAsia="Calibri" w:hAnsi="Times New Roman"/>
                <w:bCs/>
                <w:sz w:val="22"/>
                <w:szCs w:val="22"/>
              </w:rPr>
            </w:pPr>
            <w:r w:rsidRPr="00A237EC">
              <w:rPr>
                <w:rFonts w:ascii="Times New Roman" w:eastAsia="Calibri" w:hAnsi="Times New Roman"/>
                <w:sz w:val="22"/>
                <w:szCs w:val="22"/>
              </w:rPr>
              <w:t>CZ26795949</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5D6BBBDC" w:rsidR="00957B43" w:rsidRDefault="00000000">
            <w:pPr>
              <w:tabs>
                <w:tab w:val="left" w:pos="0"/>
                <w:tab w:val="left" w:leader="underscore" w:pos="4706"/>
                <w:tab w:val="left" w:pos="4990"/>
                <w:tab w:val="left" w:leader="underscore" w:pos="9639"/>
              </w:tabs>
              <w:rPr>
                <w:rFonts w:ascii="Times New Roman" w:eastAsia="Calibri" w:hAnsi="Times New Roman"/>
                <w:bCs/>
                <w:sz w:val="22"/>
                <w:szCs w:val="22"/>
              </w:rPr>
            </w:pPr>
            <w:hyperlink r:id="rId8" w:tooltip="Další údaje o bance The Royal Bank of Scotland N.V." w:history="1">
              <w:r w:rsidR="00A237EC" w:rsidRPr="00A237EC">
                <w:rPr>
                  <w:rFonts w:ascii="Times New Roman" w:eastAsia="Calibri" w:hAnsi="Times New Roman"/>
                  <w:sz w:val="22"/>
                  <w:szCs w:val="22"/>
                </w:rPr>
                <w:t>Komerční</w:t>
              </w:r>
            </w:hyperlink>
            <w:r w:rsidR="00A237EC" w:rsidRPr="00A237EC">
              <w:rPr>
                <w:rFonts w:ascii="Times New Roman" w:eastAsia="Calibri" w:hAnsi="Times New Roman"/>
                <w:sz w:val="22"/>
                <w:szCs w:val="22"/>
              </w:rPr>
              <w:t xml:space="preserve"> banka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56B5A126" w:rsidR="00957B43" w:rsidRDefault="00A237EC">
            <w:pPr>
              <w:tabs>
                <w:tab w:val="left" w:pos="0"/>
                <w:tab w:val="left" w:leader="underscore" w:pos="4706"/>
                <w:tab w:val="left" w:pos="4990"/>
                <w:tab w:val="left" w:leader="underscore" w:pos="9639"/>
              </w:tabs>
              <w:rPr>
                <w:rFonts w:ascii="Times New Roman" w:eastAsia="Calibri" w:hAnsi="Times New Roman"/>
                <w:bCs/>
                <w:sz w:val="22"/>
                <w:szCs w:val="22"/>
              </w:rPr>
            </w:pPr>
            <w:r w:rsidRPr="00A237EC">
              <w:rPr>
                <w:rFonts w:ascii="Times New Roman" w:eastAsia="Calibri" w:hAnsi="Times New Roman"/>
                <w:sz w:val="22"/>
                <w:szCs w:val="22"/>
              </w:rPr>
              <w:t>27-7360600247/0100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43E61972" w:rsidR="00DC2BC3" w:rsidRPr="009519F3"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Pr>
                <w:rFonts w:ascii="Times New Roman" w:eastAsia="Calibri" w:hAnsi="Times New Roman"/>
                <w:sz w:val="22"/>
                <w:szCs w:val="22"/>
              </w:rPr>
              <w:t xml:space="preserve">Spisová značka </w:t>
            </w:r>
            <w:r w:rsidR="00A237EC">
              <w:rPr>
                <w:rFonts w:ascii="Times New Roman" w:eastAsia="Calibri" w:hAnsi="Times New Roman"/>
                <w:sz w:val="22"/>
                <w:szCs w:val="22"/>
              </w:rPr>
              <w:t xml:space="preserve">C27293 </w:t>
            </w:r>
            <w:r>
              <w:rPr>
                <w:rFonts w:ascii="Times New Roman" w:eastAsia="Calibri" w:hAnsi="Times New Roman"/>
                <w:sz w:val="22"/>
                <w:szCs w:val="22"/>
              </w:rPr>
              <w:t>vedená u</w:t>
            </w:r>
            <w:r>
              <w:rPr>
                <w:rFonts w:ascii="Times New Roman" w:eastAsia="Calibri" w:hAnsi="Times New Roman"/>
                <w:iCs/>
                <w:sz w:val="22"/>
                <w:szCs w:val="22"/>
              </w:rPr>
              <w:t> </w:t>
            </w:r>
            <w:r w:rsidR="00A237EC">
              <w:rPr>
                <w:rFonts w:ascii="Times New Roman" w:eastAsia="Calibri" w:hAnsi="Times New Roman"/>
                <w:iCs/>
                <w:sz w:val="22"/>
                <w:szCs w:val="22"/>
              </w:rPr>
              <w:t>Krajského soudu</w:t>
            </w:r>
            <w:r>
              <w:rPr>
                <w:rFonts w:ascii="Times New Roman" w:eastAsia="Calibri" w:hAnsi="Times New Roman"/>
                <w:iCs/>
                <w:sz w:val="22"/>
                <w:szCs w:val="22"/>
              </w:rPr>
              <w:t xml:space="preserve"> v</w:t>
            </w:r>
            <w:r w:rsidR="00A237EC">
              <w:rPr>
                <w:rFonts w:ascii="Times New Roman" w:eastAsia="Calibri" w:hAnsi="Times New Roman"/>
                <w:iCs/>
                <w:sz w:val="22"/>
                <w:szCs w:val="22"/>
              </w:rPr>
              <w:t xml:space="preserve"> Ostravě</w:t>
            </w:r>
          </w:p>
          <w:p w14:paraId="5F95C068" w14:textId="72D4F784"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w:t>
            </w:r>
            <w:r w:rsidR="00A237EC">
              <w:rPr>
                <w:rFonts w:ascii="Times New Roman" w:eastAsia="Calibri" w:hAnsi="Times New Roman"/>
                <w:bCs/>
                <w:sz w:val="22"/>
                <w:szCs w:val="22"/>
              </w:rPr>
              <w:t>info@autohity.cz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0ADE8B45"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w:t>
      </w:r>
      <w:r w:rsidRPr="00AF0B24">
        <w:rPr>
          <w:rFonts w:ascii="Times New Roman" w:hAnsi="Times New Roman"/>
          <w:sz w:val="22"/>
          <w:szCs w:val="22"/>
        </w:rPr>
        <w:t xml:space="preserve">prostřednictvím </w:t>
      </w:r>
      <w:r w:rsidR="00DC001E" w:rsidRPr="00AF0B24">
        <w:rPr>
          <w:rFonts w:ascii="Times New Roman" w:hAnsi="Times New Roman"/>
          <w:sz w:val="22"/>
          <w:szCs w:val="22"/>
        </w:rPr>
        <w:t>optického kabelu (technologie FTTO)</w:t>
      </w:r>
      <w:r w:rsidR="00AF0B24" w:rsidRPr="00AF0B24">
        <w:rPr>
          <w:rFonts w:ascii="Times New Roman" w:hAnsi="Times New Roman"/>
          <w:i/>
          <w:iCs/>
          <w:sz w:val="22"/>
          <w:szCs w:val="22"/>
        </w:rPr>
        <w:t xml:space="preserve"> </w:t>
      </w:r>
      <w:r w:rsidR="000E2821" w:rsidRPr="00AF0B24">
        <w:rPr>
          <w:rFonts w:ascii="Times New Roman" w:hAnsi="Times New Roman"/>
          <w:sz w:val="22"/>
          <w:szCs w:val="22"/>
        </w:rPr>
        <w:t>s</w:t>
      </w:r>
      <w:r w:rsidR="000E2821" w:rsidRPr="00FF7DB1">
        <w:rPr>
          <w:rFonts w:ascii="Times New Roman" w:hAnsi="Times New Roman"/>
          <w:sz w:val="22"/>
          <w:szCs w:val="22"/>
        </w:rPr>
        <w:t xml:space="preserve"> komunikační přenosovou </w:t>
      </w:r>
      <w:r w:rsidR="000E2821" w:rsidRPr="00FF06DC">
        <w:rPr>
          <w:rFonts w:ascii="Times New Roman" w:hAnsi="Times New Roman"/>
          <w:sz w:val="22"/>
          <w:szCs w:val="22"/>
        </w:rPr>
        <w:t xml:space="preserve">rychlostí </w:t>
      </w:r>
      <w:r w:rsidR="00362B9A">
        <w:rPr>
          <w:rFonts w:ascii="Times New Roman" w:hAnsi="Times New Roman"/>
          <w:b/>
          <w:bCs/>
          <w:sz w:val="22"/>
          <w:szCs w:val="22"/>
        </w:rPr>
        <w:t>x</w:t>
      </w:r>
      <w:r w:rsidR="00AF0B24" w:rsidRPr="00FF06DC">
        <w:rPr>
          <w:rFonts w:ascii="Times New Roman" w:hAnsi="Times New Roman"/>
          <w:b/>
          <w:bCs/>
          <w:sz w:val="22"/>
          <w:szCs w:val="22"/>
        </w:rPr>
        <w:t xml:space="preserve"> </w:t>
      </w:r>
      <w:r w:rsidR="000E2821" w:rsidRPr="00FF06DC">
        <w:rPr>
          <w:rFonts w:ascii="Times New Roman" w:hAnsi="Times New Roman"/>
          <w:b/>
          <w:bCs/>
          <w:sz w:val="22"/>
          <w:szCs w:val="22"/>
        </w:rPr>
        <w:t>Mbps/</w:t>
      </w:r>
      <w:r w:rsidR="00362B9A">
        <w:rPr>
          <w:rFonts w:ascii="Times New Roman" w:hAnsi="Times New Roman"/>
          <w:b/>
          <w:bCs/>
          <w:sz w:val="22"/>
          <w:szCs w:val="22"/>
        </w:rPr>
        <w:t>x</w:t>
      </w:r>
      <w:r w:rsidR="00FF7DB1" w:rsidRPr="00FF06DC">
        <w:rPr>
          <w:rFonts w:ascii="Times New Roman" w:hAnsi="Times New Roman"/>
          <w:b/>
          <w:bCs/>
          <w:sz w:val="22"/>
          <w:szCs w:val="22"/>
        </w:rPr>
        <w:t xml:space="preserve"> </w:t>
      </w:r>
      <w:r w:rsidR="000E2821" w:rsidRPr="00FF06DC">
        <w:rPr>
          <w:rFonts w:ascii="Times New Roman" w:hAnsi="Times New Roman"/>
          <w:b/>
          <w:bCs/>
          <w:sz w:val="22"/>
          <w:szCs w:val="22"/>
        </w:rPr>
        <w:t xml:space="preserve">Mbps s agregací </w:t>
      </w:r>
      <w:r w:rsidR="00362B9A">
        <w:rPr>
          <w:rFonts w:ascii="Times New Roman" w:hAnsi="Times New Roman"/>
          <w:b/>
          <w:bCs/>
          <w:sz w:val="22"/>
          <w:szCs w:val="22"/>
        </w:rPr>
        <w:t>x</w:t>
      </w:r>
      <w:r w:rsidR="000E2821" w:rsidRPr="00FF06DC">
        <w:rPr>
          <w:rFonts w:ascii="Times New Roman" w:hAnsi="Times New Roman"/>
          <w:b/>
          <w:bCs/>
          <w:sz w:val="22"/>
          <w:szCs w:val="22"/>
        </w:rPr>
        <w:t>:</w:t>
      </w:r>
      <w:r w:rsidR="00362B9A">
        <w:rPr>
          <w:rFonts w:ascii="Times New Roman" w:hAnsi="Times New Roman"/>
          <w:b/>
          <w:bCs/>
          <w:sz w:val="22"/>
          <w:szCs w:val="22"/>
        </w:rPr>
        <w:t>x</w:t>
      </w:r>
      <w:r w:rsidR="000E2821" w:rsidRPr="00FF06DC">
        <w:rPr>
          <w:rFonts w:ascii="Times New Roman" w:hAnsi="Times New Roman"/>
          <w:b/>
          <w:bCs/>
          <w:sz w:val="22"/>
          <w:szCs w:val="22"/>
        </w:rPr>
        <w:t>*</w:t>
      </w:r>
      <w:r w:rsidR="000E2821" w:rsidRPr="00FF06DC">
        <w:rPr>
          <w:rFonts w:ascii="Times New Roman" w:hAnsi="Times New Roman"/>
          <w:sz w:val="22"/>
          <w:szCs w:val="22"/>
        </w:rPr>
        <w:t xml:space="preserve"> </w:t>
      </w:r>
      <w:r w:rsidR="00DC001E" w:rsidRPr="00EE1BB0">
        <w:rPr>
          <w:rFonts w:ascii="Times New Roman" w:hAnsi="Times New Roman"/>
          <w:sz w:val="22"/>
          <w:szCs w:val="22"/>
        </w:rPr>
        <w:t xml:space="preserve">(+ </w:t>
      </w:r>
      <w:r w:rsidR="00362B9A">
        <w:rPr>
          <w:rFonts w:ascii="Times New Roman" w:hAnsi="Times New Roman"/>
          <w:sz w:val="22"/>
          <w:szCs w:val="22"/>
        </w:rPr>
        <w:t>x</w:t>
      </w:r>
      <w:r w:rsidR="00DC001E" w:rsidRPr="00EE1BB0">
        <w:rPr>
          <w:rFonts w:ascii="Times New Roman" w:hAnsi="Times New Roman"/>
          <w:sz w:val="22"/>
          <w:szCs w:val="22"/>
        </w:rPr>
        <w:t xml:space="preserve"> veřejn</w:t>
      </w:r>
      <w:r w:rsidR="00EE1BB0" w:rsidRPr="00EE1BB0">
        <w:rPr>
          <w:rFonts w:ascii="Times New Roman" w:hAnsi="Times New Roman"/>
          <w:sz w:val="22"/>
          <w:szCs w:val="22"/>
        </w:rPr>
        <w:t>é</w:t>
      </w:r>
      <w:r w:rsidR="00DC001E" w:rsidRPr="00EE1BB0">
        <w:rPr>
          <w:rFonts w:ascii="Times New Roman" w:hAnsi="Times New Roman"/>
          <w:sz w:val="22"/>
          <w:szCs w:val="22"/>
        </w:rPr>
        <w:t xml:space="preserve"> IP adres</w:t>
      </w:r>
      <w:r w:rsidR="00EE1BB0" w:rsidRPr="00EE1BB0">
        <w:rPr>
          <w:rFonts w:ascii="Times New Roman" w:hAnsi="Times New Roman"/>
          <w:sz w:val="22"/>
          <w:szCs w:val="22"/>
        </w:rPr>
        <w:t>y</w:t>
      </w:r>
      <w:r w:rsidR="00DC001E" w:rsidRPr="00EE1BB0">
        <w:rPr>
          <w:rFonts w:ascii="Times New Roman" w:hAnsi="Times New Roman"/>
          <w:sz w:val="22"/>
          <w:szCs w:val="22"/>
        </w:rPr>
        <w:t>) na</w:t>
      </w:r>
      <w:r w:rsidR="00DC001E" w:rsidRPr="00FF06DC">
        <w:rPr>
          <w:rFonts w:ascii="Times New Roman" w:hAnsi="Times New Roman"/>
          <w:sz w:val="22"/>
          <w:szCs w:val="22"/>
        </w:rPr>
        <w:t xml:space="preserve"> adrese </w:t>
      </w:r>
      <w:r w:rsidR="00362B9A">
        <w:rPr>
          <w:rFonts w:ascii="Times New Roman" w:hAnsi="Times New Roman"/>
          <w:b/>
          <w:bCs/>
          <w:sz w:val="22"/>
          <w:szCs w:val="22"/>
        </w:rPr>
        <w:t>xxx</w:t>
      </w:r>
      <w:r w:rsidR="00FF06DC" w:rsidRPr="00FF06DC">
        <w:rPr>
          <w:rFonts w:ascii="Times New Roman" w:hAnsi="Times New Roman"/>
          <w:b/>
          <w:bCs/>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69E31952" w:rsidR="00965B94" w:rsidRPr="008B049D" w:rsidRDefault="00362B9A" w:rsidP="00342249">
            <w:pPr>
              <w:ind w:left="142"/>
              <w:jc w:val="center"/>
              <w:rPr>
                <w:rFonts w:ascii="Times New Roman" w:hAnsi="Times New Roman"/>
                <w:color w:val="000000"/>
              </w:rPr>
            </w:pPr>
            <w:r>
              <w:rPr>
                <w:rFonts w:ascii="Times New Roman" w:hAnsi="Times New Roman"/>
                <w:color w:val="000000"/>
              </w:rPr>
              <w:t>x</w:t>
            </w:r>
            <w:r w:rsidR="0056635C">
              <w:rPr>
                <w:rFonts w:ascii="Times New Roman" w:hAnsi="Times New Roman"/>
                <w:color w:val="000000"/>
              </w:rPr>
              <w:t xml:space="preserve"> </w:t>
            </w:r>
            <w:r w:rsidR="00965B94"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232DBF4D" w:rsidR="00965B94" w:rsidRPr="008B049D" w:rsidRDefault="00362B9A" w:rsidP="00342249">
            <w:pPr>
              <w:ind w:left="142"/>
              <w:jc w:val="center"/>
              <w:rPr>
                <w:rFonts w:ascii="Times New Roman" w:hAnsi="Times New Roman"/>
                <w:color w:val="000000"/>
              </w:rPr>
            </w:pPr>
            <w:r>
              <w:rPr>
                <w:rFonts w:ascii="Times New Roman" w:hAnsi="Times New Roman"/>
                <w:color w:val="000000"/>
              </w:rPr>
              <w:t>x</w:t>
            </w:r>
            <w:r w:rsidR="00DC001E">
              <w:rPr>
                <w:rFonts w:ascii="Times New Roman" w:hAnsi="Times New Roman"/>
                <w:color w:val="000000"/>
              </w:rPr>
              <w:t xml:space="preserve"> </w:t>
            </w:r>
            <w:r w:rsidR="00DC001E" w:rsidRPr="008B049D">
              <w:rPr>
                <w:rFonts w:ascii="Times New Roman" w:hAnsi="Times New Roman"/>
                <w:color w:val="000000"/>
              </w:rPr>
              <w:t>Mbps</w:t>
            </w:r>
          </w:p>
        </w:tc>
      </w:tr>
      <w:tr w:rsidR="00362B9A"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362B9A" w:rsidRPr="008B049D" w:rsidRDefault="00362B9A" w:rsidP="00362B9A">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2ACE5B43"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322C007D"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362B9A"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362B9A" w:rsidRPr="008B049D" w:rsidRDefault="00362B9A" w:rsidP="00362B9A">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03BB66A3"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5BE398D6"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362B9A"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362B9A" w:rsidRPr="008B049D" w:rsidRDefault="00362B9A" w:rsidP="00362B9A">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3A521C07"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48AA36BA" w:rsidR="00362B9A" w:rsidRPr="008B049D" w:rsidRDefault="00362B9A" w:rsidP="00362B9A">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 xml:space="preserve">(megabits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6D6F5592" w:rsidR="00957B43" w:rsidRDefault="00EE1BB0" w:rsidP="00EE1BB0">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Pr="00EE1BB0">
        <w:t xml:space="preserve">24 měsíců od 15.6.2023.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24 měsíců ode dne </w:t>
      </w:r>
      <w:r>
        <w:t>15.6.2023</w:t>
      </w:r>
      <w:r w:rsidRPr="00957670">
        <w:t xml:space="preserve"> s výpovědní </w:t>
      </w:r>
      <w:r>
        <w:t>dob</w:t>
      </w:r>
      <w:r w:rsidRPr="00957670">
        <w:t>ou 30</w:t>
      </w:r>
      <w:r>
        <w:t xml:space="preserve"> </w:t>
      </w:r>
      <w:r w:rsidRPr="00957670">
        <w:t>dnů</w:t>
      </w:r>
      <w:r>
        <w:t>.</w:t>
      </w:r>
    </w:p>
    <w:p w14:paraId="54340F71" w14:textId="0C2BC193" w:rsidR="007C0A85" w:rsidRDefault="000E2821" w:rsidP="005860EC">
      <w:pPr>
        <w:pStyle w:val="Zkladntextodsazen-slo"/>
        <w:numPr>
          <w:ilvl w:val="2"/>
          <w:numId w:val="5"/>
        </w:numPr>
        <w:tabs>
          <w:tab w:val="num" w:pos="284"/>
        </w:tabs>
        <w:ind w:left="284"/>
        <w:outlineLvl w:val="9"/>
      </w:pPr>
      <w:r>
        <w:t xml:space="preserve">Místem plnění služby je </w:t>
      </w:r>
      <w:r w:rsidRPr="008B049D">
        <w:t>adres</w:t>
      </w:r>
      <w:r>
        <w:t>a</w:t>
      </w:r>
      <w:r w:rsidR="00FF7DB1">
        <w:t xml:space="preserve"> </w:t>
      </w:r>
      <w:r w:rsidR="00362B9A">
        <w:rPr>
          <w:b/>
          <w:bCs/>
        </w:rPr>
        <w:t>xxx</w:t>
      </w:r>
      <w:r w:rsidR="00FF7DB1">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3B6B0300" w:rsidR="00957B43"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FF7DB1" w:rsidRPr="00EE1BB0">
        <w:t>od 1</w:t>
      </w:r>
      <w:r w:rsidR="00B0798C" w:rsidRPr="00EE1BB0">
        <w:t>5</w:t>
      </w:r>
      <w:r w:rsidR="00FF7DB1" w:rsidRPr="00EE1BB0">
        <w:t>.</w:t>
      </w:r>
      <w:r w:rsidR="00B0798C" w:rsidRPr="00EE1BB0">
        <w:t>6</w:t>
      </w:r>
      <w:r w:rsidR="00FF7DB1" w:rsidRPr="00EE1BB0">
        <w:t>.2023</w:t>
      </w:r>
      <w:r w:rsidR="00BC6384">
        <w:rPr>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2805981E" w:rsidR="00244AD8" w:rsidRPr="00244AD8" w:rsidRDefault="00244AD8"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w:t>
      </w:r>
      <w:r w:rsidRPr="00DC001E">
        <w:t xml:space="preserve">nebo na e-mailovou adresu </w:t>
      </w:r>
      <w:r w:rsidR="00FD6828" w:rsidRPr="00FD6828">
        <w:rPr>
          <w:rFonts w:eastAsia="Calibri"/>
          <w:b/>
        </w:rPr>
        <w:t>uctarna</w:t>
      </w:r>
      <w:r w:rsidR="00F13CB1" w:rsidRPr="00FD6828">
        <w:rPr>
          <w:rFonts w:eastAsia="Calibri"/>
          <w:b/>
        </w:rPr>
        <w:t>@autohity.cz</w:t>
      </w:r>
      <w:r w:rsidRPr="00FD6828">
        <w:t>,</w:t>
      </w:r>
      <w:r>
        <w:t xml:space="preserve">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77D1B592"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F13CB1">
        <w:t>20</w:t>
      </w:r>
      <w:r w:rsidRPr="00FF7DB1">
        <w:t xml:space="preserve"> dnů</w:t>
      </w:r>
      <w:r>
        <w:t xml:space="preserve"> od oboustranného podpisu smlouvy,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198F81DC" w:rsidR="00707257" w:rsidRPr="00CE7733" w:rsidRDefault="00707257" w:rsidP="00CE7733">
      <w:pPr>
        <w:pStyle w:val="Zkladntextodsazen-slo"/>
        <w:tabs>
          <w:tab w:val="clear" w:pos="284"/>
          <w:tab w:val="num" w:pos="425"/>
        </w:tabs>
        <w:spacing w:after="120"/>
        <w:ind w:firstLine="0"/>
        <w:jc w:val="center"/>
        <w:outlineLvl w:val="9"/>
        <w:rPr>
          <w:b/>
          <w:bCs/>
        </w:rPr>
      </w:pPr>
      <w:r w:rsidRPr="00B35725">
        <w:rPr>
          <w:b/>
          <w:bCs/>
        </w:rPr>
        <w:t xml:space="preserve">Telefon: </w:t>
      </w:r>
      <w:r w:rsidR="00362B9A">
        <w:rPr>
          <w:b/>
          <w:bCs/>
        </w:rPr>
        <w:t>xxx</w:t>
      </w:r>
      <w:r w:rsidRPr="00B35725">
        <w:rPr>
          <w:b/>
          <w:bCs/>
        </w:rPr>
        <w:t xml:space="preserve">                E-mail: </w:t>
      </w:r>
      <w:r w:rsidR="00362B9A">
        <w:rPr>
          <w:b/>
          <w:bCs/>
          <w:color w:val="000000"/>
        </w:rPr>
        <w:t>xxx</w:t>
      </w:r>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44A8CCC9" w14:textId="4C049B00" w:rsidR="00FF7DB1" w:rsidRPr="00707257" w:rsidRDefault="00FF7DB1" w:rsidP="00FF7DB1">
      <w:pPr>
        <w:pStyle w:val="Zkladntextodsazen-slo"/>
        <w:tabs>
          <w:tab w:val="clear" w:pos="284"/>
          <w:tab w:val="num" w:pos="425"/>
        </w:tabs>
        <w:spacing w:after="120"/>
        <w:ind w:firstLine="0"/>
        <w:jc w:val="center"/>
        <w:outlineLvl w:val="9"/>
        <w:rPr>
          <w:b/>
          <w:bCs/>
        </w:rPr>
      </w:pPr>
      <w:r w:rsidRPr="00B35725">
        <w:rPr>
          <w:b/>
          <w:bCs/>
        </w:rPr>
        <w:t>Telefon</w:t>
      </w:r>
      <w:r w:rsidRPr="00FD6828">
        <w:rPr>
          <w:b/>
          <w:bCs/>
        </w:rPr>
        <w:t xml:space="preserve">: </w:t>
      </w:r>
      <w:r w:rsidR="00FD6828">
        <w:rPr>
          <w:b/>
          <w:bCs/>
        </w:rPr>
        <w:t>+</w:t>
      </w:r>
      <w:r w:rsidR="00362B9A">
        <w:rPr>
          <w:b/>
          <w:bCs/>
        </w:rPr>
        <w:t>xxx</w:t>
      </w:r>
      <w:r w:rsidRPr="00FD6828">
        <w:rPr>
          <w:b/>
          <w:bCs/>
        </w:rPr>
        <w:t xml:space="preserve">             E-mail: </w:t>
      </w:r>
      <w:r w:rsidR="00362B9A">
        <w:rPr>
          <w:b/>
          <w:bCs/>
        </w:rPr>
        <w:t>xxx</w:t>
      </w:r>
    </w:p>
    <w:p w14:paraId="7EFA8B3C" w14:textId="42E01744"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r w:rsidR="00362B9A">
        <w:t>xxx</w:t>
      </w:r>
      <w:r w:rsidR="00FD6828">
        <w:t>.</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lastRenderedPageBreak/>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1205E8DA"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čl.II. odst. 1 této </w:t>
      </w:r>
      <w:r w:rsidRPr="00FF7DB1">
        <w:t xml:space="preserve">smlouvy, až se tato smlouva stane smlouvou uzavřenou na dobu neurčitou, tj. okamžikem uplynutí </w:t>
      </w:r>
      <w:r w:rsidR="00F13CB1" w:rsidRPr="00F13CB1">
        <w:t xml:space="preserve">24 </w:t>
      </w:r>
      <w:r w:rsidRPr="00F13CB1">
        <w:t xml:space="preserve">měsíců ode </w:t>
      </w:r>
      <w:r w:rsidRPr="00EE1BB0">
        <w:t xml:space="preserve">dne </w:t>
      </w:r>
      <w:r w:rsidR="00FF7DB1" w:rsidRPr="00EE1BB0">
        <w:t>1</w:t>
      </w:r>
      <w:r w:rsidR="00B0798C" w:rsidRPr="00EE1BB0">
        <w:t>5</w:t>
      </w:r>
      <w:r w:rsidR="00FF7DB1" w:rsidRPr="00EE1BB0">
        <w:t>.</w:t>
      </w:r>
      <w:r w:rsidR="00B0798C" w:rsidRPr="00EE1BB0">
        <w:t>6</w:t>
      </w:r>
      <w:r w:rsidR="00FF7DB1" w:rsidRPr="00EE1BB0">
        <w:t>.2023</w:t>
      </w:r>
      <w:r w:rsidRPr="00EE1BB0">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9"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lastRenderedPageBreak/>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3D867C3A"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AC715F">
        <w:t>5</w:t>
      </w:r>
      <w:r w:rsidRPr="0077523C">
        <w:t>.202</w:t>
      </w:r>
      <w:r w:rsidR="00AC715F">
        <w:t>3</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70E0FE54" w:rsidR="00100F66" w:rsidRPr="00FD6828" w:rsidRDefault="00FD6828">
      <w:pPr>
        <w:pStyle w:val="Zkladntextodsazen-slo"/>
        <w:numPr>
          <w:ilvl w:val="2"/>
          <w:numId w:val="5"/>
        </w:numPr>
        <w:tabs>
          <w:tab w:val="num" w:pos="284"/>
        </w:tabs>
        <w:spacing w:after="120"/>
        <w:ind w:left="284"/>
        <w:outlineLvl w:val="9"/>
      </w:pPr>
      <w:r w:rsidRPr="00FD6828">
        <w:t>Tato smlouva je vyhotovena ve dvou vyhotoveních, z nichž každá smluvní strana obdrží jedno vyhotovení</w:t>
      </w:r>
      <w:r w:rsidR="00301959" w:rsidRPr="00FD6828">
        <w:t>.</w:t>
      </w:r>
    </w:p>
    <w:p w14:paraId="1572B8F2" w14:textId="180DCCF5" w:rsidR="00100F66" w:rsidRPr="00F13CB1" w:rsidRDefault="00100F66">
      <w:pPr>
        <w:pStyle w:val="Zkladntextodsazen-slo"/>
        <w:numPr>
          <w:ilvl w:val="2"/>
          <w:numId w:val="5"/>
        </w:numPr>
        <w:tabs>
          <w:tab w:val="num" w:pos="284"/>
        </w:tabs>
        <w:spacing w:after="120"/>
        <w:ind w:left="284"/>
        <w:outlineLvl w:val="9"/>
      </w:pPr>
      <w:r w:rsidRPr="00F13CB1">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Default="00100F66">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5FA45FEA" w14:textId="1F493A6A" w:rsidR="00CE0E74" w:rsidRPr="00EE1BB0" w:rsidRDefault="00CE0E74" w:rsidP="00CE0E74">
      <w:pPr>
        <w:pStyle w:val="Zkladntextodsazen-slo"/>
        <w:numPr>
          <w:ilvl w:val="2"/>
          <w:numId w:val="5"/>
        </w:numPr>
        <w:tabs>
          <w:tab w:val="num" w:pos="284"/>
        </w:tabs>
        <w:spacing w:after="120"/>
        <w:ind w:left="284"/>
        <w:outlineLvl w:val="9"/>
      </w:pPr>
      <w:r w:rsidRPr="00EE1BB0">
        <w:t>Smluvní strany se dohodly, že nabytím účinnosti této smlouvy se ruší Smlouva na poskytování služeb elektronických komunikací SO/20</w:t>
      </w:r>
      <w:r w:rsidR="00F13CB1" w:rsidRPr="00EE1BB0">
        <w:t>150025</w:t>
      </w:r>
      <w:r w:rsidRPr="00EE1BB0">
        <w:t xml:space="preserve"> ze dne </w:t>
      </w:r>
      <w:r w:rsidR="00F13CB1" w:rsidRPr="00EE1BB0">
        <w:t>7.4</w:t>
      </w:r>
      <w:r w:rsidRPr="00EE1BB0">
        <w:t>.201</w:t>
      </w:r>
      <w:r w:rsidR="00F13CB1" w:rsidRPr="00EE1BB0">
        <w:t>5</w:t>
      </w:r>
      <w:r w:rsidRPr="00EE1BB0">
        <w:t xml:space="preserve"> ve znění pozdějších dodatků.</w:t>
      </w:r>
      <w:r w:rsidRPr="00EE1BB0">
        <w:rPr>
          <w:i/>
          <w:iCs/>
        </w:rPr>
        <w:t xml:space="preserve"> </w:t>
      </w:r>
    </w:p>
    <w:p w14:paraId="704FE0CB" w14:textId="73802C4C" w:rsidR="007C0A85" w:rsidRDefault="007C0A85" w:rsidP="00A9159D">
      <w:pPr>
        <w:ind w:firstLine="284"/>
        <w:jc w:val="both"/>
        <w:rPr>
          <w:i/>
          <w:iCs/>
        </w:rPr>
      </w:pP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4F9F232B" w:rsidR="00957B43" w:rsidRDefault="00FD682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V Ostravě dne:</w:t>
            </w:r>
            <w:r w:rsidR="00C2587C">
              <w:rPr>
                <w:rFonts w:ascii="Times New Roman" w:eastAsia="Calibri" w:hAnsi="Times New Roman"/>
                <w:sz w:val="22"/>
                <w:szCs w:val="22"/>
              </w:rPr>
              <w:t xml:space="preserve"> 13.6.2023</w:t>
            </w: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53FD3C7A" w:rsidR="00957B43" w:rsidRDefault="00FD6828">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sz w:val="22"/>
                <w:szCs w:val="22"/>
              </w:rPr>
              <w:t>V Ostravě dne:</w:t>
            </w:r>
            <w:r w:rsidR="00C2587C">
              <w:rPr>
                <w:rFonts w:ascii="Times New Roman" w:eastAsia="Calibri" w:hAnsi="Times New Roman"/>
                <w:sz w:val="22"/>
                <w:szCs w:val="22"/>
              </w:rPr>
              <w:t xml:space="preserve"> 14.6.2023</w:t>
            </w: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0035A92B" w:rsidR="00957B43" w:rsidRDefault="00F13CB1">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Jan Lazar</w:t>
            </w:r>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33F4B56E" w:rsidR="00957B43" w:rsidRDefault="00840605">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r w:rsidR="00BC6384">
              <w:rPr>
                <w:rFonts w:ascii="Times New Roman" w:hAnsi="Times New Roman"/>
                <w:sz w:val="22"/>
                <w:szCs w:val="22"/>
              </w:rPr>
              <w:t xml:space="preserve"> </w:t>
            </w:r>
          </w:p>
        </w:tc>
      </w:tr>
      <w:tr w:rsidR="00301959" w14:paraId="085E6245" w14:textId="77777777" w:rsidTr="00781D44">
        <w:tc>
          <w:tcPr>
            <w:tcW w:w="4664" w:type="dxa"/>
            <w:gridSpan w:val="2"/>
            <w:tcBorders>
              <w:top w:val="nil"/>
              <w:bottom w:val="nil"/>
            </w:tcBorders>
            <w:shd w:val="clear" w:color="auto" w:fill="auto"/>
          </w:tcPr>
          <w:p w14:paraId="0C85127A" w14:textId="7D4A1792"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0289D8AD"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r>
    </w:tbl>
    <w:p w14:paraId="1267FF86" w14:textId="2E9D4D0B"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F13CB1">
        <w:rPr>
          <w:b/>
          <w:bCs/>
          <w:sz w:val="22"/>
          <w:szCs w:val="22"/>
        </w:rPr>
        <w:t>SO/202</w:t>
      </w:r>
      <w:r w:rsidR="00781D44" w:rsidRPr="00F13CB1">
        <w:rPr>
          <w:b/>
          <w:bCs/>
          <w:sz w:val="22"/>
          <w:szCs w:val="22"/>
        </w:rPr>
        <w:t>3</w:t>
      </w:r>
      <w:r w:rsidR="00EE1BB0">
        <w:rPr>
          <w:b/>
          <w:bCs/>
          <w:sz w:val="22"/>
          <w:szCs w:val="22"/>
        </w:rPr>
        <w:t>0034</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3FB23577" w14:textId="27C1697B" w:rsidR="00100F66" w:rsidRPr="00F13CB1" w:rsidRDefault="00100F66" w:rsidP="00342249">
            <w:pPr>
              <w:autoSpaceDE w:val="0"/>
              <w:autoSpaceDN w:val="0"/>
              <w:adjustRightInd w:val="0"/>
              <w:spacing w:line="288" w:lineRule="auto"/>
              <w:jc w:val="center"/>
              <w:rPr>
                <w:rFonts w:ascii="Times New Roman" w:hAnsi="Times New Roman"/>
                <w:sz w:val="22"/>
                <w:szCs w:val="22"/>
              </w:rPr>
            </w:pPr>
            <w:r w:rsidRPr="00F13CB1">
              <w:rPr>
                <w:rFonts w:ascii="Times New Roman" w:hAnsi="Times New Roman"/>
                <w:sz w:val="22"/>
                <w:szCs w:val="22"/>
              </w:rPr>
              <w:t>(</w:t>
            </w:r>
            <w:r w:rsidR="00362B9A">
              <w:rPr>
                <w:rFonts w:ascii="Times New Roman" w:hAnsi="Times New Roman"/>
                <w:sz w:val="22"/>
                <w:szCs w:val="22"/>
              </w:rPr>
              <w:t>x</w:t>
            </w:r>
            <w:r w:rsidR="00F13CB1" w:rsidRPr="00F13CB1">
              <w:rPr>
                <w:rFonts w:ascii="Times New Roman" w:hAnsi="Times New Roman"/>
                <w:sz w:val="22"/>
                <w:szCs w:val="22"/>
              </w:rPr>
              <w:t xml:space="preserve">Mb, agregace </w:t>
            </w:r>
            <w:r w:rsidR="00362B9A">
              <w:rPr>
                <w:rFonts w:ascii="Times New Roman" w:hAnsi="Times New Roman"/>
                <w:sz w:val="22"/>
                <w:szCs w:val="22"/>
              </w:rPr>
              <w:t>x</w:t>
            </w:r>
            <w:r w:rsidR="00F13CB1" w:rsidRPr="00F13CB1">
              <w:rPr>
                <w:rFonts w:ascii="Times New Roman" w:hAnsi="Times New Roman"/>
                <w:sz w:val="22"/>
                <w:szCs w:val="22"/>
              </w:rPr>
              <w:t>:</w:t>
            </w:r>
            <w:r w:rsidR="00362B9A">
              <w:rPr>
                <w:rFonts w:ascii="Times New Roman" w:hAnsi="Times New Roman"/>
                <w:sz w:val="22"/>
                <w:szCs w:val="22"/>
              </w:rPr>
              <w:t>x</w:t>
            </w:r>
            <w:r w:rsidRPr="00F13CB1">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32B9FC49" w14:textId="362BBCA3" w:rsidR="00100F66" w:rsidRPr="00922965" w:rsidRDefault="00F13CB1"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00100F66" w:rsidRPr="00922965">
              <w:rPr>
                <w:rFonts w:ascii="Times New Roman" w:hAnsi="Times New Roman"/>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3A99C4BC" w:rsidR="00100F66" w:rsidRPr="00922965" w:rsidRDefault="00F13CB1"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5 100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10"/>
      <w:footerReference w:type="default" r:id="rId11"/>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40B2" w14:textId="77777777" w:rsidR="00E71DA2" w:rsidRDefault="00E71DA2">
      <w:r>
        <w:separator/>
      </w:r>
    </w:p>
  </w:endnote>
  <w:endnote w:type="continuationSeparator" w:id="0">
    <w:p w14:paraId="641BE81F" w14:textId="77777777" w:rsidR="00E71DA2" w:rsidRDefault="00E7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EE33" w14:textId="77777777" w:rsidR="00E71DA2" w:rsidRDefault="00E71DA2">
      <w:r>
        <w:separator/>
      </w:r>
    </w:p>
  </w:footnote>
  <w:footnote w:type="continuationSeparator" w:id="0">
    <w:p w14:paraId="4FAB53BA" w14:textId="77777777" w:rsidR="00E71DA2" w:rsidRDefault="00E7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6"/>
  </w:num>
  <w:num w:numId="6" w16cid:durableId="1102188342">
    <w:abstractNumId w:val="11"/>
  </w:num>
  <w:num w:numId="7" w16cid:durableId="1736007286">
    <w:abstractNumId w:val="18"/>
  </w:num>
  <w:num w:numId="8" w16cid:durableId="1488673053">
    <w:abstractNumId w:val="8"/>
  </w:num>
  <w:num w:numId="9" w16cid:durableId="767386597">
    <w:abstractNumId w:val="14"/>
  </w:num>
  <w:num w:numId="10" w16cid:durableId="622657541">
    <w:abstractNumId w:val="17"/>
  </w:num>
  <w:num w:numId="11" w16cid:durableId="1648588551">
    <w:abstractNumId w:val="27"/>
  </w:num>
  <w:num w:numId="12" w16cid:durableId="110591638">
    <w:abstractNumId w:val="33"/>
  </w:num>
  <w:num w:numId="13" w16cid:durableId="1612934004">
    <w:abstractNumId w:val="7"/>
  </w:num>
  <w:num w:numId="14" w16cid:durableId="132528137">
    <w:abstractNumId w:val="35"/>
  </w:num>
  <w:num w:numId="15" w16cid:durableId="945574370">
    <w:abstractNumId w:val="24"/>
  </w:num>
  <w:num w:numId="16" w16cid:durableId="43524235">
    <w:abstractNumId w:val="21"/>
  </w:num>
  <w:num w:numId="17" w16cid:durableId="118962031">
    <w:abstractNumId w:val="23"/>
  </w:num>
  <w:num w:numId="18" w16cid:durableId="1233665137">
    <w:abstractNumId w:val="29"/>
  </w:num>
  <w:num w:numId="19" w16cid:durableId="2019968126">
    <w:abstractNumId w:val="15"/>
  </w:num>
  <w:num w:numId="20" w16cid:durableId="1133451047">
    <w:abstractNumId w:val="28"/>
  </w:num>
  <w:num w:numId="21" w16cid:durableId="1863594563">
    <w:abstractNumId w:val="31"/>
  </w:num>
  <w:num w:numId="22" w16cid:durableId="187791148">
    <w:abstractNumId w:val="12"/>
  </w:num>
  <w:num w:numId="23" w16cid:durableId="1812401863">
    <w:abstractNumId w:val="25"/>
  </w:num>
  <w:num w:numId="24" w16cid:durableId="597760040">
    <w:abstractNumId w:val="9"/>
  </w:num>
  <w:num w:numId="25" w16cid:durableId="1386100035">
    <w:abstractNumId w:val="6"/>
  </w:num>
  <w:num w:numId="26" w16cid:durableId="1994026075">
    <w:abstractNumId w:val="34"/>
  </w:num>
  <w:num w:numId="27" w16cid:durableId="865488281">
    <w:abstractNumId w:val="13"/>
  </w:num>
  <w:num w:numId="28" w16cid:durableId="1743596652">
    <w:abstractNumId w:val="32"/>
  </w:num>
  <w:num w:numId="29" w16cid:durableId="354888403">
    <w:abstractNumId w:val="16"/>
  </w:num>
  <w:num w:numId="30" w16cid:durableId="166481069">
    <w:abstractNumId w:val="22"/>
  </w:num>
  <w:num w:numId="31" w16cid:durableId="1370955196">
    <w:abstractNumId w:val="30"/>
  </w:num>
  <w:num w:numId="32" w16cid:durableId="17207888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46E3C"/>
    <w:rsid w:val="000C53B1"/>
    <w:rsid w:val="000E27DA"/>
    <w:rsid w:val="000E2821"/>
    <w:rsid w:val="00100F66"/>
    <w:rsid w:val="001842AE"/>
    <w:rsid w:val="00186ED8"/>
    <w:rsid w:val="001B1E20"/>
    <w:rsid w:val="001C23FD"/>
    <w:rsid w:val="001D3094"/>
    <w:rsid w:val="00244AD8"/>
    <w:rsid w:val="00285CD2"/>
    <w:rsid w:val="00301959"/>
    <w:rsid w:val="00322F03"/>
    <w:rsid w:val="00326131"/>
    <w:rsid w:val="00362B9A"/>
    <w:rsid w:val="003E529C"/>
    <w:rsid w:val="0040238F"/>
    <w:rsid w:val="0042459E"/>
    <w:rsid w:val="004605D8"/>
    <w:rsid w:val="004814E7"/>
    <w:rsid w:val="00513B2B"/>
    <w:rsid w:val="0056635C"/>
    <w:rsid w:val="005B239D"/>
    <w:rsid w:val="005D532C"/>
    <w:rsid w:val="005E527B"/>
    <w:rsid w:val="0060005B"/>
    <w:rsid w:val="006014D4"/>
    <w:rsid w:val="00707257"/>
    <w:rsid w:val="007201E8"/>
    <w:rsid w:val="0075145B"/>
    <w:rsid w:val="00781D44"/>
    <w:rsid w:val="007C0A85"/>
    <w:rsid w:val="007E3D56"/>
    <w:rsid w:val="00815D63"/>
    <w:rsid w:val="00840605"/>
    <w:rsid w:val="009519F3"/>
    <w:rsid w:val="00957B43"/>
    <w:rsid w:val="00965B94"/>
    <w:rsid w:val="00997798"/>
    <w:rsid w:val="009A395B"/>
    <w:rsid w:val="009B3C5B"/>
    <w:rsid w:val="009F244C"/>
    <w:rsid w:val="00A237EC"/>
    <w:rsid w:val="00A25A31"/>
    <w:rsid w:val="00A9159D"/>
    <w:rsid w:val="00AC715F"/>
    <w:rsid w:val="00AE008F"/>
    <w:rsid w:val="00AF0B24"/>
    <w:rsid w:val="00B0798C"/>
    <w:rsid w:val="00BB51DA"/>
    <w:rsid w:val="00BC6384"/>
    <w:rsid w:val="00BC7EF0"/>
    <w:rsid w:val="00BD0BAD"/>
    <w:rsid w:val="00BF4F32"/>
    <w:rsid w:val="00C1498B"/>
    <w:rsid w:val="00C2587C"/>
    <w:rsid w:val="00C6277A"/>
    <w:rsid w:val="00C7491F"/>
    <w:rsid w:val="00CE0E74"/>
    <w:rsid w:val="00CE7733"/>
    <w:rsid w:val="00D64976"/>
    <w:rsid w:val="00DC001E"/>
    <w:rsid w:val="00DC2BC3"/>
    <w:rsid w:val="00E207BA"/>
    <w:rsid w:val="00E25C91"/>
    <w:rsid w:val="00E71DA2"/>
    <w:rsid w:val="00E94E5D"/>
    <w:rsid w:val="00EB5965"/>
    <w:rsid w:val="00EE1BB0"/>
    <w:rsid w:val="00F13CB1"/>
    <w:rsid w:val="00F82C48"/>
    <w:rsid w:val="00FD6828"/>
    <w:rsid w:val="00FF06DC"/>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uiPriority w:val="99"/>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alog.kurzy.cz/the-royal-bank-of-scotland-n-v/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vane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2980</Words>
  <Characters>17587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2023-06-14T06:31:00Z</cp:lastPrinted>
  <dcterms:created xsi:type="dcterms:W3CDTF">2023-06-29T13:53:00Z</dcterms:created>
  <dcterms:modified xsi:type="dcterms:W3CDTF">2023-06-29T13:56:00Z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