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8D416D">
        <w:rPr>
          <w:rFonts w:ascii="Arial" w:hAnsi="Arial" w:cs="Arial"/>
          <w:b/>
          <w:bCs/>
          <w:sz w:val="32"/>
          <w:szCs w:val="32"/>
        </w:rPr>
        <w:t>10</w:t>
      </w:r>
      <w:r>
        <w:rPr>
          <w:rFonts w:ascii="Arial" w:hAnsi="Arial" w:cs="Arial"/>
          <w:b/>
          <w:bCs/>
          <w:sz w:val="32"/>
          <w:szCs w:val="32"/>
        </w:rPr>
        <w:t>/20</w:t>
      </w:r>
      <w:r w:rsidR="00237BA7">
        <w:rPr>
          <w:rFonts w:ascii="Arial" w:hAnsi="Arial" w:cs="Arial"/>
          <w:b/>
          <w:bCs/>
          <w:sz w:val="32"/>
          <w:szCs w:val="32"/>
        </w:rPr>
        <w:t>2</w:t>
      </w:r>
      <w:r w:rsidR="008D416D">
        <w:rPr>
          <w:rFonts w:ascii="Arial" w:hAnsi="Arial" w:cs="Arial"/>
          <w:b/>
          <w:bCs/>
          <w:sz w:val="32"/>
          <w:szCs w:val="32"/>
        </w:rPr>
        <w:t>3</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T004/2</w:t>
      </w:r>
      <w:r w:rsidR="00FF2D66">
        <w:rPr>
          <w:rFonts w:ascii="Arial Narrow" w:hAnsi="Arial Narrow" w:cs="Arial Narrow"/>
          <w:sz w:val="22"/>
          <w:szCs w:val="22"/>
        </w:rPr>
        <w:t>3</w:t>
      </w:r>
      <w:r w:rsidR="00505148">
        <w:rPr>
          <w:rFonts w:ascii="Arial Narrow" w:hAnsi="Arial Narrow" w:cs="Arial Narrow"/>
          <w:sz w:val="22"/>
          <w:szCs w:val="22"/>
        </w:rPr>
        <w:t>V/</w:t>
      </w:r>
      <w:r w:rsidR="00FF2D66">
        <w:rPr>
          <w:rFonts w:ascii="Arial Narrow" w:hAnsi="Arial Narrow" w:cs="Arial Narrow"/>
          <w:sz w:val="22"/>
          <w:szCs w:val="22"/>
        </w:rPr>
        <w:t>00001423</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022FD1">
        <w:rPr>
          <w:rFonts w:ascii="Arial" w:hAnsi="Arial" w:cs="Arial"/>
          <w:sz w:val="20"/>
          <w:szCs w:val="20"/>
        </w:rPr>
        <w:t>XXXX</w:t>
      </w:r>
      <w:r w:rsidRPr="00747ABD">
        <w:rPr>
          <w:rFonts w:ascii="Arial" w:hAnsi="Arial" w:cs="Arial"/>
          <w:sz w:val="20"/>
          <w:szCs w:val="20"/>
        </w:rPr>
        <w:t xml:space="preserve">; č.ú.: </w:t>
      </w:r>
      <w:r w:rsidR="00022FD1">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022FD1">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361BCD" w:rsidRPr="00E07E84" w:rsidRDefault="00361BCD" w:rsidP="00361BCD">
      <w:pPr>
        <w:tabs>
          <w:tab w:val="left" w:pos="2694"/>
        </w:tabs>
        <w:ind w:left="12" w:hanging="12"/>
        <w:rPr>
          <w:rFonts w:ascii="Arial" w:hAnsi="Arial" w:cs="Arial"/>
          <w:b/>
          <w:bCs/>
          <w:sz w:val="20"/>
          <w:szCs w:val="20"/>
        </w:rPr>
      </w:pPr>
      <w:r w:rsidRPr="00E07E84">
        <w:rPr>
          <w:rFonts w:ascii="Arial" w:hAnsi="Arial" w:cs="Arial"/>
          <w:bCs/>
          <w:sz w:val="20"/>
          <w:szCs w:val="20"/>
        </w:rPr>
        <w:t>Prodávající:</w:t>
      </w:r>
      <w:r w:rsidRPr="00E07E84">
        <w:rPr>
          <w:rFonts w:ascii="Arial" w:hAnsi="Arial" w:cs="Arial"/>
          <w:bCs/>
          <w:sz w:val="20"/>
          <w:szCs w:val="20"/>
        </w:rPr>
        <w:tab/>
      </w:r>
      <w:r w:rsidRPr="00E07E84">
        <w:rPr>
          <w:rFonts w:ascii="Arial" w:hAnsi="Arial" w:cs="Arial"/>
          <w:b/>
          <w:bCs/>
          <w:sz w:val="20"/>
          <w:szCs w:val="20"/>
        </w:rPr>
        <w:t>Mgr. Jindřiška Borovičková</w:t>
      </w:r>
      <w:r w:rsidRPr="00E07E84">
        <w:rPr>
          <w:rFonts w:ascii="Arial" w:hAnsi="Arial" w:cs="Arial"/>
          <w:sz w:val="20"/>
          <w:szCs w:val="20"/>
        </w:rPr>
        <w:t xml:space="preserve"> </w:t>
      </w:r>
    </w:p>
    <w:p w:rsidR="00361BCD" w:rsidRPr="00E07E84" w:rsidRDefault="00361BCD" w:rsidP="00361BCD">
      <w:pPr>
        <w:tabs>
          <w:tab w:val="left" w:pos="2694"/>
        </w:tabs>
        <w:ind w:firstLine="12"/>
        <w:rPr>
          <w:rFonts w:ascii="Arial" w:hAnsi="Arial" w:cs="Arial"/>
          <w:sz w:val="20"/>
          <w:szCs w:val="20"/>
        </w:rPr>
      </w:pPr>
      <w:r w:rsidRPr="00E07E84">
        <w:rPr>
          <w:rFonts w:ascii="Arial" w:hAnsi="Arial" w:cs="Arial"/>
          <w:sz w:val="20"/>
          <w:szCs w:val="20"/>
        </w:rPr>
        <w:tab/>
        <w:t xml:space="preserve">s místem podnikání: </w:t>
      </w:r>
      <w:r w:rsidR="006C1CE2">
        <w:rPr>
          <w:rFonts w:ascii="Arial" w:hAnsi="Arial" w:cs="Arial"/>
          <w:sz w:val="20"/>
          <w:szCs w:val="20"/>
        </w:rPr>
        <w:t xml:space="preserve">141 00 Praha – Záběhlice, </w:t>
      </w:r>
      <w:r w:rsidRPr="00E07E84">
        <w:rPr>
          <w:rFonts w:ascii="Arial" w:hAnsi="Arial" w:cs="Arial"/>
          <w:sz w:val="20"/>
          <w:szCs w:val="20"/>
        </w:rPr>
        <w:t>Na Chodovci 2722/56</w:t>
      </w:r>
    </w:p>
    <w:p w:rsidR="00361BCD" w:rsidRPr="00E07E84" w:rsidRDefault="00361BCD" w:rsidP="00361BCD">
      <w:pPr>
        <w:tabs>
          <w:tab w:val="left" w:pos="2694"/>
        </w:tabs>
        <w:rPr>
          <w:rFonts w:ascii="Arial" w:hAnsi="Arial" w:cs="Arial"/>
          <w:sz w:val="20"/>
          <w:szCs w:val="20"/>
        </w:rPr>
      </w:pPr>
      <w:r w:rsidRPr="00E07E84">
        <w:rPr>
          <w:rFonts w:ascii="Arial" w:hAnsi="Arial" w:cs="Arial"/>
          <w:sz w:val="20"/>
          <w:szCs w:val="20"/>
        </w:rPr>
        <w:tab/>
        <w:t xml:space="preserve">IČ:         71506900 </w:t>
      </w:r>
    </w:p>
    <w:p w:rsidR="00361BCD" w:rsidRPr="00E07E84" w:rsidRDefault="00361BCD" w:rsidP="00361BCD">
      <w:pPr>
        <w:tabs>
          <w:tab w:val="left" w:pos="2694"/>
        </w:tabs>
        <w:rPr>
          <w:rFonts w:ascii="Arial" w:hAnsi="Arial" w:cs="Arial"/>
          <w:sz w:val="20"/>
          <w:szCs w:val="20"/>
        </w:rPr>
      </w:pPr>
      <w:r w:rsidRPr="00E07E84">
        <w:rPr>
          <w:rFonts w:ascii="Arial" w:hAnsi="Arial" w:cs="Arial"/>
          <w:sz w:val="20"/>
          <w:szCs w:val="20"/>
        </w:rPr>
        <w:tab/>
        <w:t xml:space="preserve">DIČ: CZ5559110348 </w:t>
      </w:r>
    </w:p>
    <w:p w:rsidR="00361BCD" w:rsidRPr="00E07E84" w:rsidRDefault="00361BCD" w:rsidP="00361BCD">
      <w:pPr>
        <w:suppressLineNumbers/>
        <w:tabs>
          <w:tab w:val="left" w:pos="142"/>
          <w:tab w:val="left" w:pos="2694"/>
        </w:tabs>
        <w:rPr>
          <w:rFonts w:ascii="Arial" w:eastAsia="Calibri" w:hAnsi="Arial" w:cs="Arial"/>
          <w:sz w:val="20"/>
          <w:szCs w:val="20"/>
        </w:rPr>
      </w:pPr>
      <w:r w:rsidRPr="00E07E84">
        <w:rPr>
          <w:rFonts w:ascii="Arial" w:eastAsia="Calibri" w:hAnsi="Arial" w:cs="Arial"/>
          <w:sz w:val="20"/>
          <w:szCs w:val="20"/>
        </w:rPr>
        <w:tab/>
      </w:r>
      <w:r w:rsidRPr="00E07E84">
        <w:rPr>
          <w:rFonts w:ascii="Arial" w:eastAsia="Calibri" w:hAnsi="Arial" w:cs="Arial"/>
          <w:sz w:val="20"/>
          <w:szCs w:val="20"/>
        </w:rPr>
        <w:tab/>
        <w:t xml:space="preserve">b.s.:  </w:t>
      </w:r>
      <w:r w:rsidR="00022FD1">
        <w:rPr>
          <w:rFonts w:ascii="Arial" w:eastAsia="Calibri" w:hAnsi="Arial" w:cs="Arial"/>
          <w:sz w:val="20"/>
          <w:szCs w:val="20"/>
        </w:rPr>
        <w:t>XXXX</w:t>
      </w:r>
      <w:r w:rsidRPr="00E07E84">
        <w:rPr>
          <w:rFonts w:ascii="Arial" w:eastAsia="Calibri" w:hAnsi="Arial" w:cs="Arial"/>
          <w:sz w:val="20"/>
          <w:szCs w:val="20"/>
        </w:rPr>
        <w:t xml:space="preserve">; č.ú.: </w:t>
      </w:r>
      <w:r w:rsidR="00022FD1">
        <w:rPr>
          <w:rFonts w:ascii="Arial" w:eastAsia="Calibri" w:hAnsi="Arial" w:cs="Arial"/>
          <w:sz w:val="20"/>
          <w:szCs w:val="20"/>
        </w:rPr>
        <w:t>XXXX</w:t>
      </w:r>
    </w:p>
    <w:p w:rsidR="00361BCD" w:rsidRPr="00E07E84" w:rsidRDefault="00361BCD" w:rsidP="00361BCD">
      <w:pPr>
        <w:tabs>
          <w:tab w:val="left" w:pos="2694"/>
        </w:tabs>
        <w:rPr>
          <w:rFonts w:ascii="Arial" w:hAnsi="Arial" w:cs="Arial"/>
          <w:sz w:val="20"/>
          <w:szCs w:val="20"/>
        </w:rPr>
      </w:pPr>
      <w:r w:rsidRPr="00E07E84">
        <w:rPr>
          <w:rFonts w:ascii="Arial" w:hAnsi="Arial" w:cs="Arial"/>
          <w:sz w:val="20"/>
          <w:szCs w:val="20"/>
        </w:rPr>
        <w:tab/>
        <w:t xml:space="preserve">(dále jen </w:t>
      </w:r>
      <w:r w:rsidRPr="00E07E84">
        <w:rPr>
          <w:rFonts w:ascii="Arial" w:hAnsi="Arial" w:cs="Arial"/>
          <w:b/>
          <w:bCs/>
          <w:sz w:val="20"/>
          <w:szCs w:val="20"/>
        </w:rPr>
        <w:t>„</w:t>
      </w:r>
      <w:r w:rsidRPr="00E07E84">
        <w:rPr>
          <w:rFonts w:ascii="Arial" w:hAnsi="Arial" w:cs="Arial"/>
          <w:bCs/>
          <w:sz w:val="20"/>
          <w:szCs w:val="20"/>
        </w:rPr>
        <w:t>prodávající</w:t>
      </w:r>
      <w:r w:rsidRPr="00E07E84">
        <w:rPr>
          <w:rFonts w:ascii="Arial" w:hAnsi="Arial" w:cs="Arial"/>
          <w:b/>
          <w:bCs/>
          <w:sz w:val="20"/>
          <w:szCs w:val="20"/>
        </w:rPr>
        <w:t>“</w:t>
      </w:r>
      <w:r w:rsidRPr="00E07E84">
        <w:rPr>
          <w:rFonts w:ascii="Arial" w:hAnsi="Arial" w:cs="Arial"/>
          <w:sz w:val="20"/>
          <w:szCs w:val="20"/>
        </w:rPr>
        <w:t>)</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361BCD">
        <w:rPr>
          <w:rFonts w:ascii="Arial" w:hAnsi="Arial" w:cs="Arial"/>
          <w:b/>
          <w:sz w:val="20"/>
          <w:szCs w:val="22"/>
        </w:rPr>
        <w:t>baletizol</w:t>
      </w:r>
      <w:r w:rsidR="00361BCD" w:rsidRPr="00747ABD">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4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88"/>
        <w:gridCol w:w="1567"/>
        <w:gridCol w:w="2871"/>
      </w:tblGrid>
      <w:tr w:rsidR="00361BCD" w:rsidRPr="002F661F" w:rsidTr="00361BCD">
        <w:trPr>
          <w:trHeight w:val="240"/>
        </w:trPr>
        <w:tc>
          <w:tcPr>
            <w:tcW w:w="4988" w:type="dxa"/>
            <w:tcBorders>
              <w:top w:val="single" w:sz="4" w:space="0" w:color="000000"/>
              <w:left w:val="single" w:sz="4" w:space="0" w:color="000000"/>
              <w:bottom w:val="single" w:sz="4" w:space="0" w:color="000000"/>
              <w:right w:val="single" w:sz="4" w:space="0" w:color="000000"/>
            </w:tcBorders>
            <w:vAlign w:val="center"/>
            <w:hideMark/>
          </w:tcPr>
          <w:p w:rsidR="00361BCD" w:rsidRPr="002F661F" w:rsidRDefault="00361BCD" w:rsidP="00161C33">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567" w:type="dxa"/>
            <w:tcBorders>
              <w:top w:val="single" w:sz="4" w:space="0" w:color="000000"/>
              <w:left w:val="single" w:sz="4" w:space="0" w:color="000000"/>
              <w:bottom w:val="single" w:sz="4" w:space="0" w:color="000000"/>
              <w:right w:val="single" w:sz="4" w:space="0" w:color="000000"/>
            </w:tcBorders>
            <w:vAlign w:val="center"/>
            <w:hideMark/>
          </w:tcPr>
          <w:p w:rsidR="00361BCD" w:rsidRPr="002F661F" w:rsidRDefault="00361BCD" w:rsidP="00161C33">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361BCD" w:rsidRPr="002F661F" w:rsidRDefault="00361BCD" w:rsidP="00161C33">
            <w:pPr>
              <w:pStyle w:val="Odstavecseseznamem"/>
              <w:tabs>
                <w:tab w:val="left" w:pos="360"/>
              </w:tabs>
              <w:ind w:left="0"/>
              <w:rPr>
                <w:rFonts w:ascii="Arial" w:hAnsi="Arial" w:cs="Arial"/>
                <w:b/>
                <w:i/>
                <w:sz w:val="19"/>
                <w:szCs w:val="19"/>
              </w:rPr>
            </w:pPr>
            <w:r w:rsidRPr="002F661F">
              <w:rPr>
                <w:rFonts w:ascii="Arial" w:hAnsi="Arial" w:cs="Arial"/>
                <w:b/>
                <w:i/>
                <w:sz w:val="19"/>
                <w:szCs w:val="19"/>
              </w:rPr>
              <w:t xml:space="preserve">Cena Kč bez DPH / </w:t>
            </w:r>
            <w:r>
              <w:rPr>
                <w:rFonts w:ascii="Arial" w:hAnsi="Arial" w:cs="Arial"/>
                <w:b/>
                <w:i/>
                <w:sz w:val="19"/>
                <w:szCs w:val="19"/>
              </w:rPr>
              <w:t>jednotka</w:t>
            </w:r>
            <w:r w:rsidRPr="002F661F">
              <w:rPr>
                <w:rFonts w:ascii="Arial" w:hAnsi="Arial" w:cs="Arial"/>
                <w:b/>
                <w:i/>
                <w:sz w:val="19"/>
                <w:szCs w:val="19"/>
              </w:rPr>
              <w:t xml:space="preserve"> </w:t>
            </w:r>
          </w:p>
        </w:tc>
      </w:tr>
      <w:tr w:rsidR="00361BCD" w:rsidRPr="00AE04C2" w:rsidTr="005D0D48">
        <w:trPr>
          <w:trHeight w:val="858"/>
        </w:trPr>
        <w:tc>
          <w:tcPr>
            <w:tcW w:w="4988" w:type="dxa"/>
            <w:tcBorders>
              <w:top w:val="single" w:sz="4" w:space="0" w:color="000000"/>
              <w:left w:val="single" w:sz="4" w:space="0" w:color="000000"/>
              <w:bottom w:val="single" w:sz="4" w:space="0" w:color="000000"/>
              <w:right w:val="single" w:sz="4" w:space="0" w:color="000000"/>
            </w:tcBorders>
            <w:hideMark/>
          </w:tcPr>
          <w:p w:rsidR="00361BCD" w:rsidRDefault="00361BCD" w:rsidP="00161C33">
            <w:pPr>
              <w:pStyle w:val="Odstavecseseznamem"/>
              <w:tabs>
                <w:tab w:val="left" w:pos="360"/>
              </w:tabs>
              <w:spacing w:after="120"/>
              <w:ind w:left="0"/>
              <w:rPr>
                <w:rFonts w:ascii="Arial" w:hAnsi="Arial" w:cs="Arial"/>
                <w:sz w:val="18"/>
                <w:szCs w:val="18"/>
              </w:rPr>
            </w:pPr>
            <w:r>
              <w:rPr>
                <w:rFonts w:ascii="Arial" w:hAnsi="Arial" w:cs="Arial"/>
                <w:sz w:val="18"/>
                <w:szCs w:val="18"/>
              </w:rPr>
              <w:t xml:space="preserve">Baletní </w:t>
            </w:r>
            <w:r w:rsidR="00FF2D66">
              <w:rPr>
                <w:rFonts w:ascii="Arial" w:hAnsi="Arial" w:cs="Arial"/>
                <w:sz w:val="18"/>
                <w:szCs w:val="18"/>
              </w:rPr>
              <w:t xml:space="preserve">a taneční </w:t>
            </w:r>
            <w:r>
              <w:rPr>
                <w:rFonts w:ascii="Arial" w:hAnsi="Arial" w:cs="Arial"/>
                <w:sz w:val="18"/>
                <w:szCs w:val="18"/>
              </w:rPr>
              <w:t xml:space="preserve">povrch </w:t>
            </w:r>
            <w:r w:rsidR="00FF2D66">
              <w:rPr>
                <w:rFonts w:ascii="Arial" w:hAnsi="Arial" w:cs="Arial"/>
                <w:sz w:val="18"/>
                <w:szCs w:val="18"/>
              </w:rPr>
              <w:t>UNIVERSAL</w:t>
            </w:r>
            <w:r>
              <w:rPr>
                <w:rFonts w:ascii="Arial" w:hAnsi="Arial" w:cs="Arial"/>
                <w:sz w:val="18"/>
                <w:szCs w:val="18"/>
              </w:rPr>
              <w:t xml:space="preserve"> </w:t>
            </w:r>
            <w:r w:rsidRPr="00AE04C2">
              <w:rPr>
                <w:rFonts w:ascii="Arial" w:hAnsi="Arial" w:cs="Arial"/>
                <w:sz w:val="18"/>
                <w:szCs w:val="18"/>
              </w:rPr>
              <w:t>–</w:t>
            </w:r>
            <w:r w:rsidR="00C63B01">
              <w:rPr>
                <w:rFonts w:ascii="Arial" w:hAnsi="Arial" w:cs="Arial"/>
                <w:sz w:val="18"/>
                <w:szCs w:val="18"/>
              </w:rPr>
              <w:t xml:space="preserve"> </w:t>
            </w:r>
            <w:r>
              <w:rPr>
                <w:rFonts w:ascii="Arial" w:hAnsi="Arial" w:cs="Arial"/>
                <w:sz w:val="18"/>
                <w:szCs w:val="18"/>
              </w:rPr>
              <w:t xml:space="preserve">barva </w:t>
            </w:r>
            <w:r w:rsidR="00FF2D66">
              <w:rPr>
                <w:rFonts w:ascii="Arial" w:hAnsi="Arial" w:cs="Arial"/>
                <w:sz w:val="18"/>
                <w:szCs w:val="18"/>
              </w:rPr>
              <w:t>černý mat</w:t>
            </w:r>
            <w:r w:rsidR="00C63B01">
              <w:rPr>
                <w:rFonts w:ascii="Arial" w:hAnsi="Arial" w:cs="Arial"/>
                <w:sz w:val="18"/>
                <w:szCs w:val="18"/>
              </w:rPr>
              <w:t>,</w:t>
            </w:r>
            <w:r>
              <w:rPr>
                <w:rFonts w:ascii="Arial" w:hAnsi="Arial" w:cs="Arial"/>
                <w:sz w:val="18"/>
                <w:szCs w:val="18"/>
              </w:rPr>
              <w:t xml:space="preserve"> šíře 150 cm, snížená hořlavost B1, tloušťka </w:t>
            </w:r>
            <w:r w:rsidR="00FF2D66">
              <w:rPr>
                <w:rFonts w:ascii="Arial" w:hAnsi="Arial" w:cs="Arial"/>
                <w:sz w:val="18"/>
                <w:szCs w:val="18"/>
              </w:rPr>
              <w:t>2</w:t>
            </w:r>
            <w:r>
              <w:rPr>
                <w:rFonts w:ascii="Arial" w:hAnsi="Arial" w:cs="Arial"/>
                <w:sz w:val="18"/>
                <w:szCs w:val="18"/>
              </w:rPr>
              <w:t>,</w:t>
            </w:r>
            <w:r w:rsidR="006A3752">
              <w:rPr>
                <w:rFonts w:ascii="Arial" w:hAnsi="Arial" w:cs="Arial"/>
                <w:sz w:val="18"/>
                <w:szCs w:val="18"/>
              </w:rPr>
              <w:t>1</w:t>
            </w:r>
            <w:r>
              <w:rPr>
                <w:rFonts w:ascii="Arial" w:hAnsi="Arial" w:cs="Arial"/>
                <w:sz w:val="18"/>
                <w:szCs w:val="18"/>
              </w:rPr>
              <w:t>mm</w:t>
            </w:r>
          </w:p>
          <w:p w:rsidR="00361BCD" w:rsidRPr="00AE04C2" w:rsidRDefault="00361BCD" w:rsidP="00022FD1">
            <w:pPr>
              <w:pStyle w:val="Odstavecseseznamem"/>
              <w:tabs>
                <w:tab w:val="left" w:pos="360"/>
              </w:tabs>
              <w:spacing w:after="120"/>
              <w:ind w:left="0"/>
              <w:rPr>
                <w:rFonts w:ascii="Arial" w:hAnsi="Arial" w:cs="Arial"/>
                <w:sz w:val="18"/>
                <w:szCs w:val="18"/>
              </w:rPr>
            </w:pPr>
            <w:r>
              <w:rPr>
                <w:rFonts w:ascii="Arial" w:hAnsi="Arial" w:cs="Arial"/>
                <w:sz w:val="18"/>
                <w:szCs w:val="18"/>
              </w:rPr>
              <w:t>D</w:t>
            </w:r>
            <w:r w:rsidRPr="00AE04C2">
              <w:rPr>
                <w:rFonts w:ascii="Arial" w:hAnsi="Arial" w:cs="Arial"/>
                <w:sz w:val="18"/>
                <w:szCs w:val="18"/>
              </w:rPr>
              <w:t xml:space="preserve">élka návinů je </w:t>
            </w:r>
            <w:r w:rsidR="00022FD1">
              <w:rPr>
                <w:rFonts w:ascii="Arial" w:hAnsi="Arial" w:cs="Arial"/>
                <w:sz w:val="18"/>
                <w:szCs w:val="18"/>
              </w:rPr>
              <w:t>XXXX</w:t>
            </w:r>
            <w:r w:rsidR="00C63B01">
              <w:rPr>
                <w:rFonts w:ascii="Arial" w:hAnsi="Arial" w:cs="Arial"/>
                <w:sz w:val="18"/>
                <w:szCs w:val="18"/>
              </w:rPr>
              <w:t xml:space="preserve"> rolí po </w:t>
            </w:r>
            <w:r w:rsidR="00022FD1">
              <w:rPr>
                <w:rFonts w:ascii="Arial" w:hAnsi="Arial" w:cs="Arial"/>
                <w:sz w:val="18"/>
                <w:szCs w:val="18"/>
              </w:rPr>
              <w:t>XXXX</w:t>
            </w:r>
            <w:r>
              <w:rPr>
                <w:rFonts w:ascii="Arial" w:hAnsi="Arial" w:cs="Arial"/>
                <w:sz w:val="18"/>
                <w:szCs w:val="18"/>
              </w:rPr>
              <w:t>.</w:t>
            </w:r>
          </w:p>
        </w:tc>
        <w:tc>
          <w:tcPr>
            <w:tcW w:w="1567" w:type="dxa"/>
            <w:tcBorders>
              <w:top w:val="single" w:sz="4" w:space="0" w:color="000000"/>
              <w:left w:val="single" w:sz="4" w:space="0" w:color="000000"/>
              <w:bottom w:val="single" w:sz="4" w:space="0" w:color="000000"/>
              <w:right w:val="single" w:sz="4" w:space="0" w:color="000000"/>
            </w:tcBorders>
            <w:vAlign w:val="center"/>
            <w:hideMark/>
          </w:tcPr>
          <w:p w:rsidR="00361BCD" w:rsidRPr="00AE04C2" w:rsidRDefault="00022FD1" w:rsidP="00161C33">
            <w:pPr>
              <w:pStyle w:val="Odstavecseseznamem"/>
              <w:tabs>
                <w:tab w:val="left" w:pos="360"/>
              </w:tabs>
              <w:snapToGrid w:val="0"/>
              <w:spacing w:before="120"/>
              <w:ind w:left="0"/>
              <w:jc w:val="center"/>
              <w:rPr>
                <w:rFonts w:ascii="Arial" w:hAnsi="Arial" w:cs="Arial"/>
                <w:sz w:val="18"/>
                <w:szCs w:val="18"/>
              </w:rPr>
            </w:pPr>
            <w:r>
              <w:rPr>
                <w:rFonts w:ascii="Arial" w:hAnsi="Arial" w:cs="Arial"/>
                <w:sz w:val="19"/>
                <w:szCs w:val="19"/>
              </w:rPr>
              <w:t>XXXX</w:t>
            </w:r>
            <w:r w:rsidR="00361BCD" w:rsidRPr="002F661F">
              <w:rPr>
                <w:rFonts w:ascii="Arial" w:hAnsi="Arial" w:cs="Arial"/>
                <w:b/>
                <w:i/>
                <w:sz w:val="19"/>
                <w:szCs w:val="19"/>
              </w:rPr>
              <w:t> </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361BCD" w:rsidRPr="00AE04C2" w:rsidRDefault="00022FD1" w:rsidP="006A3752">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tc>
      </w:tr>
      <w:tr w:rsidR="00FF2D66" w:rsidRPr="00AE04C2" w:rsidTr="00FF2D66">
        <w:trPr>
          <w:trHeight w:val="291"/>
        </w:trPr>
        <w:tc>
          <w:tcPr>
            <w:tcW w:w="4988" w:type="dxa"/>
            <w:tcBorders>
              <w:top w:val="single" w:sz="4" w:space="0" w:color="000000"/>
              <w:left w:val="single" w:sz="4" w:space="0" w:color="000000"/>
              <w:bottom w:val="single" w:sz="4" w:space="0" w:color="000000"/>
              <w:right w:val="single" w:sz="4" w:space="0" w:color="000000"/>
            </w:tcBorders>
            <w:vAlign w:val="center"/>
          </w:tcPr>
          <w:p w:rsidR="00FF2D66" w:rsidRPr="00FF2D66" w:rsidRDefault="00FF2D66" w:rsidP="00FF2D66">
            <w:pPr>
              <w:pStyle w:val="Odstavecseseznamem"/>
              <w:tabs>
                <w:tab w:val="left" w:pos="360"/>
              </w:tabs>
              <w:snapToGrid w:val="0"/>
              <w:spacing w:before="100" w:beforeAutospacing="1" w:after="100" w:afterAutospacing="1"/>
              <w:ind w:left="0"/>
              <w:rPr>
                <w:rFonts w:ascii="Arial" w:hAnsi="Arial" w:cs="Arial"/>
                <w:sz w:val="19"/>
                <w:szCs w:val="19"/>
              </w:rPr>
            </w:pPr>
            <w:r w:rsidRPr="00FF2D66">
              <w:rPr>
                <w:rFonts w:ascii="Arial" w:hAnsi="Arial" w:cs="Arial"/>
                <w:sz w:val="19"/>
                <w:szCs w:val="19"/>
              </w:rPr>
              <w:t>doprava</w:t>
            </w:r>
          </w:p>
        </w:tc>
        <w:tc>
          <w:tcPr>
            <w:tcW w:w="1567" w:type="dxa"/>
            <w:tcBorders>
              <w:top w:val="single" w:sz="4" w:space="0" w:color="000000"/>
              <w:left w:val="single" w:sz="4" w:space="0" w:color="000000"/>
              <w:bottom w:val="single" w:sz="4" w:space="0" w:color="000000"/>
              <w:right w:val="single" w:sz="4" w:space="0" w:color="000000"/>
            </w:tcBorders>
            <w:vAlign w:val="center"/>
          </w:tcPr>
          <w:p w:rsidR="00FF2D66" w:rsidRDefault="00022FD1" w:rsidP="00FF2D66">
            <w:pPr>
              <w:pStyle w:val="Odstavecseseznamem"/>
              <w:tabs>
                <w:tab w:val="left" w:pos="360"/>
              </w:tabs>
              <w:snapToGrid w:val="0"/>
              <w:spacing w:before="100" w:beforeAutospacing="1" w:after="100" w:afterAutospacing="1"/>
              <w:ind w:left="0"/>
              <w:jc w:val="center"/>
              <w:rPr>
                <w:rFonts w:ascii="Arial" w:hAnsi="Arial" w:cs="Arial"/>
                <w:sz w:val="19"/>
                <w:szCs w:val="19"/>
              </w:rPr>
            </w:pPr>
            <w:r>
              <w:rPr>
                <w:rFonts w:ascii="Arial" w:hAnsi="Arial" w:cs="Arial"/>
                <w:sz w:val="19"/>
                <w:szCs w:val="19"/>
              </w:rPr>
              <w:t>XXXX</w:t>
            </w:r>
          </w:p>
        </w:tc>
        <w:tc>
          <w:tcPr>
            <w:tcW w:w="2871" w:type="dxa"/>
            <w:tcBorders>
              <w:top w:val="single" w:sz="4" w:space="0" w:color="000000"/>
              <w:left w:val="single" w:sz="4" w:space="0" w:color="000000"/>
              <w:bottom w:val="single" w:sz="4" w:space="0" w:color="000000"/>
              <w:right w:val="single" w:sz="4" w:space="0" w:color="000000"/>
            </w:tcBorders>
            <w:vAlign w:val="center"/>
          </w:tcPr>
          <w:p w:rsidR="00FF2D66" w:rsidRDefault="00022FD1" w:rsidP="00FF2D66">
            <w:pPr>
              <w:pStyle w:val="Odstavecseseznamem"/>
              <w:tabs>
                <w:tab w:val="left" w:pos="360"/>
              </w:tabs>
              <w:spacing w:before="100" w:beforeAutospacing="1" w:after="100" w:afterAutospacing="1"/>
              <w:ind w:left="0"/>
              <w:jc w:val="center"/>
              <w:rPr>
                <w:rFonts w:ascii="Arial" w:hAnsi="Arial" w:cs="Arial"/>
                <w:sz w:val="18"/>
                <w:szCs w:val="18"/>
              </w:rPr>
            </w:pPr>
            <w:r>
              <w:rPr>
                <w:rFonts w:ascii="Arial" w:hAnsi="Arial" w:cs="Arial"/>
                <w:sz w:val="18"/>
                <w:szCs w:val="18"/>
              </w:rPr>
              <w:t>XXXX</w:t>
            </w: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FF2D66">
        <w:rPr>
          <w:rFonts w:ascii="Arial" w:hAnsi="Arial" w:cs="Arial"/>
          <w:b/>
          <w:sz w:val="20"/>
          <w:szCs w:val="20"/>
        </w:rPr>
        <w:t>76.680</w:t>
      </w:r>
      <w:r w:rsidR="00B5313D">
        <w:rPr>
          <w:rFonts w:ascii="Arial" w:hAnsi="Arial" w:cs="Arial"/>
          <w:b/>
          <w:sz w:val="20"/>
          <w:szCs w:val="20"/>
        </w:rPr>
        <w:t>,00</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FF2D66">
        <w:rPr>
          <w:rFonts w:ascii="Arial" w:hAnsi="Arial" w:cs="Arial"/>
          <w:sz w:val="20"/>
          <w:szCs w:val="20"/>
        </w:rPr>
        <w:t>sedmdesátšesttisícšestsetosmdesát</w:t>
      </w:r>
      <w:r w:rsidR="00A67557">
        <w:rPr>
          <w:rFonts w:ascii="Arial" w:hAnsi="Arial" w:cs="Arial"/>
          <w:sz w:val="20"/>
          <w:szCs w:val="20"/>
        </w:rPr>
        <w:t>korun</w:t>
      </w:r>
      <w:r w:rsidRPr="00747ABD">
        <w:rPr>
          <w:rFonts w:ascii="Arial" w:hAnsi="Arial" w:cs="Arial"/>
          <w:sz w:val="20"/>
          <w:szCs w:val="20"/>
        </w:rPr>
        <w:t xml:space="preserve">) bez DPH. K takto stanovené ceně bude připočtena 21% DPH ve výši </w:t>
      </w:r>
      <w:r w:rsidR="005D0D48">
        <w:rPr>
          <w:rFonts w:ascii="Arial" w:hAnsi="Arial" w:cs="Arial"/>
          <w:sz w:val="20"/>
          <w:szCs w:val="20"/>
        </w:rPr>
        <w:t>16.102,8</w:t>
      </w:r>
      <w:r w:rsidR="00C63B01">
        <w:rPr>
          <w:rFonts w:ascii="Arial" w:hAnsi="Arial" w:cs="Arial"/>
          <w:sz w:val="20"/>
          <w:szCs w:val="20"/>
        </w:rPr>
        <w:t>0</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FF2D66">
        <w:rPr>
          <w:rFonts w:ascii="Arial" w:hAnsi="Arial" w:cs="Arial"/>
          <w:b/>
          <w:bCs/>
          <w:sz w:val="20"/>
          <w:szCs w:val="20"/>
        </w:rPr>
        <w:t>92.782,80</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rsidP="005D0D48">
      <w:pPr>
        <w:spacing w:before="240" w:after="12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FF2D66">
        <w:rPr>
          <w:rFonts w:ascii="Arial" w:hAnsi="Arial" w:cs="Arial"/>
          <w:b/>
          <w:sz w:val="20"/>
          <w:szCs w:val="20"/>
        </w:rPr>
        <w:t>30.6.2023</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lastRenderedPageBreak/>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022FD1">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022FD1">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lastRenderedPageBreak/>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w:t>
      </w:r>
      <w:r w:rsidR="00361BCD">
        <w:rPr>
          <w:rFonts w:ascii="Arial" w:hAnsi="Arial" w:cs="Arial"/>
          <w:sz w:val="20"/>
          <w:szCs w:val="20"/>
        </w:rPr>
        <w:t>Praze</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F597B" w:rsidRPr="00747ABD" w:rsidRDefault="00361BCD" w:rsidP="00361BCD">
            <w:pPr>
              <w:autoSpaceDE w:val="0"/>
              <w:jc w:val="center"/>
              <w:rPr>
                <w:rFonts w:ascii="Arial" w:hAnsi="Arial" w:cs="Arial"/>
                <w:sz w:val="20"/>
                <w:szCs w:val="20"/>
              </w:rPr>
            </w:pPr>
            <w:r w:rsidRPr="00E07E84">
              <w:rPr>
                <w:rFonts w:ascii="Arial" w:hAnsi="Arial" w:cs="Arial"/>
                <w:b/>
                <w:bCs/>
                <w:sz w:val="20"/>
                <w:szCs w:val="20"/>
              </w:rPr>
              <w:t>Mgr. Jindřiška Borovičková</w:t>
            </w:r>
            <w:r w:rsidRPr="00E751C2">
              <w:rPr>
                <w:rFonts w:ascii="Arial" w:hAnsi="Arial" w:cs="Arial"/>
                <w:b/>
                <w:sz w:val="20"/>
                <w:szCs w:val="20"/>
              </w:rPr>
              <w:t xml:space="preserve"> </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022FD1" w:rsidP="00200AE8">
            <w:pPr>
              <w:autoSpaceDE w:val="0"/>
              <w:jc w:val="center"/>
              <w:rPr>
                <w:rFonts w:ascii="Arial" w:hAnsi="Arial" w:cs="Arial"/>
                <w:sz w:val="20"/>
                <w:szCs w:val="20"/>
              </w:rPr>
            </w:pPr>
            <w:bookmarkStart w:id="0" w:name="_GoBack"/>
            <w:bookmarkEnd w:id="0"/>
            <w:r>
              <w:rPr>
                <w:rFonts w:ascii="Arial" w:hAnsi="Arial" w:cs="Arial"/>
                <w:sz w:val="20"/>
                <w:szCs w:val="20"/>
              </w:rPr>
              <w:t>XXXX</w:t>
            </w:r>
          </w:p>
          <w:p w:rsidR="00FF597B" w:rsidRPr="00747ABD" w:rsidRDefault="00022FD1"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5F" w:rsidRDefault="00B9325F">
      <w:r>
        <w:separator/>
      </w:r>
    </w:p>
  </w:endnote>
  <w:endnote w:type="continuationSeparator" w:id="0">
    <w:p w:rsidR="00B9325F" w:rsidRDefault="00B9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022F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5F" w:rsidRDefault="00B9325F">
      <w:r>
        <w:separator/>
      </w:r>
    </w:p>
  </w:footnote>
  <w:footnote w:type="continuationSeparator" w:id="0">
    <w:p w:rsidR="00B9325F" w:rsidRDefault="00B93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2FD1"/>
    <w:rsid w:val="0002626A"/>
    <w:rsid w:val="00030CB9"/>
    <w:rsid w:val="000320C4"/>
    <w:rsid w:val="0005300B"/>
    <w:rsid w:val="000B7ABD"/>
    <w:rsid w:val="000E4F33"/>
    <w:rsid w:val="000E7F17"/>
    <w:rsid w:val="000E7F5E"/>
    <w:rsid w:val="000F33E9"/>
    <w:rsid w:val="000F49C8"/>
    <w:rsid w:val="000F5225"/>
    <w:rsid w:val="0010529A"/>
    <w:rsid w:val="0011119E"/>
    <w:rsid w:val="0012776E"/>
    <w:rsid w:val="001302FC"/>
    <w:rsid w:val="00130553"/>
    <w:rsid w:val="00131F68"/>
    <w:rsid w:val="00136D4C"/>
    <w:rsid w:val="0013777F"/>
    <w:rsid w:val="00174704"/>
    <w:rsid w:val="0017734C"/>
    <w:rsid w:val="00180A90"/>
    <w:rsid w:val="00191496"/>
    <w:rsid w:val="001A03B1"/>
    <w:rsid w:val="001A3A0C"/>
    <w:rsid w:val="001A45A4"/>
    <w:rsid w:val="001B2642"/>
    <w:rsid w:val="001C17AD"/>
    <w:rsid w:val="001C32AD"/>
    <w:rsid w:val="001C5A0C"/>
    <w:rsid w:val="001C6B1D"/>
    <w:rsid w:val="00200AE8"/>
    <w:rsid w:val="00200FF6"/>
    <w:rsid w:val="0021681A"/>
    <w:rsid w:val="00217F9E"/>
    <w:rsid w:val="00233FB7"/>
    <w:rsid w:val="00237BA7"/>
    <w:rsid w:val="002471EA"/>
    <w:rsid w:val="00282464"/>
    <w:rsid w:val="002A09D4"/>
    <w:rsid w:val="002A176C"/>
    <w:rsid w:val="002A44CC"/>
    <w:rsid w:val="002A7CEC"/>
    <w:rsid w:val="002B09A3"/>
    <w:rsid w:val="002C6EB0"/>
    <w:rsid w:val="002E4F77"/>
    <w:rsid w:val="002E58E3"/>
    <w:rsid w:val="00301AD6"/>
    <w:rsid w:val="0031288C"/>
    <w:rsid w:val="0032473C"/>
    <w:rsid w:val="00326BCE"/>
    <w:rsid w:val="00346ACA"/>
    <w:rsid w:val="0036013A"/>
    <w:rsid w:val="00361BCD"/>
    <w:rsid w:val="00364B77"/>
    <w:rsid w:val="00380A6D"/>
    <w:rsid w:val="00395EC6"/>
    <w:rsid w:val="003E3AE9"/>
    <w:rsid w:val="004021C4"/>
    <w:rsid w:val="004131F1"/>
    <w:rsid w:val="004145BE"/>
    <w:rsid w:val="00417DE1"/>
    <w:rsid w:val="00425399"/>
    <w:rsid w:val="0042659A"/>
    <w:rsid w:val="00495F6A"/>
    <w:rsid w:val="004A6BBB"/>
    <w:rsid w:val="004B323B"/>
    <w:rsid w:val="004B6CA6"/>
    <w:rsid w:val="004C2BF8"/>
    <w:rsid w:val="004C7387"/>
    <w:rsid w:val="004D3264"/>
    <w:rsid w:val="004E42F3"/>
    <w:rsid w:val="004E440E"/>
    <w:rsid w:val="004F0ACD"/>
    <w:rsid w:val="004F3459"/>
    <w:rsid w:val="00503B9F"/>
    <w:rsid w:val="00505148"/>
    <w:rsid w:val="0051348B"/>
    <w:rsid w:val="00516215"/>
    <w:rsid w:val="00542ADD"/>
    <w:rsid w:val="00545C90"/>
    <w:rsid w:val="00552BB6"/>
    <w:rsid w:val="00552FA5"/>
    <w:rsid w:val="00553642"/>
    <w:rsid w:val="005631F0"/>
    <w:rsid w:val="005800ED"/>
    <w:rsid w:val="005A075F"/>
    <w:rsid w:val="005B1FC1"/>
    <w:rsid w:val="005B27AA"/>
    <w:rsid w:val="005C681D"/>
    <w:rsid w:val="005D0D48"/>
    <w:rsid w:val="005D7902"/>
    <w:rsid w:val="00641915"/>
    <w:rsid w:val="006545EA"/>
    <w:rsid w:val="00657DFF"/>
    <w:rsid w:val="006648B5"/>
    <w:rsid w:val="00670D41"/>
    <w:rsid w:val="006736E7"/>
    <w:rsid w:val="00684F33"/>
    <w:rsid w:val="006940D2"/>
    <w:rsid w:val="00695CCF"/>
    <w:rsid w:val="00696896"/>
    <w:rsid w:val="006A1163"/>
    <w:rsid w:val="006A3752"/>
    <w:rsid w:val="006B39C3"/>
    <w:rsid w:val="006B5428"/>
    <w:rsid w:val="006C1CE2"/>
    <w:rsid w:val="006C4D91"/>
    <w:rsid w:val="006D3FE6"/>
    <w:rsid w:val="006E05F1"/>
    <w:rsid w:val="006E2073"/>
    <w:rsid w:val="006E3F72"/>
    <w:rsid w:val="006F49D8"/>
    <w:rsid w:val="006F7BDD"/>
    <w:rsid w:val="00714F34"/>
    <w:rsid w:val="0071684B"/>
    <w:rsid w:val="007351FF"/>
    <w:rsid w:val="00741CCE"/>
    <w:rsid w:val="00747ABD"/>
    <w:rsid w:val="0076181A"/>
    <w:rsid w:val="00781E6B"/>
    <w:rsid w:val="00782657"/>
    <w:rsid w:val="007916CC"/>
    <w:rsid w:val="007966D1"/>
    <w:rsid w:val="007A1B6A"/>
    <w:rsid w:val="007D647B"/>
    <w:rsid w:val="007F5C49"/>
    <w:rsid w:val="00803A46"/>
    <w:rsid w:val="0082512E"/>
    <w:rsid w:val="00832A8E"/>
    <w:rsid w:val="00843F10"/>
    <w:rsid w:val="008531CC"/>
    <w:rsid w:val="008612B4"/>
    <w:rsid w:val="008734A2"/>
    <w:rsid w:val="0087375B"/>
    <w:rsid w:val="00877B9C"/>
    <w:rsid w:val="0088682A"/>
    <w:rsid w:val="008A0196"/>
    <w:rsid w:val="008C1B6E"/>
    <w:rsid w:val="008C38F8"/>
    <w:rsid w:val="008D3520"/>
    <w:rsid w:val="008D416D"/>
    <w:rsid w:val="008E4EA3"/>
    <w:rsid w:val="008E5EA2"/>
    <w:rsid w:val="008F7EC5"/>
    <w:rsid w:val="0092048E"/>
    <w:rsid w:val="0093432C"/>
    <w:rsid w:val="009350A9"/>
    <w:rsid w:val="00957DFA"/>
    <w:rsid w:val="00984AC6"/>
    <w:rsid w:val="0099641F"/>
    <w:rsid w:val="009A0DB3"/>
    <w:rsid w:val="009A6265"/>
    <w:rsid w:val="009B4B05"/>
    <w:rsid w:val="009B6C16"/>
    <w:rsid w:val="00A14968"/>
    <w:rsid w:val="00A45C50"/>
    <w:rsid w:val="00A46F93"/>
    <w:rsid w:val="00A67557"/>
    <w:rsid w:val="00A85E77"/>
    <w:rsid w:val="00A954E7"/>
    <w:rsid w:val="00AC3BF4"/>
    <w:rsid w:val="00AF717F"/>
    <w:rsid w:val="00B000C8"/>
    <w:rsid w:val="00B03CCC"/>
    <w:rsid w:val="00B5313D"/>
    <w:rsid w:val="00B54D2C"/>
    <w:rsid w:val="00B76406"/>
    <w:rsid w:val="00B82C74"/>
    <w:rsid w:val="00B853DD"/>
    <w:rsid w:val="00B9325F"/>
    <w:rsid w:val="00B93659"/>
    <w:rsid w:val="00B95C87"/>
    <w:rsid w:val="00C51855"/>
    <w:rsid w:val="00C63B01"/>
    <w:rsid w:val="00C663DD"/>
    <w:rsid w:val="00C67A87"/>
    <w:rsid w:val="00C77BF7"/>
    <w:rsid w:val="00C77D73"/>
    <w:rsid w:val="00C8150C"/>
    <w:rsid w:val="00C8628E"/>
    <w:rsid w:val="00C86ABB"/>
    <w:rsid w:val="00C92C38"/>
    <w:rsid w:val="00C97A19"/>
    <w:rsid w:val="00CA69AF"/>
    <w:rsid w:val="00CC0BA2"/>
    <w:rsid w:val="00CC0E99"/>
    <w:rsid w:val="00CC650C"/>
    <w:rsid w:val="00CD640F"/>
    <w:rsid w:val="00D34BE8"/>
    <w:rsid w:val="00D35135"/>
    <w:rsid w:val="00D420B5"/>
    <w:rsid w:val="00D56D56"/>
    <w:rsid w:val="00D668F9"/>
    <w:rsid w:val="00D7641A"/>
    <w:rsid w:val="00D9235C"/>
    <w:rsid w:val="00D9606B"/>
    <w:rsid w:val="00DA6239"/>
    <w:rsid w:val="00DD3E14"/>
    <w:rsid w:val="00DE1E9D"/>
    <w:rsid w:val="00E2166F"/>
    <w:rsid w:val="00E41C93"/>
    <w:rsid w:val="00E664E5"/>
    <w:rsid w:val="00EB3000"/>
    <w:rsid w:val="00EB5DFA"/>
    <w:rsid w:val="00EE3876"/>
    <w:rsid w:val="00F02281"/>
    <w:rsid w:val="00F02DC5"/>
    <w:rsid w:val="00F15769"/>
    <w:rsid w:val="00F2323D"/>
    <w:rsid w:val="00F23EF9"/>
    <w:rsid w:val="00F54374"/>
    <w:rsid w:val="00F604C5"/>
    <w:rsid w:val="00F67EA5"/>
    <w:rsid w:val="00F86CCF"/>
    <w:rsid w:val="00F95966"/>
    <w:rsid w:val="00F9758D"/>
    <w:rsid w:val="00FA429C"/>
    <w:rsid w:val="00FB0E73"/>
    <w:rsid w:val="00FB217F"/>
    <w:rsid w:val="00FB218C"/>
    <w:rsid w:val="00FC2C91"/>
    <w:rsid w:val="00FD39C7"/>
    <w:rsid w:val="00FE5BDF"/>
    <w:rsid w:val="00FF08DD"/>
    <w:rsid w:val="00FF2D66"/>
    <w:rsid w:val="00FF3E50"/>
    <w:rsid w:val="00FF58C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F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430B-1E1B-434B-A6FD-9441243C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6555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2023-06-29T10:49:00Z</dcterms:created>
  <dcterms:modified xsi:type="dcterms:W3CDTF">2023-06-29T10:49:00Z</dcterms:modified>
</cp:coreProperties>
</file>