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5BB97" w14:textId="77777777" w:rsidR="00D66F3A" w:rsidRDefault="00D66F3A" w:rsidP="00101FC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101FC0">
        <w:rPr>
          <w:rFonts w:ascii="Times New Roman" w:hAnsi="Times New Roman"/>
          <w:b/>
          <w:sz w:val="32"/>
          <w:szCs w:val="32"/>
        </w:rPr>
        <w:t>Kupní smlouva</w:t>
      </w:r>
    </w:p>
    <w:p w14:paraId="50EA6160" w14:textId="77777777" w:rsidR="00101FC0" w:rsidRPr="00101FC0" w:rsidRDefault="00101FC0" w:rsidP="00101FC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4AA691B1" w14:textId="77777777" w:rsidR="00D66F3A" w:rsidRDefault="00101FC0" w:rsidP="00101FC0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101FC0">
        <w:rPr>
          <w:rFonts w:ascii="Times New Roman" w:hAnsi="Times New Roman"/>
          <w:bCs/>
          <w:sz w:val="24"/>
          <w:szCs w:val="24"/>
        </w:rPr>
        <w:t>u</w:t>
      </w:r>
      <w:r>
        <w:rPr>
          <w:rFonts w:ascii="Times New Roman" w:hAnsi="Times New Roman"/>
          <w:bCs/>
          <w:sz w:val="24"/>
          <w:szCs w:val="24"/>
        </w:rPr>
        <w:t xml:space="preserve">zavřená </w:t>
      </w:r>
      <w:r w:rsidR="00A67BEB">
        <w:rPr>
          <w:rFonts w:ascii="Times New Roman" w:hAnsi="Times New Roman"/>
          <w:bCs/>
          <w:sz w:val="24"/>
          <w:szCs w:val="24"/>
        </w:rPr>
        <w:t xml:space="preserve">níže uvedeného dne, měsíce a roku </w:t>
      </w:r>
      <w:r>
        <w:rPr>
          <w:rFonts w:ascii="Times New Roman" w:hAnsi="Times New Roman"/>
          <w:bCs/>
          <w:sz w:val="24"/>
          <w:szCs w:val="24"/>
        </w:rPr>
        <w:t xml:space="preserve">ve smyslu </w:t>
      </w:r>
      <w:proofErr w:type="spellStart"/>
      <w:r>
        <w:rPr>
          <w:rFonts w:ascii="Times New Roman" w:hAnsi="Times New Roman"/>
          <w:bCs/>
          <w:sz w:val="24"/>
          <w:szCs w:val="24"/>
        </w:rPr>
        <w:t>ust</w:t>
      </w:r>
      <w:proofErr w:type="spellEnd"/>
      <w:r>
        <w:rPr>
          <w:rFonts w:ascii="Times New Roman" w:hAnsi="Times New Roman"/>
          <w:bCs/>
          <w:sz w:val="24"/>
          <w:szCs w:val="24"/>
        </w:rPr>
        <w:t>. § 2079 a násl. zákona č. 89/2012 Sb., občanský zákoník, v platném znění (dále jen „občanský zákoník“)</w:t>
      </w:r>
    </w:p>
    <w:p w14:paraId="733009C4" w14:textId="77777777" w:rsidR="00101FC0" w:rsidRPr="00101FC0" w:rsidRDefault="00101FC0" w:rsidP="00101FC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14F39593" w14:textId="77777777" w:rsidR="00D66F3A" w:rsidRPr="00101FC0" w:rsidRDefault="00D66F3A" w:rsidP="00101FC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01FC0">
        <w:rPr>
          <w:rFonts w:ascii="Times New Roman" w:hAnsi="Times New Roman"/>
          <w:b/>
          <w:sz w:val="24"/>
          <w:szCs w:val="24"/>
        </w:rPr>
        <w:t>I.</w:t>
      </w:r>
    </w:p>
    <w:p w14:paraId="5FBDD522" w14:textId="77777777" w:rsidR="00D66F3A" w:rsidRPr="00101FC0" w:rsidRDefault="00D66F3A" w:rsidP="00101FC0">
      <w:pPr>
        <w:pStyle w:val="Nadpis3"/>
        <w:numPr>
          <w:ilvl w:val="2"/>
          <w:numId w:val="0"/>
        </w:numPr>
        <w:tabs>
          <w:tab w:val="num" w:pos="720"/>
        </w:tabs>
        <w:jc w:val="center"/>
        <w:rPr>
          <w:b/>
          <w:i w:val="0"/>
          <w:sz w:val="24"/>
        </w:rPr>
      </w:pPr>
      <w:r w:rsidRPr="00101FC0">
        <w:rPr>
          <w:b/>
          <w:i w:val="0"/>
          <w:sz w:val="24"/>
        </w:rPr>
        <w:t>Smluvní strany</w:t>
      </w:r>
    </w:p>
    <w:p w14:paraId="10A6640D" w14:textId="77777777" w:rsidR="00D66F3A" w:rsidRPr="00101FC0" w:rsidRDefault="00D66F3A" w:rsidP="00101F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A59135F" w14:textId="05FC1577" w:rsidR="00D66F3A" w:rsidRPr="00101FC0" w:rsidRDefault="00D66F3A" w:rsidP="00101FC0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01FC0">
        <w:rPr>
          <w:rFonts w:ascii="Times New Roman" w:hAnsi="Times New Roman"/>
          <w:b/>
          <w:sz w:val="24"/>
          <w:szCs w:val="24"/>
        </w:rPr>
        <w:t xml:space="preserve"> </w:t>
      </w:r>
      <w:r w:rsidRPr="00101FC0">
        <w:rPr>
          <w:rFonts w:ascii="Times New Roman" w:hAnsi="Times New Roman"/>
          <w:b/>
          <w:sz w:val="24"/>
          <w:szCs w:val="24"/>
        </w:rPr>
        <w:tab/>
      </w:r>
      <w:r w:rsidR="00101FC0">
        <w:rPr>
          <w:rFonts w:ascii="Times New Roman" w:hAnsi="Times New Roman"/>
          <w:b/>
          <w:sz w:val="24"/>
          <w:szCs w:val="24"/>
        </w:rPr>
        <w:t xml:space="preserve">                        </w:t>
      </w:r>
      <w:r w:rsidR="00070381">
        <w:rPr>
          <w:rFonts w:ascii="Times New Roman" w:hAnsi="Times New Roman"/>
          <w:b/>
          <w:sz w:val="24"/>
          <w:szCs w:val="24"/>
        </w:rPr>
        <w:tab/>
      </w:r>
      <w:r w:rsidR="008F6249">
        <w:rPr>
          <w:rFonts w:ascii="Times New Roman" w:hAnsi="Times New Roman"/>
          <w:b/>
          <w:sz w:val="24"/>
          <w:szCs w:val="24"/>
        </w:rPr>
        <w:t xml:space="preserve">Střední odborná škola energetická a stavební, Obchodní akademie </w:t>
      </w:r>
      <w:r w:rsidR="008F6249">
        <w:rPr>
          <w:rFonts w:ascii="Times New Roman" w:hAnsi="Times New Roman"/>
          <w:b/>
          <w:sz w:val="24"/>
          <w:szCs w:val="24"/>
        </w:rPr>
        <w:tab/>
      </w:r>
      <w:r w:rsidR="008F6249">
        <w:rPr>
          <w:rFonts w:ascii="Times New Roman" w:hAnsi="Times New Roman"/>
          <w:b/>
          <w:sz w:val="24"/>
          <w:szCs w:val="24"/>
        </w:rPr>
        <w:tab/>
      </w:r>
      <w:r w:rsidR="008F6249">
        <w:rPr>
          <w:rFonts w:ascii="Times New Roman" w:hAnsi="Times New Roman"/>
          <w:b/>
          <w:sz w:val="24"/>
          <w:szCs w:val="24"/>
        </w:rPr>
        <w:tab/>
      </w:r>
      <w:r w:rsidR="008F6249">
        <w:rPr>
          <w:rFonts w:ascii="Times New Roman" w:hAnsi="Times New Roman"/>
          <w:b/>
          <w:sz w:val="24"/>
          <w:szCs w:val="24"/>
        </w:rPr>
        <w:tab/>
        <w:t xml:space="preserve">a Střední zdravotnická škola, Chomutov, příspěvková organizace </w:t>
      </w:r>
      <w:r w:rsidRPr="00101FC0">
        <w:rPr>
          <w:rFonts w:ascii="Times New Roman" w:hAnsi="Times New Roman"/>
          <w:b/>
          <w:sz w:val="24"/>
          <w:szCs w:val="24"/>
        </w:rPr>
        <w:t xml:space="preserve"> </w:t>
      </w:r>
    </w:p>
    <w:p w14:paraId="26491CBF" w14:textId="77777777" w:rsidR="00D66F3A" w:rsidRPr="00101FC0" w:rsidRDefault="00D66F3A" w:rsidP="00101FC0">
      <w:pPr>
        <w:suppressAutoHyphens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101FC0">
        <w:rPr>
          <w:rFonts w:ascii="Times New Roman" w:hAnsi="Times New Roman"/>
          <w:bCs/>
          <w:sz w:val="24"/>
          <w:szCs w:val="24"/>
          <w:lang w:eastAsia="en-US"/>
        </w:rPr>
        <w:t xml:space="preserve">Sídlo: </w:t>
      </w:r>
      <w:r w:rsidRPr="00101FC0">
        <w:rPr>
          <w:rFonts w:ascii="Times New Roman" w:hAnsi="Times New Roman"/>
          <w:bCs/>
          <w:sz w:val="24"/>
          <w:szCs w:val="24"/>
          <w:lang w:eastAsia="en-US"/>
        </w:rPr>
        <w:tab/>
      </w:r>
      <w:r w:rsidRPr="00101FC0">
        <w:rPr>
          <w:rFonts w:ascii="Times New Roman" w:hAnsi="Times New Roman"/>
          <w:bCs/>
          <w:sz w:val="24"/>
          <w:szCs w:val="24"/>
          <w:lang w:eastAsia="en-US"/>
        </w:rPr>
        <w:tab/>
      </w:r>
      <w:r w:rsidRPr="00101FC0">
        <w:rPr>
          <w:rFonts w:ascii="Times New Roman" w:hAnsi="Times New Roman"/>
          <w:bCs/>
          <w:sz w:val="24"/>
          <w:szCs w:val="24"/>
          <w:lang w:eastAsia="en-US"/>
        </w:rPr>
        <w:tab/>
      </w:r>
      <w:r w:rsidR="008F6249">
        <w:rPr>
          <w:rFonts w:ascii="Times New Roman" w:hAnsi="Times New Roman"/>
          <w:sz w:val="24"/>
          <w:szCs w:val="24"/>
          <w:lang w:eastAsia="en-US"/>
        </w:rPr>
        <w:t xml:space="preserve">Na </w:t>
      </w:r>
      <w:proofErr w:type="spellStart"/>
      <w:r w:rsidR="008F6249">
        <w:rPr>
          <w:rFonts w:ascii="Times New Roman" w:hAnsi="Times New Roman"/>
          <w:sz w:val="24"/>
          <w:szCs w:val="24"/>
          <w:lang w:eastAsia="en-US"/>
        </w:rPr>
        <w:t>Průhoně</w:t>
      </w:r>
      <w:proofErr w:type="spellEnd"/>
      <w:r w:rsidR="008F6249">
        <w:rPr>
          <w:rFonts w:ascii="Times New Roman" w:hAnsi="Times New Roman"/>
          <w:sz w:val="24"/>
          <w:szCs w:val="24"/>
          <w:lang w:eastAsia="en-US"/>
        </w:rPr>
        <w:t xml:space="preserve"> 4800, 430 03 Chomutov </w:t>
      </w:r>
    </w:p>
    <w:p w14:paraId="5DE0A12E" w14:textId="756D884F" w:rsidR="00D66F3A" w:rsidRDefault="00D66F3A" w:rsidP="00101FC0">
      <w:pPr>
        <w:suppressAutoHyphens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proofErr w:type="gramStart"/>
      <w:r w:rsidRPr="00101FC0">
        <w:rPr>
          <w:rFonts w:ascii="Times New Roman" w:hAnsi="Times New Roman"/>
          <w:bCs/>
          <w:sz w:val="24"/>
          <w:szCs w:val="24"/>
          <w:lang w:eastAsia="en-US"/>
        </w:rPr>
        <w:t>Zastoupen</w:t>
      </w:r>
      <w:r w:rsidR="008F6249">
        <w:rPr>
          <w:rFonts w:ascii="Times New Roman" w:hAnsi="Times New Roman"/>
          <w:bCs/>
          <w:sz w:val="24"/>
          <w:szCs w:val="24"/>
          <w:lang w:eastAsia="en-US"/>
        </w:rPr>
        <w:t>á</w:t>
      </w:r>
      <w:r w:rsidRPr="00101FC0">
        <w:rPr>
          <w:rFonts w:ascii="Times New Roman" w:hAnsi="Times New Roman"/>
          <w:bCs/>
          <w:sz w:val="24"/>
          <w:szCs w:val="24"/>
          <w:lang w:eastAsia="en-US"/>
        </w:rPr>
        <w:t xml:space="preserve">:  </w:t>
      </w:r>
      <w:r w:rsidRPr="00101FC0">
        <w:rPr>
          <w:rFonts w:ascii="Times New Roman" w:hAnsi="Times New Roman"/>
          <w:bCs/>
          <w:sz w:val="24"/>
          <w:szCs w:val="24"/>
          <w:lang w:eastAsia="en-US"/>
        </w:rPr>
        <w:tab/>
      </w:r>
      <w:proofErr w:type="gramEnd"/>
      <w:r w:rsidRPr="00101FC0">
        <w:rPr>
          <w:rFonts w:ascii="Times New Roman" w:hAnsi="Times New Roman"/>
          <w:bCs/>
          <w:sz w:val="24"/>
          <w:szCs w:val="24"/>
          <w:lang w:eastAsia="en-US"/>
        </w:rPr>
        <w:tab/>
      </w:r>
      <w:r w:rsidR="00D33A9A" w:rsidRPr="003E66B0">
        <w:rPr>
          <w:rFonts w:ascii="Times New Roman" w:hAnsi="Times New Roman"/>
          <w:color w:val="000000"/>
          <w:sz w:val="24"/>
          <w:szCs w:val="24"/>
          <w:highlight w:val="black"/>
          <w:lang w:eastAsia="en-US"/>
        </w:rPr>
        <w:t xml:space="preserve">Ing. Lenkou </w:t>
      </w:r>
      <w:proofErr w:type="spellStart"/>
      <w:r w:rsidR="00D33A9A" w:rsidRPr="003E66B0">
        <w:rPr>
          <w:rFonts w:ascii="Times New Roman" w:hAnsi="Times New Roman"/>
          <w:color w:val="000000"/>
          <w:sz w:val="24"/>
          <w:szCs w:val="24"/>
          <w:highlight w:val="black"/>
          <w:lang w:eastAsia="en-US"/>
        </w:rPr>
        <w:t>Demjanovou</w:t>
      </w:r>
      <w:proofErr w:type="spellEnd"/>
      <w:r w:rsidR="00613699">
        <w:rPr>
          <w:rFonts w:ascii="Times New Roman" w:hAnsi="Times New Roman"/>
          <w:color w:val="000000"/>
          <w:sz w:val="24"/>
          <w:szCs w:val="24"/>
          <w:lang w:eastAsia="en-US"/>
        </w:rPr>
        <w:t>, ředitel</w:t>
      </w:r>
      <w:r w:rsidR="00D33A9A">
        <w:rPr>
          <w:rFonts w:ascii="Times New Roman" w:hAnsi="Times New Roman"/>
          <w:color w:val="000000"/>
          <w:sz w:val="24"/>
          <w:szCs w:val="24"/>
          <w:lang w:eastAsia="en-US"/>
        </w:rPr>
        <w:t>kou</w:t>
      </w:r>
      <w:r w:rsidR="008F6249">
        <w:rPr>
          <w:rFonts w:ascii="Times New Roman" w:hAnsi="Times New Roman"/>
          <w:color w:val="000000"/>
          <w:sz w:val="24"/>
          <w:szCs w:val="24"/>
          <w:lang w:eastAsia="en-US"/>
        </w:rPr>
        <w:t xml:space="preserve">, ve věcech smluvních </w:t>
      </w:r>
    </w:p>
    <w:p w14:paraId="0D943ABB" w14:textId="36BE992B" w:rsidR="008F6249" w:rsidRDefault="008F6249" w:rsidP="00101FC0">
      <w:pPr>
        <w:suppressAutoHyphens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color w:val="000000"/>
          <w:sz w:val="24"/>
          <w:szCs w:val="24"/>
          <w:lang w:eastAsia="en-US"/>
        </w:rPr>
        <w:tab/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ab/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ab/>
      </w:r>
      <w:r w:rsidRPr="003E66B0">
        <w:rPr>
          <w:rFonts w:ascii="Times New Roman" w:hAnsi="Times New Roman"/>
          <w:color w:val="000000"/>
          <w:sz w:val="24"/>
          <w:szCs w:val="24"/>
          <w:highlight w:val="black"/>
          <w:lang w:eastAsia="en-US"/>
        </w:rPr>
        <w:t xml:space="preserve">Ing. </w:t>
      </w:r>
      <w:r w:rsidR="00476749" w:rsidRPr="003E66B0">
        <w:rPr>
          <w:rFonts w:ascii="Times New Roman" w:hAnsi="Times New Roman"/>
          <w:color w:val="000000"/>
          <w:sz w:val="24"/>
          <w:szCs w:val="24"/>
          <w:highlight w:val="black"/>
          <w:lang w:eastAsia="en-US"/>
        </w:rPr>
        <w:t>Lubomír</w:t>
      </w:r>
      <w:r w:rsidR="00D33A9A" w:rsidRPr="003E66B0">
        <w:rPr>
          <w:rFonts w:ascii="Times New Roman" w:hAnsi="Times New Roman"/>
          <w:color w:val="000000"/>
          <w:sz w:val="24"/>
          <w:szCs w:val="24"/>
          <w:highlight w:val="black"/>
          <w:lang w:eastAsia="en-US"/>
        </w:rPr>
        <w:t>em Vránou</w:t>
      </w:r>
      <w:r w:rsidRPr="003E66B0">
        <w:rPr>
          <w:rFonts w:ascii="Times New Roman" w:hAnsi="Times New Roman"/>
          <w:color w:val="000000"/>
          <w:sz w:val="24"/>
          <w:szCs w:val="24"/>
          <w:highlight w:val="black"/>
          <w:lang w:eastAsia="en-US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>v</w:t>
      </w:r>
      <w:r w:rsidR="00C510CE">
        <w:rPr>
          <w:rFonts w:ascii="Times New Roman" w:hAnsi="Times New Roman"/>
          <w:color w:val="000000"/>
          <w:sz w:val="24"/>
          <w:szCs w:val="24"/>
          <w:lang w:eastAsia="en-US"/>
        </w:rPr>
        <w:t>e věcech organizačních</w:t>
      </w:r>
    </w:p>
    <w:p w14:paraId="0A9DC352" w14:textId="4029DCC9" w:rsidR="008F6249" w:rsidRPr="003E66B0" w:rsidRDefault="00070381" w:rsidP="00101FC0">
      <w:pPr>
        <w:suppressAutoHyphens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highlight w:val="black"/>
          <w:lang w:eastAsia="en-US"/>
        </w:rPr>
      </w:pPr>
      <w:r>
        <w:rPr>
          <w:rFonts w:ascii="Times New Roman" w:hAnsi="Times New Roman"/>
          <w:color w:val="000000"/>
          <w:sz w:val="24"/>
          <w:szCs w:val="24"/>
          <w:lang w:eastAsia="en-US"/>
        </w:rPr>
        <w:tab/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ab/>
      </w:r>
      <w:r w:rsidRPr="003E66B0">
        <w:rPr>
          <w:rFonts w:ascii="Times New Roman" w:hAnsi="Times New Roman"/>
          <w:color w:val="000000" w:themeColor="text1"/>
          <w:sz w:val="24"/>
          <w:szCs w:val="24"/>
          <w:lang w:eastAsia="en-US"/>
        </w:rPr>
        <w:tab/>
      </w:r>
      <w:hyperlink r:id="rId10" w:history="1">
        <w:r w:rsidR="00476749" w:rsidRPr="003E66B0">
          <w:rPr>
            <w:rStyle w:val="Hypertextovodkaz"/>
            <w:rFonts w:ascii="Times New Roman" w:hAnsi="Times New Roman"/>
            <w:color w:val="000000" w:themeColor="text1"/>
            <w:sz w:val="24"/>
            <w:szCs w:val="24"/>
            <w:highlight w:val="black"/>
            <w:lang w:eastAsia="en-US"/>
          </w:rPr>
          <w:t>lubomir.vrana@esoz.cz</w:t>
        </w:r>
      </w:hyperlink>
      <w:r w:rsidR="008F6249" w:rsidRPr="003E66B0">
        <w:rPr>
          <w:rFonts w:ascii="Times New Roman" w:hAnsi="Times New Roman"/>
          <w:color w:val="000000" w:themeColor="text1"/>
          <w:sz w:val="24"/>
          <w:szCs w:val="24"/>
          <w:highlight w:val="black"/>
          <w:lang w:eastAsia="en-US"/>
        </w:rPr>
        <w:t xml:space="preserve">  </w:t>
      </w:r>
    </w:p>
    <w:p w14:paraId="615ADAC8" w14:textId="77777777" w:rsidR="00613699" w:rsidRPr="003E66B0" w:rsidRDefault="00613699" w:rsidP="00101FC0">
      <w:pPr>
        <w:suppressAutoHyphens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highlight w:val="black"/>
          <w:lang w:eastAsia="en-US"/>
        </w:rPr>
      </w:pPr>
      <w:r>
        <w:rPr>
          <w:rFonts w:ascii="Times New Roman" w:hAnsi="Times New Roman"/>
          <w:color w:val="000000"/>
          <w:sz w:val="24"/>
          <w:szCs w:val="24"/>
          <w:lang w:eastAsia="en-US"/>
        </w:rPr>
        <w:t xml:space="preserve">E-mail: </w:t>
      </w:r>
      <w:r w:rsidR="008F6249">
        <w:rPr>
          <w:rFonts w:ascii="Times New Roman" w:hAnsi="Times New Roman"/>
          <w:color w:val="000000"/>
          <w:sz w:val="24"/>
          <w:szCs w:val="24"/>
          <w:lang w:eastAsia="en-US"/>
        </w:rPr>
        <w:tab/>
      </w:r>
      <w:r w:rsidR="008F6249">
        <w:rPr>
          <w:rFonts w:ascii="Times New Roman" w:hAnsi="Times New Roman"/>
          <w:color w:val="000000"/>
          <w:sz w:val="24"/>
          <w:szCs w:val="24"/>
          <w:lang w:eastAsia="en-US"/>
        </w:rPr>
        <w:tab/>
      </w:r>
      <w:r w:rsidR="008F6249" w:rsidRPr="003E66B0">
        <w:rPr>
          <w:rFonts w:ascii="Times New Roman" w:hAnsi="Times New Roman"/>
          <w:color w:val="000000"/>
          <w:sz w:val="24"/>
          <w:szCs w:val="24"/>
          <w:highlight w:val="black"/>
          <w:lang w:eastAsia="en-US"/>
        </w:rPr>
        <w:t>info@esoz.cz</w:t>
      </w:r>
    </w:p>
    <w:p w14:paraId="75881B1F" w14:textId="1354A7B1" w:rsidR="00D66F3A" w:rsidRPr="008D11D0" w:rsidRDefault="00D66F3A" w:rsidP="00101FC0">
      <w:pPr>
        <w:suppressAutoHyphens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8D11D0">
        <w:rPr>
          <w:rFonts w:ascii="Times New Roman" w:hAnsi="Times New Roman"/>
          <w:bCs/>
          <w:sz w:val="24"/>
          <w:szCs w:val="24"/>
          <w:lang w:eastAsia="en-US"/>
        </w:rPr>
        <w:t xml:space="preserve">IČ </w:t>
      </w:r>
      <w:r w:rsidRPr="008D11D0">
        <w:rPr>
          <w:rFonts w:ascii="Times New Roman" w:hAnsi="Times New Roman"/>
          <w:bCs/>
          <w:sz w:val="24"/>
          <w:szCs w:val="24"/>
          <w:lang w:eastAsia="en-US"/>
        </w:rPr>
        <w:tab/>
      </w:r>
      <w:r w:rsidRPr="008D11D0">
        <w:rPr>
          <w:rFonts w:ascii="Times New Roman" w:hAnsi="Times New Roman"/>
          <w:bCs/>
          <w:sz w:val="24"/>
          <w:szCs w:val="24"/>
          <w:lang w:eastAsia="en-US"/>
        </w:rPr>
        <w:tab/>
      </w:r>
      <w:r w:rsidRPr="008D11D0">
        <w:rPr>
          <w:rFonts w:ascii="Times New Roman" w:hAnsi="Times New Roman"/>
          <w:bCs/>
          <w:sz w:val="24"/>
          <w:szCs w:val="24"/>
          <w:lang w:eastAsia="en-US"/>
        </w:rPr>
        <w:tab/>
      </w:r>
      <w:r w:rsidR="0067623E" w:rsidRPr="008D11D0">
        <w:rPr>
          <w:rFonts w:ascii="Times New Roman" w:hAnsi="Times New Roman"/>
          <w:sz w:val="24"/>
          <w:szCs w:val="24"/>
          <w:lang w:eastAsia="en-US"/>
        </w:rPr>
        <w:t>41324641</w:t>
      </w:r>
    </w:p>
    <w:p w14:paraId="018566C2" w14:textId="396BA1DA" w:rsidR="00D66F3A" w:rsidRPr="008D11D0" w:rsidRDefault="00613699" w:rsidP="00101FC0">
      <w:pPr>
        <w:suppressAutoHyphens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proofErr w:type="gramStart"/>
      <w:r w:rsidRPr="008D11D0">
        <w:rPr>
          <w:rFonts w:ascii="Times New Roman" w:hAnsi="Times New Roman"/>
          <w:bCs/>
          <w:sz w:val="24"/>
          <w:szCs w:val="24"/>
          <w:lang w:eastAsia="en-US"/>
        </w:rPr>
        <w:t xml:space="preserve">DIČ  </w:t>
      </w:r>
      <w:r w:rsidRPr="008D11D0">
        <w:rPr>
          <w:rFonts w:ascii="Times New Roman" w:hAnsi="Times New Roman"/>
          <w:bCs/>
          <w:sz w:val="24"/>
          <w:szCs w:val="24"/>
          <w:lang w:eastAsia="en-US"/>
        </w:rPr>
        <w:tab/>
      </w:r>
      <w:proofErr w:type="gramEnd"/>
      <w:r w:rsidRPr="008D11D0">
        <w:rPr>
          <w:rFonts w:ascii="Times New Roman" w:hAnsi="Times New Roman"/>
          <w:bCs/>
          <w:sz w:val="24"/>
          <w:szCs w:val="24"/>
          <w:lang w:eastAsia="en-US"/>
        </w:rPr>
        <w:tab/>
      </w:r>
      <w:r w:rsidRPr="008D11D0">
        <w:rPr>
          <w:rFonts w:ascii="Times New Roman" w:hAnsi="Times New Roman"/>
          <w:bCs/>
          <w:sz w:val="24"/>
          <w:szCs w:val="24"/>
          <w:lang w:eastAsia="en-US"/>
        </w:rPr>
        <w:tab/>
        <w:t xml:space="preserve">CZ </w:t>
      </w:r>
      <w:r w:rsidR="0067623E" w:rsidRPr="008D11D0">
        <w:rPr>
          <w:rFonts w:ascii="Times New Roman" w:hAnsi="Times New Roman"/>
          <w:sz w:val="24"/>
          <w:szCs w:val="24"/>
          <w:lang w:eastAsia="en-US"/>
        </w:rPr>
        <w:t>41324641</w:t>
      </w:r>
    </w:p>
    <w:p w14:paraId="75C3C291" w14:textId="77777777" w:rsidR="00D66F3A" w:rsidRPr="008D11D0" w:rsidRDefault="00D66F3A" w:rsidP="00101FC0">
      <w:pPr>
        <w:suppressAutoHyphens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8D11D0">
        <w:rPr>
          <w:rFonts w:ascii="Times New Roman" w:hAnsi="Times New Roman"/>
          <w:bCs/>
          <w:sz w:val="24"/>
          <w:szCs w:val="24"/>
          <w:lang w:eastAsia="en-US"/>
        </w:rPr>
        <w:t xml:space="preserve">Bankovní spojení: </w:t>
      </w:r>
      <w:r w:rsidRPr="008D11D0">
        <w:rPr>
          <w:rFonts w:ascii="Times New Roman" w:hAnsi="Times New Roman"/>
          <w:bCs/>
          <w:sz w:val="24"/>
          <w:szCs w:val="24"/>
          <w:lang w:eastAsia="en-US"/>
        </w:rPr>
        <w:tab/>
      </w:r>
      <w:r w:rsidRPr="003E66B0">
        <w:rPr>
          <w:rFonts w:ascii="Times New Roman" w:hAnsi="Times New Roman"/>
          <w:bCs/>
          <w:sz w:val="24"/>
          <w:szCs w:val="24"/>
          <w:highlight w:val="black"/>
          <w:lang w:eastAsia="en-US"/>
        </w:rPr>
        <w:t>Komerční banka a.s.</w:t>
      </w:r>
    </w:p>
    <w:p w14:paraId="720C2751" w14:textId="35145202" w:rsidR="00D66F3A" w:rsidRPr="003E66B0" w:rsidRDefault="00D66F3A" w:rsidP="00101FC0">
      <w:pPr>
        <w:suppressAutoHyphens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highlight w:val="black"/>
          <w:lang w:eastAsia="en-US"/>
        </w:rPr>
      </w:pPr>
      <w:r w:rsidRPr="008D11D0">
        <w:rPr>
          <w:rFonts w:ascii="Times New Roman" w:hAnsi="Times New Roman"/>
          <w:bCs/>
          <w:sz w:val="24"/>
          <w:szCs w:val="24"/>
          <w:lang w:eastAsia="en-US"/>
        </w:rPr>
        <w:t xml:space="preserve">Č. účtu: </w:t>
      </w:r>
      <w:r w:rsidRPr="008D11D0">
        <w:rPr>
          <w:rFonts w:ascii="Times New Roman" w:hAnsi="Times New Roman"/>
          <w:bCs/>
          <w:sz w:val="24"/>
          <w:szCs w:val="24"/>
          <w:lang w:eastAsia="en-US"/>
        </w:rPr>
        <w:tab/>
      </w:r>
      <w:r w:rsidRPr="008D11D0">
        <w:rPr>
          <w:rFonts w:ascii="Times New Roman" w:hAnsi="Times New Roman"/>
          <w:bCs/>
          <w:sz w:val="24"/>
          <w:szCs w:val="24"/>
          <w:lang w:eastAsia="en-US"/>
        </w:rPr>
        <w:tab/>
      </w:r>
      <w:r w:rsidR="006D6D80" w:rsidRPr="003E66B0">
        <w:rPr>
          <w:rFonts w:ascii="Times New Roman" w:hAnsi="Times New Roman"/>
          <w:bCs/>
          <w:iCs/>
          <w:sz w:val="24"/>
          <w:szCs w:val="24"/>
          <w:highlight w:val="black"/>
        </w:rPr>
        <w:t>2111340277</w:t>
      </w:r>
      <w:r w:rsidRPr="003E66B0">
        <w:rPr>
          <w:rFonts w:ascii="Times New Roman" w:hAnsi="Times New Roman"/>
          <w:bCs/>
          <w:sz w:val="24"/>
          <w:szCs w:val="24"/>
          <w:highlight w:val="black"/>
          <w:lang w:eastAsia="en-US"/>
        </w:rPr>
        <w:t>/0100</w:t>
      </w:r>
    </w:p>
    <w:p w14:paraId="574D305B" w14:textId="77777777" w:rsidR="00A67BEB" w:rsidRPr="00A67BEB" w:rsidRDefault="00A67BEB" w:rsidP="00A67BEB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en-US"/>
        </w:rPr>
      </w:pPr>
    </w:p>
    <w:p w14:paraId="4744FC7C" w14:textId="77777777" w:rsidR="00D66F3A" w:rsidRPr="00101FC0" w:rsidRDefault="00D66F3A" w:rsidP="00101FC0">
      <w:pPr>
        <w:tabs>
          <w:tab w:val="left" w:pos="2977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101FC0">
        <w:rPr>
          <w:rFonts w:ascii="Times New Roman" w:hAnsi="Times New Roman"/>
          <w:iCs/>
          <w:sz w:val="24"/>
          <w:szCs w:val="24"/>
        </w:rPr>
        <w:t xml:space="preserve">(dále jen </w:t>
      </w:r>
      <w:r w:rsidRPr="00A67BEB">
        <w:rPr>
          <w:rFonts w:ascii="Times New Roman" w:hAnsi="Times New Roman"/>
          <w:b/>
          <w:bCs/>
          <w:iCs/>
          <w:sz w:val="24"/>
          <w:szCs w:val="24"/>
        </w:rPr>
        <w:t>„kupující“</w:t>
      </w:r>
      <w:r w:rsidRPr="00101FC0">
        <w:rPr>
          <w:rFonts w:ascii="Times New Roman" w:hAnsi="Times New Roman"/>
          <w:iCs/>
          <w:sz w:val="24"/>
          <w:szCs w:val="24"/>
        </w:rPr>
        <w:t xml:space="preserve">) </w:t>
      </w:r>
    </w:p>
    <w:p w14:paraId="3C96EA54" w14:textId="77777777" w:rsidR="00D66F3A" w:rsidRPr="00101FC0" w:rsidRDefault="00D66F3A" w:rsidP="00101FC0">
      <w:pPr>
        <w:tabs>
          <w:tab w:val="left" w:pos="2977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14:paraId="7E7A5352" w14:textId="77777777" w:rsidR="003F2377" w:rsidRPr="003F2377" w:rsidRDefault="00F02BE7" w:rsidP="00AA50B3">
      <w:pPr>
        <w:numPr>
          <w:ilvl w:val="0"/>
          <w:numId w:val="2"/>
        </w:numPr>
        <w:tabs>
          <w:tab w:val="left" w:pos="360"/>
        </w:tabs>
        <w:suppressAutoHyphens w:val="0"/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3F2377">
        <w:rPr>
          <w:rFonts w:ascii="Times New Roman" w:hAnsi="Times New Roman"/>
          <w:b/>
          <w:sz w:val="24"/>
          <w:szCs w:val="24"/>
        </w:rPr>
        <w:t>Obchodní</w:t>
      </w:r>
      <w:r w:rsidRPr="003F2377">
        <w:rPr>
          <w:rFonts w:ascii="Times New Roman" w:hAnsi="Times New Roman"/>
          <w:sz w:val="24"/>
          <w:szCs w:val="24"/>
        </w:rPr>
        <w:t xml:space="preserve"> </w:t>
      </w:r>
      <w:r w:rsidRPr="003F2377">
        <w:rPr>
          <w:rFonts w:ascii="Times New Roman" w:hAnsi="Times New Roman"/>
          <w:b/>
          <w:bCs/>
          <w:sz w:val="24"/>
          <w:szCs w:val="24"/>
        </w:rPr>
        <w:t>firma</w:t>
      </w:r>
      <w:r w:rsidRPr="003F2377">
        <w:rPr>
          <w:rFonts w:ascii="Times New Roman" w:hAnsi="Times New Roman"/>
          <w:b/>
          <w:bCs/>
          <w:sz w:val="24"/>
          <w:szCs w:val="24"/>
        </w:rPr>
        <w:tab/>
      </w:r>
      <w:r w:rsidRPr="003F2377">
        <w:rPr>
          <w:rFonts w:ascii="Times New Roman" w:hAnsi="Times New Roman"/>
          <w:b/>
          <w:bCs/>
          <w:sz w:val="24"/>
          <w:szCs w:val="24"/>
        </w:rPr>
        <w:tab/>
      </w:r>
    </w:p>
    <w:p w14:paraId="33901579" w14:textId="35DB69E0" w:rsidR="00F02BE7" w:rsidRPr="003F2377" w:rsidRDefault="00F02BE7" w:rsidP="00AA50B3">
      <w:pPr>
        <w:numPr>
          <w:ilvl w:val="0"/>
          <w:numId w:val="2"/>
        </w:numPr>
        <w:tabs>
          <w:tab w:val="left" w:pos="360"/>
        </w:tabs>
        <w:suppressAutoHyphens w:val="0"/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3F2377">
        <w:rPr>
          <w:rFonts w:ascii="Times New Roman" w:hAnsi="Times New Roman"/>
          <w:sz w:val="24"/>
          <w:szCs w:val="24"/>
          <w:lang w:eastAsia="en-US"/>
        </w:rPr>
        <w:t xml:space="preserve">Název </w:t>
      </w:r>
      <w:proofErr w:type="gramStart"/>
      <w:r w:rsidRPr="003F2377">
        <w:rPr>
          <w:rFonts w:ascii="Times New Roman" w:hAnsi="Times New Roman"/>
          <w:sz w:val="24"/>
          <w:szCs w:val="24"/>
          <w:lang w:eastAsia="en-US"/>
        </w:rPr>
        <w:t xml:space="preserve">společnosti:   </w:t>
      </w:r>
      <w:proofErr w:type="gramEnd"/>
      <w:r w:rsidRPr="003F2377">
        <w:rPr>
          <w:rFonts w:ascii="Times New Roman" w:hAnsi="Times New Roman"/>
          <w:sz w:val="24"/>
          <w:szCs w:val="24"/>
          <w:lang w:eastAsia="en-US"/>
        </w:rPr>
        <w:t xml:space="preserve">  </w:t>
      </w:r>
      <w:r w:rsidRPr="003F2377">
        <w:rPr>
          <w:rFonts w:ascii="Times New Roman" w:hAnsi="Times New Roman"/>
          <w:sz w:val="24"/>
          <w:szCs w:val="24"/>
          <w:lang w:eastAsia="en-US"/>
        </w:rPr>
        <w:tab/>
      </w:r>
      <w:r w:rsidR="00270D29" w:rsidRPr="003F2377">
        <w:rPr>
          <w:rFonts w:ascii="Times New Roman" w:hAnsi="Times New Roman"/>
          <w:sz w:val="24"/>
          <w:szCs w:val="24"/>
          <w:lang w:eastAsia="en-US"/>
        </w:rPr>
        <w:t>INELSEV ZPA s.r.o.</w:t>
      </w:r>
      <w:r w:rsidRPr="003F2377">
        <w:rPr>
          <w:rFonts w:ascii="Times New Roman" w:hAnsi="Times New Roman"/>
          <w:b/>
          <w:sz w:val="24"/>
          <w:szCs w:val="24"/>
          <w:lang w:eastAsia="en-US"/>
        </w:rPr>
        <w:t xml:space="preserve">           </w:t>
      </w:r>
    </w:p>
    <w:p w14:paraId="3994A4AA" w14:textId="107E0EC3" w:rsidR="00F02BE7" w:rsidRPr="00101FC0" w:rsidRDefault="00F02BE7" w:rsidP="00F02BE7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101FC0">
        <w:rPr>
          <w:rFonts w:ascii="Times New Roman" w:hAnsi="Times New Roman"/>
          <w:sz w:val="24"/>
          <w:szCs w:val="24"/>
          <w:lang w:eastAsia="en-US"/>
        </w:rPr>
        <w:t>Sídlo:</w:t>
      </w:r>
      <w:r w:rsidRPr="00101FC0">
        <w:rPr>
          <w:rFonts w:ascii="Times New Roman" w:hAnsi="Times New Roman"/>
          <w:sz w:val="24"/>
          <w:szCs w:val="24"/>
          <w:lang w:eastAsia="en-US"/>
        </w:rPr>
        <w:tab/>
      </w:r>
      <w:r w:rsidRPr="00101FC0">
        <w:rPr>
          <w:rFonts w:ascii="Times New Roman" w:hAnsi="Times New Roman"/>
          <w:sz w:val="24"/>
          <w:szCs w:val="24"/>
          <w:lang w:eastAsia="en-US"/>
        </w:rPr>
        <w:tab/>
      </w:r>
      <w:r w:rsidRPr="00101FC0">
        <w:rPr>
          <w:rFonts w:ascii="Times New Roman" w:hAnsi="Times New Roman"/>
          <w:sz w:val="24"/>
          <w:szCs w:val="24"/>
          <w:lang w:eastAsia="en-US"/>
        </w:rPr>
        <w:tab/>
      </w:r>
      <w:r w:rsidRPr="00101FC0">
        <w:rPr>
          <w:rFonts w:ascii="Times New Roman" w:hAnsi="Times New Roman"/>
          <w:sz w:val="24"/>
          <w:szCs w:val="24"/>
          <w:lang w:eastAsia="en-US"/>
        </w:rPr>
        <w:tab/>
      </w:r>
      <w:r w:rsidR="00270D29">
        <w:rPr>
          <w:rFonts w:ascii="Times New Roman" w:hAnsi="Times New Roman"/>
          <w:sz w:val="24"/>
          <w:szCs w:val="24"/>
          <w:lang w:eastAsia="en-US"/>
        </w:rPr>
        <w:t>Bachmačská 1729/9, 430 01 Chomutov</w:t>
      </w:r>
    </w:p>
    <w:p w14:paraId="167DE234" w14:textId="22CD55E0" w:rsidR="00F02BE7" w:rsidRPr="00B6720E" w:rsidRDefault="00F02BE7" w:rsidP="00F02BE7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highlight w:val="black"/>
          <w:lang w:eastAsia="en-US"/>
        </w:rPr>
      </w:pPr>
      <w:r w:rsidRPr="00101FC0">
        <w:rPr>
          <w:rFonts w:ascii="Times New Roman" w:hAnsi="Times New Roman"/>
          <w:sz w:val="24"/>
          <w:szCs w:val="24"/>
          <w:lang w:eastAsia="en-US"/>
        </w:rPr>
        <w:t>Zastoupený (zastoupená):</w:t>
      </w:r>
      <w:r w:rsidRPr="00101FC0">
        <w:rPr>
          <w:rFonts w:ascii="Times New Roman" w:hAnsi="Times New Roman"/>
          <w:sz w:val="24"/>
          <w:szCs w:val="24"/>
          <w:lang w:eastAsia="en-US"/>
        </w:rPr>
        <w:tab/>
      </w:r>
      <w:r w:rsidR="00270D29" w:rsidRPr="00B6720E">
        <w:rPr>
          <w:rFonts w:ascii="Times New Roman" w:hAnsi="Times New Roman"/>
          <w:sz w:val="24"/>
          <w:szCs w:val="24"/>
          <w:highlight w:val="black"/>
          <w:lang w:eastAsia="en-US"/>
        </w:rPr>
        <w:t>Václav Matoušek</w:t>
      </w:r>
    </w:p>
    <w:p w14:paraId="765BB390" w14:textId="23DC6B78" w:rsidR="00F02BE7" w:rsidRPr="00101FC0" w:rsidRDefault="00F02BE7" w:rsidP="00F02BE7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101FC0">
        <w:rPr>
          <w:rFonts w:ascii="Times New Roman" w:hAnsi="Times New Roman"/>
          <w:sz w:val="24"/>
          <w:szCs w:val="24"/>
          <w:lang w:eastAsia="en-US"/>
        </w:rPr>
        <w:t>IČ:</w:t>
      </w:r>
      <w:r w:rsidRPr="00101FC0">
        <w:rPr>
          <w:rFonts w:ascii="Times New Roman" w:hAnsi="Times New Roman"/>
          <w:sz w:val="24"/>
          <w:szCs w:val="24"/>
          <w:lang w:eastAsia="en-US"/>
        </w:rPr>
        <w:tab/>
      </w:r>
      <w:r w:rsidRPr="00101FC0">
        <w:rPr>
          <w:rFonts w:ascii="Times New Roman" w:hAnsi="Times New Roman"/>
          <w:sz w:val="24"/>
          <w:szCs w:val="24"/>
          <w:lang w:eastAsia="en-US"/>
        </w:rPr>
        <w:tab/>
      </w:r>
      <w:r w:rsidRPr="00101FC0">
        <w:rPr>
          <w:rFonts w:ascii="Times New Roman" w:hAnsi="Times New Roman"/>
          <w:sz w:val="24"/>
          <w:szCs w:val="24"/>
          <w:lang w:eastAsia="en-US"/>
        </w:rPr>
        <w:tab/>
      </w:r>
      <w:r w:rsidRPr="00101FC0">
        <w:rPr>
          <w:rFonts w:ascii="Times New Roman" w:hAnsi="Times New Roman"/>
          <w:sz w:val="24"/>
          <w:szCs w:val="24"/>
          <w:lang w:eastAsia="en-US"/>
        </w:rPr>
        <w:tab/>
      </w:r>
      <w:r w:rsidR="00270D29">
        <w:rPr>
          <w:rFonts w:ascii="Times New Roman" w:hAnsi="Times New Roman"/>
          <w:sz w:val="24"/>
          <w:szCs w:val="24"/>
          <w:lang w:eastAsia="en-US"/>
        </w:rPr>
        <w:t>25454528</w:t>
      </w:r>
    </w:p>
    <w:p w14:paraId="370490E0" w14:textId="025E9C69" w:rsidR="00F02BE7" w:rsidRPr="00101FC0" w:rsidRDefault="00F02BE7" w:rsidP="00F02BE7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101FC0">
        <w:rPr>
          <w:rFonts w:ascii="Times New Roman" w:hAnsi="Times New Roman"/>
          <w:sz w:val="24"/>
          <w:szCs w:val="24"/>
          <w:lang w:eastAsia="en-US"/>
        </w:rPr>
        <w:t xml:space="preserve">DIČ: </w:t>
      </w:r>
      <w:r w:rsidRPr="00101FC0">
        <w:rPr>
          <w:rFonts w:ascii="Times New Roman" w:hAnsi="Times New Roman"/>
          <w:sz w:val="24"/>
          <w:szCs w:val="24"/>
          <w:lang w:eastAsia="en-US"/>
        </w:rPr>
        <w:tab/>
      </w:r>
      <w:r w:rsidRPr="00101FC0">
        <w:rPr>
          <w:rFonts w:ascii="Times New Roman" w:hAnsi="Times New Roman"/>
          <w:sz w:val="24"/>
          <w:szCs w:val="24"/>
          <w:lang w:eastAsia="en-US"/>
        </w:rPr>
        <w:tab/>
      </w:r>
      <w:r w:rsidRPr="00101FC0">
        <w:rPr>
          <w:rFonts w:ascii="Times New Roman" w:hAnsi="Times New Roman"/>
          <w:sz w:val="24"/>
          <w:szCs w:val="24"/>
          <w:lang w:eastAsia="en-US"/>
        </w:rPr>
        <w:tab/>
      </w:r>
      <w:r w:rsidRPr="00101FC0">
        <w:rPr>
          <w:rFonts w:ascii="Times New Roman" w:hAnsi="Times New Roman"/>
          <w:sz w:val="24"/>
          <w:szCs w:val="24"/>
          <w:lang w:eastAsia="en-US"/>
        </w:rPr>
        <w:tab/>
      </w:r>
      <w:r w:rsidR="00270D29">
        <w:rPr>
          <w:rFonts w:ascii="Times New Roman" w:hAnsi="Times New Roman"/>
          <w:sz w:val="24"/>
          <w:szCs w:val="24"/>
          <w:lang w:eastAsia="en-US"/>
        </w:rPr>
        <w:t>CZ25454528</w:t>
      </w:r>
    </w:p>
    <w:p w14:paraId="4536BB10" w14:textId="29A52DC2" w:rsidR="00F02BE7" w:rsidRPr="00B6720E" w:rsidRDefault="00F02BE7" w:rsidP="00F02BE7">
      <w:pPr>
        <w:suppressAutoHyphens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highlight w:val="black"/>
          <w:lang w:eastAsia="en-US"/>
        </w:rPr>
      </w:pPr>
      <w:r w:rsidRPr="00101FC0">
        <w:rPr>
          <w:rFonts w:ascii="Times New Roman" w:hAnsi="Times New Roman"/>
          <w:sz w:val="24"/>
          <w:szCs w:val="24"/>
          <w:lang w:eastAsia="en-US"/>
        </w:rPr>
        <w:t>B</w:t>
      </w:r>
      <w:r w:rsidRPr="00101FC0">
        <w:rPr>
          <w:rFonts w:ascii="Times New Roman" w:hAnsi="Times New Roman"/>
          <w:bCs/>
          <w:sz w:val="24"/>
          <w:szCs w:val="24"/>
          <w:lang w:eastAsia="en-US"/>
        </w:rPr>
        <w:t xml:space="preserve">ankovní spojení: </w:t>
      </w:r>
      <w:r w:rsidRPr="00101FC0">
        <w:rPr>
          <w:rFonts w:ascii="Times New Roman" w:hAnsi="Times New Roman"/>
          <w:bCs/>
          <w:sz w:val="24"/>
          <w:szCs w:val="24"/>
          <w:lang w:eastAsia="en-US"/>
        </w:rPr>
        <w:tab/>
      </w:r>
      <w:r w:rsidRPr="00101FC0">
        <w:rPr>
          <w:rFonts w:ascii="Times New Roman" w:hAnsi="Times New Roman"/>
          <w:bCs/>
          <w:sz w:val="24"/>
          <w:szCs w:val="24"/>
          <w:lang w:eastAsia="en-US"/>
        </w:rPr>
        <w:tab/>
      </w:r>
      <w:r w:rsidR="00270D29" w:rsidRPr="00B6720E">
        <w:rPr>
          <w:rFonts w:ascii="Times New Roman" w:hAnsi="Times New Roman"/>
          <w:bCs/>
          <w:sz w:val="24"/>
          <w:szCs w:val="24"/>
          <w:highlight w:val="black"/>
          <w:lang w:eastAsia="en-US"/>
        </w:rPr>
        <w:t>Komerční banka a.s.</w:t>
      </w:r>
    </w:p>
    <w:p w14:paraId="5FB33EE9" w14:textId="77AE4E45" w:rsidR="00F02BE7" w:rsidRPr="00B6720E" w:rsidRDefault="00F02BE7" w:rsidP="00F02BE7">
      <w:pPr>
        <w:suppressAutoHyphens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highlight w:val="black"/>
          <w:lang w:eastAsia="en-US"/>
        </w:rPr>
      </w:pPr>
      <w:r w:rsidRPr="00101FC0">
        <w:rPr>
          <w:rFonts w:ascii="Times New Roman" w:hAnsi="Times New Roman"/>
          <w:bCs/>
          <w:sz w:val="24"/>
          <w:szCs w:val="24"/>
          <w:lang w:eastAsia="en-US"/>
        </w:rPr>
        <w:t>Č. účtu:</w:t>
      </w:r>
      <w:r w:rsidRPr="00101FC0">
        <w:rPr>
          <w:rFonts w:ascii="Times New Roman" w:hAnsi="Times New Roman"/>
          <w:bCs/>
          <w:sz w:val="24"/>
          <w:szCs w:val="24"/>
          <w:lang w:eastAsia="en-US"/>
        </w:rPr>
        <w:tab/>
      </w:r>
      <w:r w:rsidRPr="00101FC0">
        <w:rPr>
          <w:rFonts w:ascii="Times New Roman" w:hAnsi="Times New Roman"/>
          <w:bCs/>
          <w:sz w:val="24"/>
          <w:szCs w:val="24"/>
          <w:lang w:eastAsia="en-US"/>
        </w:rPr>
        <w:tab/>
      </w:r>
      <w:r w:rsidRPr="00B6720E">
        <w:rPr>
          <w:rFonts w:ascii="Times New Roman" w:hAnsi="Times New Roman"/>
          <w:bCs/>
          <w:sz w:val="24"/>
          <w:szCs w:val="24"/>
          <w:highlight w:val="black"/>
          <w:lang w:eastAsia="en-US"/>
        </w:rPr>
        <w:t xml:space="preserve">            </w:t>
      </w:r>
      <w:r w:rsidR="00270D29" w:rsidRPr="00B6720E">
        <w:rPr>
          <w:rFonts w:ascii="Times New Roman" w:hAnsi="Times New Roman"/>
          <w:bCs/>
          <w:sz w:val="24"/>
          <w:szCs w:val="24"/>
          <w:highlight w:val="black"/>
          <w:lang w:eastAsia="en-US"/>
        </w:rPr>
        <w:t>2137250237/0100</w:t>
      </w:r>
    </w:p>
    <w:p w14:paraId="7A815246" w14:textId="77777777" w:rsidR="00F02BE7" w:rsidRPr="00101FC0" w:rsidRDefault="00F02BE7" w:rsidP="00F02BE7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101FC0">
        <w:rPr>
          <w:rFonts w:ascii="Times New Roman" w:hAnsi="Times New Roman"/>
          <w:bCs/>
          <w:sz w:val="24"/>
          <w:szCs w:val="24"/>
          <w:lang w:eastAsia="en-US"/>
        </w:rPr>
        <w:t>Ú</w:t>
      </w:r>
      <w:r w:rsidRPr="00101FC0">
        <w:rPr>
          <w:rFonts w:ascii="Times New Roman" w:hAnsi="Times New Roman"/>
          <w:sz w:val="24"/>
          <w:szCs w:val="24"/>
          <w:lang w:eastAsia="en-US"/>
        </w:rPr>
        <w:t xml:space="preserve">daje o zápisu v obchodním rejstříku nebo jiné obdobné evidenci, je-li v ní </w:t>
      </w:r>
      <w:r>
        <w:rPr>
          <w:rFonts w:ascii="Times New Roman" w:hAnsi="Times New Roman"/>
          <w:sz w:val="24"/>
          <w:szCs w:val="24"/>
          <w:lang w:eastAsia="en-US"/>
        </w:rPr>
        <w:t>společnost</w:t>
      </w:r>
      <w:r w:rsidRPr="00101FC0">
        <w:rPr>
          <w:rFonts w:ascii="Times New Roman" w:hAnsi="Times New Roman"/>
          <w:sz w:val="24"/>
          <w:szCs w:val="24"/>
          <w:lang w:eastAsia="en-US"/>
        </w:rPr>
        <w:t xml:space="preserve"> zapsán</w:t>
      </w:r>
      <w:r>
        <w:rPr>
          <w:rFonts w:ascii="Times New Roman" w:hAnsi="Times New Roman"/>
          <w:sz w:val="24"/>
          <w:szCs w:val="24"/>
          <w:lang w:eastAsia="en-US"/>
        </w:rPr>
        <w:t>a</w:t>
      </w:r>
      <w:r w:rsidRPr="00101FC0"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14:paraId="4E3E3B45" w14:textId="0BCDE80C" w:rsidR="00F02BE7" w:rsidRPr="00270D29" w:rsidRDefault="00F02BE7" w:rsidP="00F02BE7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101FC0">
        <w:rPr>
          <w:rFonts w:ascii="Times New Roman" w:hAnsi="Times New Roman"/>
          <w:sz w:val="24"/>
          <w:szCs w:val="24"/>
          <w:lang w:eastAsia="cs-CZ"/>
        </w:rPr>
        <w:t xml:space="preserve">Tato právnická osoba je zapsána v obchodním rejstříku vedeném </w:t>
      </w:r>
      <w:r w:rsidR="00270D29">
        <w:rPr>
          <w:rFonts w:ascii="Times New Roman" w:hAnsi="Times New Roman"/>
          <w:sz w:val="24"/>
          <w:szCs w:val="24"/>
          <w:lang w:eastAsia="cs-CZ"/>
        </w:rPr>
        <w:t>krajským soudem v Ústí nad Labem oddíl C vložka 39837</w:t>
      </w:r>
      <w:r w:rsidR="00270D29" w:rsidRPr="00101FC0">
        <w:rPr>
          <w:rFonts w:ascii="Times New Roman" w:hAnsi="Times New Roman"/>
          <w:sz w:val="24"/>
          <w:szCs w:val="24"/>
          <w:lang w:eastAsia="cs-CZ"/>
        </w:rPr>
        <w:t xml:space="preserve"> </w:t>
      </w:r>
    </w:p>
    <w:p w14:paraId="44749903" w14:textId="067851C7" w:rsidR="00F02BE7" w:rsidRPr="00B6720E" w:rsidRDefault="00F02BE7" w:rsidP="00F02BE7">
      <w:pPr>
        <w:pStyle w:val="dajeOSmluvnStran"/>
        <w:tabs>
          <w:tab w:val="left" w:pos="360"/>
          <w:tab w:val="left" w:pos="2268"/>
        </w:tabs>
        <w:ind w:left="0"/>
        <w:jc w:val="both"/>
        <w:rPr>
          <w:iCs/>
          <w:szCs w:val="24"/>
          <w:highlight w:val="black"/>
        </w:rPr>
      </w:pPr>
      <w:r w:rsidRPr="00101FC0">
        <w:rPr>
          <w:rFonts w:eastAsia="Calibri"/>
          <w:bCs/>
          <w:szCs w:val="24"/>
          <w:lang w:eastAsia="en-US"/>
        </w:rPr>
        <w:t>Kontaktní osoby:</w:t>
      </w:r>
      <w:r w:rsidRPr="00101FC0">
        <w:rPr>
          <w:rFonts w:eastAsia="Calibri"/>
          <w:bCs/>
          <w:szCs w:val="24"/>
          <w:lang w:eastAsia="en-US"/>
        </w:rPr>
        <w:tab/>
      </w:r>
      <w:r w:rsidRPr="00101FC0">
        <w:rPr>
          <w:rFonts w:eastAsia="Calibri"/>
          <w:bCs/>
          <w:szCs w:val="24"/>
          <w:lang w:eastAsia="en-US"/>
        </w:rPr>
        <w:tab/>
      </w:r>
      <w:r w:rsidR="00F154E1" w:rsidRPr="00B6720E">
        <w:rPr>
          <w:rFonts w:eastAsia="Calibri"/>
          <w:bCs/>
          <w:szCs w:val="24"/>
          <w:highlight w:val="black"/>
          <w:lang w:eastAsia="en-US"/>
        </w:rPr>
        <w:t>Václav Matoušek</w:t>
      </w:r>
    </w:p>
    <w:p w14:paraId="64EB1BD5" w14:textId="77777777" w:rsidR="00D66F3A" w:rsidRPr="00101FC0" w:rsidRDefault="00D66F3A" w:rsidP="00101FC0">
      <w:pPr>
        <w:tabs>
          <w:tab w:val="left" w:pos="360"/>
          <w:tab w:val="left" w:pos="2977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14:paraId="2A97B26A" w14:textId="77777777" w:rsidR="00D66F3A" w:rsidRPr="00101FC0" w:rsidRDefault="00D66F3A" w:rsidP="00101FC0">
      <w:pPr>
        <w:tabs>
          <w:tab w:val="left" w:pos="360"/>
          <w:tab w:val="left" w:pos="2977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101FC0">
        <w:rPr>
          <w:rFonts w:ascii="Times New Roman" w:hAnsi="Times New Roman"/>
          <w:iCs/>
          <w:sz w:val="24"/>
          <w:szCs w:val="24"/>
        </w:rPr>
        <w:t xml:space="preserve">(dále jen </w:t>
      </w:r>
      <w:r w:rsidRPr="00A67BEB">
        <w:rPr>
          <w:rFonts w:ascii="Times New Roman" w:hAnsi="Times New Roman"/>
          <w:b/>
          <w:bCs/>
          <w:iCs/>
          <w:sz w:val="24"/>
          <w:szCs w:val="24"/>
        </w:rPr>
        <w:t>„prodávající“</w:t>
      </w:r>
      <w:r w:rsidRPr="00101FC0">
        <w:rPr>
          <w:rFonts w:ascii="Times New Roman" w:hAnsi="Times New Roman"/>
          <w:iCs/>
          <w:sz w:val="24"/>
          <w:szCs w:val="24"/>
        </w:rPr>
        <w:t>)</w:t>
      </w:r>
    </w:p>
    <w:p w14:paraId="18A465E6" w14:textId="77777777" w:rsidR="00D66F3A" w:rsidRDefault="00D66F3A" w:rsidP="00101F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5E5F6C7" w14:textId="77777777" w:rsidR="00A67BEB" w:rsidRPr="00101FC0" w:rsidRDefault="00A67BEB" w:rsidP="00101F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(kupující a prodávající společně dále též jako </w:t>
      </w:r>
      <w:r w:rsidRPr="00A67BEB">
        <w:rPr>
          <w:rFonts w:ascii="Times New Roman" w:hAnsi="Times New Roman"/>
          <w:b/>
          <w:bCs/>
          <w:sz w:val="24"/>
          <w:szCs w:val="24"/>
        </w:rPr>
        <w:t>„smluvní strany“</w:t>
      </w:r>
      <w:r>
        <w:rPr>
          <w:rFonts w:ascii="Times New Roman" w:hAnsi="Times New Roman"/>
          <w:sz w:val="24"/>
          <w:szCs w:val="24"/>
        </w:rPr>
        <w:t>)</w:t>
      </w:r>
    </w:p>
    <w:p w14:paraId="12392269" w14:textId="77777777" w:rsidR="00D66F3A" w:rsidRPr="00101FC0" w:rsidRDefault="00D66F3A" w:rsidP="00101F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4E9E233" w14:textId="77777777" w:rsidR="00D66F3A" w:rsidRPr="00101FC0" w:rsidRDefault="00D66F3A" w:rsidP="00A67BEB">
      <w:pPr>
        <w:pStyle w:val="Smlouva2"/>
        <w:rPr>
          <w:szCs w:val="24"/>
        </w:rPr>
      </w:pPr>
      <w:r w:rsidRPr="00101FC0">
        <w:rPr>
          <w:szCs w:val="24"/>
        </w:rPr>
        <w:t>II.</w:t>
      </w:r>
    </w:p>
    <w:p w14:paraId="0B978005" w14:textId="77777777" w:rsidR="00D66F3A" w:rsidRDefault="00D66F3A" w:rsidP="00A67BEB">
      <w:pPr>
        <w:pStyle w:val="Smlouva2"/>
        <w:rPr>
          <w:szCs w:val="24"/>
        </w:rPr>
      </w:pPr>
      <w:r w:rsidRPr="00101FC0">
        <w:rPr>
          <w:szCs w:val="24"/>
        </w:rPr>
        <w:t>Základní ustanovení</w:t>
      </w:r>
    </w:p>
    <w:p w14:paraId="4E16E9DA" w14:textId="77777777" w:rsidR="00C15A5C" w:rsidRPr="00C15A5C" w:rsidRDefault="00C15A5C" w:rsidP="00A67BEB">
      <w:pPr>
        <w:pStyle w:val="Smlouva2"/>
        <w:rPr>
          <w:sz w:val="12"/>
          <w:szCs w:val="12"/>
        </w:rPr>
      </w:pPr>
    </w:p>
    <w:p w14:paraId="60162636" w14:textId="77777777" w:rsidR="00D66F3A" w:rsidRDefault="00D66F3A" w:rsidP="00E67861">
      <w:pPr>
        <w:pStyle w:val="OdstavecSmlouvy"/>
        <w:keepLines w:val="0"/>
        <w:numPr>
          <w:ilvl w:val="0"/>
          <w:numId w:val="3"/>
        </w:numPr>
        <w:tabs>
          <w:tab w:val="clear" w:pos="360"/>
          <w:tab w:val="clear" w:pos="426"/>
          <w:tab w:val="clear" w:pos="1701"/>
          <w:tab w:val="num" w:pos="284"/>
        </w:tabs>
        <w:spacing w:after="0"/>
        <w:ind w:left="284" w:hanging="284"/>
        <w:rPr>
          <w:szCs w:val="24"/>
        </w:rPr>
      </w:pPr>
      <w:r w:rsidRPr="00101FC0">
        <w:rPr>
          <w:szCs w:val="24"/>
        </w:rPr>
        <w:t>Smluvní strany prohlašují, že údaje uvedené v čl. I</w:t>
      </w:r>
      <w:r w:rsidR="0065746F">
        <w:rPr>
          <w:szCs w:val="24"/>
        </w:rPr>
        <w:t>.</w:t>
      </w:r>
      <w:r w:rsidRPr="00101FC0">
        <w:rPr>
          <w:szCs w:val="24"/>
        </w:rPr>
        <w:t xml:space="preserve"> této smlouvy jsou v souladu s právní skutečností v době uzavření </w:t>
      </w:r>
      <w:r w:rsidR="0065746F">
        <w:rPr>
          <w:szCs w:val="24"/>
        </w:rPr>
        <w:t xml:space="preserve">této </w:t>
      </w:r>
      <w:r w:rsidRPr="00101FC0">
        <w:rPr>
          <w:szCs w:val="24"/>
        </w:rPr>
        <w:t>smlouvy</w:t>
      </w:r>
      <w:r w:rsidR="00A67BEB">
        <w:rPr>
          <w:szCs w:val="24"/>
        </w:rPr>
        <w:t xml:space="preserve"> a </w:t>
      </w:r>
      <w:r w:rsidRPr="00101FC0">
        <w:rPr>
          <w:szCs w:val="24"/>
        </w:rPr>
        <w:t>že osoby podepisující tuto smlouvu jsou k tomuto úkonu oprávněny.</w:t>
      </w:r>
    </w:p>
    <w:p w14:paraId="4CC4D389" w14:textId="77777777" w:rsidR="00A67BEB" w:rsidRPr="00146014" w:rsidRDefault="00A67BEB" w:rsidP="00A67BEB">
      <w:pPr>
        <w:pStyle w:val="OdstavecSmlouvy"/>
        <w:keepLines w:val="0"/>
        <w:tabs>
          <w:tab w:val="clear" w:pos="360"/>
          <w:tab w:val="clear" w:pos="426"/>
          <w:tab w:val="clear" w:pos="1701"/>
        </w:tabs>
        <w:spacing w:after="0"/>
        <w:ind w:left="284"/>
        <w:rPr>
          <w:szCs w:val="24"/>
        </w:rPr>
      </w:pPr>
    </w:p>
    <w:p w14:paraId="0DAF2B40" w14:textId="59FC53B3" w:rsidR="00D66F3A" w:rsidRPr="00AF4C8A" w:rsidRDefault="00D66F3A" w:rsidP="00BA04DA">
      <w:pPr>
        <w:pStyle w:val="OdstavecSmlouvy"/>
        <w:keepLines w:val="0"/>
        <w:numPr>
          <w:ilvl w:val="0"/>
          <w:numId w:val="3"/>
        </w:numPr>
        <w:tabs>
          <w:tab w:val="clear" w:pos="360"/>
        </w:tabs>
        <w:spacing w:after="0"/>
        <w:ind w:left="284" w:hanging="284"/>
        <w:rPr>
          <w:szCs w:val="24"/>
        </w:rPr>
      </w:pPr>
      <w:r w:rsidRPr="00AF4C8A">
        <w:rPr>
          <w:szCs w:val="24"/>
        </w:rPr>
        <w:t xml:space="preserve">Účelem </w:t>
      </w:r>
      <w:r w:rsidR="00A67BEB" w:rsidRPr="00AF4C8A">
        <w:rPr>
          <w:szCs w:val="24"/>
        </w:rPr>
        <w:t xml:space="preserve">této </w:t>
      </w:r>
      <w:r w:rsidRPr="00AF4C8A">
        <w:rPr>
          <w:szCs w:val="24"/>
        </w:rPr>
        <w:t>smlouvy je</w:t>
      </w:r>
      <w:r w:rsidR="00613699" w:rsidRPr="00AF4C8A">
        <w:rPr>
          <w:szCs w:val="24"/>
        </w:rPr>
        <w:t xml:space="preserve"> realizace nákupu </w:t>
      </w:r>
      <w:r w:rsidR="00B903DF" w:rsidRPr="00AF4C8A">
        <w:rPr>
          <w:szCs w:val="24"/>
        </w:rPr>
        <w:t>nástrojů, strojů a nářadí</w:t>
      </w:r>
      <w:r w:rsidR="00D54003" w:rsidRPr="00AF4C8A">
        <w:rPr>
          <w:szCs w:val="24"/>
        </w:rPr>
        <w:t xml:space="preserve">. </w:t>
      </w:r>
      <w:r w:rsidR="00E112A2">
        <w:rPr>
          <w:szCs w:val="24"/>
        </w:rPr>
        <w:t>Nákup je financován z </w:t>
      </w:r>
      <w:r w:rsidR="00E112A2">
        <w:t>prostředků ONIV – ostatní neinvestiční výdaje (dále jen „ONIV“) určené k pořízení vybavení pro výuku v souladu</w:t>
      </w:r>
      <w:r w:rsidR="00B903DF" w:rsidRPr="00AF4C8A">
        <w:t xml:space="preserve"> s podmínkami stanovenými zřizovatelem, tj. Ústeckým krajem</w:t>
      </w:r>
      <w:r w:rsidR="00AF4C8A">
        <w:rPr>
          <w:szCs w:val="24"/>
        </w:rPr>
        <w:t>.</w:t>
      </w:r>
      <w:r w:rsidR="009118DF" w:rsidRPr="00AF4C8A">
        <w:rPr>
          <w:szCs w:val="24"/>
        </w:rPr>
        <w:t xml:space="preserve"> </w:t>
      </w:r>
    </w:p>
    <w:p w14:paraId="16EB1AC0" w14:textId="77777777" w:rsidR="005F71A6" w:rsidRDefault="005F71A6" w:rsidP="005F71A6">
      <w:pPr>
        <w:pStyle w:val="Odstavecseseznamem"/>
        <w:rPr>
          <w:szCs w:val="24"/>
        </w:rPr>
      </w:pPr>
    </w:p>
    <w:p w14:paraId="141AF412" w14:textId="77777777" w:rsidR="00D66F3A" w:rsidRPr="00101FC0" w:rsidRDefault="00D66F3A" w:rsidP="00A67BEB">
      <w:pPr>
        <w:pStyle w:val="Smlouva2"/>
        <w:rPr>
          <w:szCs w:val="24"/>
        </w:rPr>
      </w:pPr>
      <w:r w:rsidRPr="00101FC0">
        <w:rPr>
          <w:szCs w:val="24"/>
        </w:rPr>
        <w:lastRenderedPageBreak/>
        <w:t>III.</w:t>
      </w:r>
    </w:p>
    <w:p w14:paraId="69120465" w14:textId="77777777" w:rsidR="00D66F3A" w:rsidRDefault="00D66F3A" w:rsidP="00A67BEB">
      <w:pPr>
        <w:pStyle w:val="Smlouva2"/>
        <w:rPr>
          <w:szCs w:val="24"/>
        </w:rPr>
      </w:pPr>
      <w:r w:rsidRPr="00101FC0">
        <w:rPr>
          <w:szCs w:val="24"/>
        </w:rPr>
        <w:t>Předmět smlouvy</w:t>
      </w:r>
    </w:p>
    <w:p w14:paraId="733F76D2" w14:textId="77777777" w:rsidR="00C15A5C" w:rsidRPr="00C15A5C" w:rsidRDefault="00C15A5C" w:rsidP="00A67BEB">
      <w:pPr>
        <w:pStyle w:val="Smlouva2"/>
        <w:rPr>
          <w:sz w:val="12"/>
          <w:szCs w:val="12"/>
        </w:rPr>
      </w:pPr>
    </w:p>
    <w:p w14:paraId="64BE5836" w14:textId="42224C7C" w:rsidR="001D57B9" w:rsidRPr="00EE47CD" w:rsidRDefault="00613699" w:rsidP="00AE5AF7">
      <w:pPr>
        <w:numPr>
          <w:ilvl w:val="0"/>
          <w:numId w:val="4"/>
        </w:numPr>
        <w:tabs>
          <w:tab w:val="left" w:pos="851"/>
          <w:tab w:val="left" w:pos="1348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E47CD">
        <w:rPr>
          <w:rFonts w:ascii="Times New Roman" w:hAnsi="Times New Roman"/>
          <w:sz w:val="24"/>
          <w:szCs w:val="24"/>
        </w:rPr>
        <w:t xml:space="preserve">Předmětem je </w:t>
      </w:r>
      <w:r w:rsidRPr="00AF4C8A">
        <w:rPr>
          <w:rFonts w:ascii="Times New Roman" w:hAnsi="Times New Roman"/>
          <w:sz w:val="24"/>
          <w:szCs w:val="24"/>
        </w:rPr>
        <w:t xml:space="preserve">dodávka </w:t>
      </w:r>
      <w:r w:rsidR="00044AEE" w:rsidRPr="00AF4C8A">
        <w:rPr>
          <w:szCs w:val="24"/>
        </w:rPr>
        <w:t>nástrojů, strojů a nářadí</w:t>
      </w:r>
      <w:r w:rsidRPr="00AF4C8A">
        <w:rPr>
          <w:rFonts w:ascii="Times New Roman" w:hAnsi="Times New Roman"/>
          <w:sz w:val="24"/>
          <w:szCs w:val="24"/>
        </w:rPr>
        <w:t xml:space="preserve">, kdy </w:t>
      </w:r>
      <w:r w:rsidRPr="00EE47CD">
        <w:rPr>
          <w:rFonts w:ascii="Times New Roman" w:hAnsi="Times New Roman"/>
          <w:sz w:val="24"/>
          <w:szCs w:val="24"/>
        </w:rPr>
        <w:t>jednotlivé položky jsou specifikovány v</w:t>
      </w:r>
      <w:r w:rsidR="005F71A6" w:rsidRPr="00EE47CD">
        <w:rPr>
          <w:rFonts w:ascii="Times New Roman" w:hAnsi="Times New Roman"/>
          <w:sz w:val="24"/>
          <w:szCs w:val="24"/>
        </w:rPr>
        <w:t> přílo</w:t>
      </w:r>
      <w:r w:rsidR="00044AEE">
        <w:rPr>
          <w:rFonts w:ascii="Times New Roman" w:hAnsi="Times New Roman"/>
          <w:sz w:val="24"/>
          <w:szCs w:val="24"/>
        </w:rPr>
        <w:t>ze</w:t>
      </w:r>
      <w:r w:rsidR="00AE5AF7" w:rsidRPr="00EE47CD">
        <w:rPr>
          <w:rFonts w:ascii="Times New Roman" w:hAnsi="Times New Roman"/>
          <w:sz w:val="24"/>
          <w:szCs w:val="24"/>
        </w:rPr>
        <w:t xml:space="preserve"> č. </w:t>
      </w:r>
      <w:proofErr w:type="gramStart"/>
      <w:r w:rsidR="00AE5AF7" w:rsidRPr="00EE47CD">
        <w:rPr>
          <w:rFonts w:ascii="Times New Roman" w:hAnsi="Times New Roman"/>
          <w:sz w:val="24"/>
          <w:szCs w:val="24"/>
        </w:rPr>
        <w:t>1</w:t>
      </w:r>
      <w:r w:rsidR="00044AEE">
        <w:rPr>
          <w:rFonts w:ascii="Times New Roman" w:hAnsi="Times New Roman"/>
          <w:sz w:val="24"/>
          <w:szCs w:val="24"/>
        </w:rPr>
        <w:t xml:space="preserve"> </w:t>
      </w:r>
      <w:r w:rsidR="005F71A6" w:rsidRPr="00EE47CD">
        <w:rPr>
          <w:rFonts w:ascii="Times New Roman" w:hAnsi="Times New Roman"/>
          <w:sz w:val="24"/>
          <w:szCs w:val="24"/>
        </w:rPr>
        <w:t xml:space="preserve"> </w:t>
      </w:r>
      <w:r w:rsidR="00AE5AF7" w:rsidRPr="00EE47CD">
        <w:rPr>
          <w:rFonts w:ascii="Times New Roman" w:hAnsi="Times New Roman"/>
          <w:sz w:val="24"/>
          <w:szCs w:val="24"/>
        </w:rPr>
        <w:t>„</w:t>
      </w:r>
      <w:proofErr w:type="gramEnd"/>
      <w:r w:rsidR="00AE5AF7" w:rsidRPr="008B241D">
        <w:rPr>
          <w:rFonts w:ascii="Times New Roman" w:hAnsi="Times New Roman"/>
          <w:b/>
          <w:bCs/>
          <w:sz w:val="24"/>
          <w:szCs w:val="24"/>
        </w:rPr>
        <w:t xml:space="preserve">Specifikace </w:t>
      </w:r>
      <w:r w:rsidR="00C83211" w:rsidRPr="008B241D">
        <w:rPr>
          <w:rFonts w:ascii="Times New Roman" w:hAnsi="Times New Roman"/>
          <w:b/>
          <w:bCs/>
          <w:sz w:val="24"/>
          <w:szCs w:val="24"/>
        </w:rPr>
        <w:t>–</w:t>
      </w:r>
      <w:r w:rsidR="00AE5AF7" w:rsidRPr="008B241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44AEE" w:rsidRPr="008B241D">
        <w:rPr>
          <w:rFonts w:ascii="Times New Roman" w:hAnsi="Times New Roman"/>
          <w:b/>
          <w:bCs/>
          <w:sz w:val="24"/>
          <w:szCs w:val="24"/>
        </w:rPr>
        <w:t>NÁŘADÍ</w:t>
      </w:r>
      <w:r w:rsidR="00D66984" w:rsidRPr="008B241D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5012AC">
        <w:rPr>
          <w:rFonts w:ascii="Times New Roman" w:hAnsi="Times New Roman"/>
          <w:b/>
          <w:bCs/>
          <w:sz w:val="24"/>
          <w:szCs w:val="24"/>
        </w:rPr>
        <w:t>kovo</w:t>
      </w:r>
      <w:proofErr w:type="spellEnd"/>
      <w:r w:rsidR="005012AC">
        <w:rPr>
          <w:rFonts w:ascii="Times New Roman" w:hAnsi="Times New Roman"/>
          <w:b/>
          <w:bCs/>
          <w:sz w:val="24"/>
          <w:szCs w:val="24"/>
        </w:rPr>
        <w:t xml:space="preserve"> a dřevo</w:t>
      </w:r>
      <w:r w:rsidR="00D66984" w:rsidRPr="008B241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83211" w:rsidRPr="008B241D">
        <w:rPr>
          <w:rFonts w:ascii="Times New Roman" w:hAnsi="Times New Roman"/>
          <w:b/>
          <w:bCs/>
          <w:sz w:val="24"/>
          <w:szCs w:val="24"/>
        </w:rPr>
        <w:t>202</w:t>
      </w:r>
      <w:r w:rsidR="004B1FD5" w:rsidRPr="008B241D">
        <w:rPr>
          <w:rFonts w:ascii="Times New Roman" w:hAnsi="Times New Roman"/>
          <w:b/>
          <w:bCs/>
          <w:sz w:val="24"/>
          <w:szCs w:val="24"/>
        </w:rPr>
        <w:t>3</w:t>
      </w:r>
      <w:r w:rsidR="00052BD9">
        <w:rPr>
          <w:rFonts w:ascii="Times New Roman" w:hAnsi="Times New Roman"/>
          <w:b/>
          <w:bCs/>
          <w:sz w:val="24"/>
          <w:szCs w:val="24"/>
        </w:rPr>
        <w:t xml:space="preserve"> - II</w:t>
      </w:r>
      <w:r w:rsidR="00AE5AF7" w:rsidRPr="00EE47CD">
        <w:rPr>
          <w:rFonts w:ascii="Times New Roman" w:hAnsi="Times New Roman"/>
          <w:sz w:val="24"/>
          <w:szCs w:val="24"/>
        </w:rPr>
        <w:t>“</w:t>
      </w:r>
      <w:r w:rsidR="00531C3B" w:rsidRPr="00EE47CD">
        <w:rPr>
          <w:rFonts w:ascii="Times New Roman" w:hAnsi="Times New Roman"/>
          <w:sz w:val="24"/>
          <w:szCs w:val="24"/>
        </w:rPr>
        <w:t xml:space="preserve"> </w:t>
      </w:r>
      <w:r w:rsidR="005F71A6" w:rsidRPr="00EE47CD">
        <w:rPr>
          <w:rFonts w:ascii="Times New Roman" w:hAnsi="Times New Roman"/>
          <w:sz w:val="24"/>
          <w:szCs w:val="24"/>
        </w:rPr>
        <w:t xml:space="preserve">a  </w:t>
      </w:r>
      <w:r w:rsidR="00AE5AF7" w:rsidRPr="00EE47CD">
        <w:rPr>
          <w:rFonts w:ascii="Times New Roman" w:hAnsi="Times New Roman"/>
          <w:sz w:val="24"/>
          <w:szCs w:val="24"/>
        </w:rPr>
        <w:t xml:space="preserve">jsou ve shodě s </w:t>
      </w:r>
      <w:r w:rsidRPr="00EE47CD">
        <w:rPr>
          <w:rFonts w:ascii="Times New Roman" w:hAnsi="Times New Roman"/>
          <w:sz w:val="24"/>
          <w:szCs w:val="24"/>
        </w:rPr>
        <w:t xml:space="preserve">nabídkou </w:t>
      </w:r>
      <w:r w:rsidR="00AE5AF7" w:rsidRPr="00EE47CD">
        <w:rPr>
          <w:rFonts w:ascii="Times New Roman" w:hAnsi="Times New Roman"/>
          <w:sz w:val="24"/>
          <w:szCs w:val="24"/>
        </w:rPr>
        <w:t>prodávajícího z</w:t>
      </w:r>
      <w:r w:rsidR="009118DF" w:rsidRPr="00EE47CD">
        <w:rPr>
          <w:rFonts w:ascii="Times New Roman" w:hAnsi="Times New Roman"/>
          <w:sz w:val="24"/>
          <w:szCs w:val="24"/>
        </w:rPr>
        <w:t>e zadávacího</w:t>
      </w:r>
      <w:r w:rsidR="00AE5AF7" w:rsidRPr="00EE47CD">
        <w:rPr>
          <w:rFonts w:ascii="Times New Roman" w:hAnsi="Times New Roman"/>
          <w:sz w:val="24"/>
          <w:szCs w:val="24"/>
        </w:rPr>
        <w:t xml:space="preserve"> řízení. </w:t>
      </w:r>
    </w:p>
    <w:p w14:paraId="754B0E9E" w14:textId="77777777" w:rsidR="001D57B9" w:rsidRPr="00EE47CD" w:rsidRDefault="00D66F3A" w:rsidP="00613699">
      <w:pPr>
        <w:tabs>
          <w:tab w:val="left" w:pos="851"/>
          <w:tab w:val="left" w:pos="134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47CD">
        <w:rPr>
          <w:rFonts w:ascii="Times New Roman" w:hAnsi="Times New Roman"/>
          <w:sz w:val="24"/>
          <w:szCs w:val="24"/>
        </w:rPr>
        <w:t xml:space="preserve"> </w:t>
      </w:r>
    </w:p>
    <w:p w14:paraId="5B7CBF07" w14:textId="77777777" w:rsidR="001D57B9" w:rsidRPr="008D11D0" w:rsidRDefault="001D57B9" w:rsidP="00A67BEB">
      <w:pPr>
        <w:pStyle w:val="OdstavecSmlouvy"/>
        <w:keepLines w:val="0"/>
        <w:numPr>
          <w:ilvl w:val="0"/>
          <w:numId w:val="4"/>
        </w:numPr>
        <w:tabs>
          <w:tab w:val="clear" w:pos="426"/>
          <w:tab w:val="clear" w:pos="1701"/>
          <w:tab w:val="left" w:pos="851"/>
          <w:tab w:val="left" w:pos="1348"/>
        </w:tabs>
        <w:spacing w:after="0"/>
        <w:ind w:left="284" w:hanging="284"/>
        <w:rPr>
          <w:szCs w:val="24"/>
        </w:rPr>
      </w:pPr>
      <w:r w:rsidRPr="00EE47CD">
        <w:rPr>
          <w:szCs w:val="24"/>
        </w:rPr>
        <w:t xml:space="preserve">Prodávající se zavazuje, že kupujícímu odevzdá předmět koupě s veškerým příslušenstvím </w:t>
      </w:r>
      <w:r w:rsidRPr="008D11D0">
        <w:rPr>
          <w:szCs w:val="24"/>
        </w:rPr>
        <w:t xml:space="preserve">a umožní mu nabýt vlastnické právo k němu. Kupující se zavazuje, že předmět koupě s veškerým příslušenstvím převezme a zaplatí </w:t>
      </w:r>
      <w:r w:rsidR="00814FC2" w:rsidRPr="008D11D0">
        <w:rPr>
          <w:szCs w:val="24"/>
        </w:rPr>
        <w:t xml:space="preserve">za něj </w:t>
      </w:r>
      <w:r w:rsidRPr="008D11D0">
        <w:rPr>
          <w:szCs w:val="24"/>
        </w:rPr>
        <w:t>prodávajícímu kupní cenu.</w:t>
      </w:r>
    </w:p>
    <w:p w14:paraId="5BB964A8" w14:textId="77777777" w:rsidR="00D66F3A" w:rsidRPr="008D11D0" w:rsidRDefault="00D66F3A" w:rsidP="00A67BEB">
      <w:pPr>
        <w:pStyle w:val="OdstavecSmlouvy"/>
        <w:keepLines w:val="0"/>
        <w:tabs>
          <w:tab w:val="clear" w:pos="360"/>
          <w:tab w:val="clear" w:pos="426"/>
          <w:tab w:val="clear" w:pos="1701"/>
          <w:tab w:val="left" w:pos="851"/>
          <w:tab w:val="left" w:pos="1348"/>
        </w:tabs>
        <w:spacing w:after="0"/>
        <w:ind w:left="284" w:hanging="284"/>
        <w:rPr>
          <w:szCs w:val="24"/>
        </w:rPr>
      </w:pPr>
    </w:p>
    <w:p w14:paraId="72575732" w14:textId="77777777" w:rsidR="00D66F3A" w:rsidRPr="008D11D0" w:rsidRDefault="00D66F3A" w:rsidP="00814FC2">
      <w:pPr>
        <w:pStyle w:val="Smlouva2"/>
        <w:ind w:left="284" w:hanging="284"/>
        <w:rPr>
          <w:szCs w:val="24"/>
        </w:rPr>
      </w:pPr>
      <w:r w:rsidRPr="008D11D0">
        <w:rPr>
          <w:szCs w:val="24"/>
        </w:rPr>
        <w:t>IV.</w:t>
      </w:r>
    </w:p>
    <w:p w14:paraId="1BB91506" w14:textId="77777777" w:rsidR="00D66F3A" w:rsidRPr="008D11D0" w:rsidRDefault="00722C9A" w:rsidP="00814FC2">
      <w:pPr>
        <w:pStyle w:val="Smlouva2"/>
        <w:ind w:left="284" w:hanging="284"/>
        <w:rPr>
          <w:szCs w:val="24"/>
        </w:rPr>
      </w:pPr>
      <w:r w:rsidRPr="008D11D0">
        <w:rPr>
          <w:szCs w:val="24"/>
        </w:rPr>
        <w:t>Doba a m</w:t>
      </w:r>
      <w:r w:rsidR="00D66F3A" w:rsidRPr="008D11D0">
        <w:rPr>
          <w:szCs w:val="24"/>
        </w:rPr>
        <w:t>ísto p</w:t>
      </w:r>
      <w:r w:rsidR="00BA2A64" w:rsidRPr="008D11D0">
        <w:rPr>
          <w:szCs w:val="24"/>
        </w:rPr>
        <w:t>ředání</w:t>
      </w:r>
    </w:p>
    <w:p w14:paraId="26684466" w14:textId="77777777" w:rsidR="00C15A5C" w:rsidRPr="008D11D0" w:rsidRDefault="00C15A5C" w:rsidP="00814FC2">
      <w:pPr>
        <w:pStyle w:val="Smlouva2"/>
        <w:ind w:left="284" w:hanging="284"/>
        <w:rPr>
          <w:bCs/>
          <w:sz w:val="12"/>
          <w:szCs w:val="12"/>
        </w:rPr>
      </w:pPr>
    </w:p>
    <w:p w14:paraId="5F0E6C1E" w14:textId="2C47E105" w:rsidR="009118DF" w:rsidRDefault="00722C9A" w:rsidP="00613699">
      <w:pPr>
        <w:widowControl w:val="0"/>
        <w:numPr>
          <w:ilvl w:val="0"/>
          <w:numId w:val="5"/>
        </w:numPr>
        <w:tabs>
          <w:tab w:val="clear" w:pos="36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D11D0">
        <w:rPr>
          <w:rFonts w:ascii="Times New Roman" w:hAnsi="Times New Roman"/>
          <w:sz w:val="24"/>
          <w:szCs w:val="24"/>
        </w:rPr>
        <w:t xml:space="preserve">Prodávající se zavazuje předat kupujícímu předmět koupě s veškerým příslušenstvím </w:t>
      </w:r>
      <w:r w:rsidR="00D04197">
        <w:rPr>
          <w:rFonts w:ascii="Times New Roman" w:hAnsi="Times New Roman"/>
          <w:sz w:val="24"/>
          <w:szCs w:val="24"/>
        </w:rPr>
        <w:t xml:space="preserve">nejpozději do </w:t>
      </w:r>
      <w:r w:rsidR="00920B34" w:rsidRPr="00920B34">
        <w:rPr>
          <w:rFonts w:ascii="Times New Roman" w:hAnsi="Times New Roman"/>
          <w:b/>
          <w:bCs/>
          <w:sz w:val="24"/>
          <w:szCs w:val="24"/>
        </w:rPr>
        <w:t>01</w:t>
      </w:r>
      <w:r w:rsidR="00D04197" w:rsidRPr="00920B34">
        <w:rPr>
          <w:rFonts w:ascii="Times New Roman" w:hAnsi="Times New Roman"/>
          <w:b/>
          <w:bCs/>
          <w:sz w:val="24"/>
          <w:szCs w:val="24"/>
        </w:rPr>
        <w:t>.</w:t>
      </w:r>
      <w:r w:rsidR="00E112A2" w:rsidRPr="00920B3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D04197" w:rsidRPr="00920B34">
        <w:rPr>
          <w:rFonts w:ascii="Times New Roman" w:hAnsi="Times New Roman"/>
          <w:b/>
          <w:bCs/>
          <w:sz w:val="24"/>
          <w:szCs w:val="24"/>
        </w:rPr>
        <w:t>09.</w:t>
      </w:r>
      <w:r w:rsidR="00E112A2" w:rsidRPr="00920B3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D04197" w:rsidRPr="00920B34">
        <w:rPr>
          <w:rFonts w:ascii="Times New Roman" w:hAnsi="Times New Roman"/>
          <w:b/>
          <w:bCs/>
          <w:sz w:val="24"/>
          <w:szCs w:val="24"/>
        </w:rPr>
        <w:t>202</w:t>
      </w:r>
      <w:r w:rsidR="00077DC5" w:rsidRPr="00920B34">
        <w:rPr>
          <w:rFonts w:ascii="Times New Roman" w:hAnsi="Times New Roman"/>
          <w:b/>
          <w:bCs/>
          <w:sz w:val="24"/>
          <w:szCs w:val="24"/>
        </w:rPr>
        <w:t>3</w:t>
      </w:r>
      <w:r w:rsidR="00500AB6">
        <w:rPr>
          <w:rFonts w:ascii="Times New Roman" w:hAnsi="Times New Roman"/>
          <w:sz w:val="24"/>
          <w:szCs w:val="24"/>
        </w:rPr>
        <w:t>.</w:t>
      </w:r>
    </w:p>
    <w:p w14:paraId="7C126890" w14:textId="77777777" w:rsidR="00AE5AF7" w:rsidRPr="00AE5AF7" w:rsidRDefault="00AE5AF7" w:rsidP="00AE5AF7">
      <w:pPr>
        <w:widowControl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14B319F8" w14:textId="2BDFDF41" w:rsidR="009118DF" w:rsidRDefault="009118DF" w:rsidP="00AE5AF7">
      <w:pPr>
        <w:widowControl w:val="0"/>
        <w:numPr>
          <w:ilvl w:val="0"/>
          <w:numId w:val="5"/>
        </w:numPr>
        <w:tabs>
          <w:tab w:val="clear" w:pos="36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Prodávající</w:t>
      </w:r>
      <w:r w:rsidRPr="009118DF">
        <w:rPr>
          <w:rFonts w:ascii="Times New Roman" w:hAnsi="Times New Roman"/>
          <w:sz w:val="24"/>
          <w:szCs w:val="24"/>
        </w:rPr>
        <w:t xml:space="preserve"> je oprávněn plnit v rámci jednotlivých dílů </w:t>
      </w:r>
      <w:r>
        <w:rPr>
          <w:rFonts w:ascii="Times New Roman" w:hAnsi="Times New Roman"/>
          <w:sz w:val="24"/>
          <w:szCs w:val="24"/>
        </w:rPr>
        <w:t xml:space="preserve">(Specifikace) </w:t>
      </w:r>
      <w:r w:rsidRPr="009118DF">
        <w:rPr>
          <w:rFonts w:ascii="Times New Roman" w:hAnsi="Times New Roman"/>
          <w:sz w:val="24"/>
          <w:szCs w:val="24"/>
        </w:rPr>
        <w:t>postupně, do termínu stanoveného výše.</w:t>
      </w:r>
    </w:p>
    <w:p w14:paraId="46848459" w14:textId="77777777" w:rsidR="009118DF" w:rsidRPr="009118DF" w:rsidRDefault="009118DF" w:rsidP="009118DF">
      <w:pPr>
        <w:widowControl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69425B3D" w14:textId="19BC84A6" w:rsidR="00AE5AF7" w:rsidRPr="008D11D0" w:rsidRDefault="00D66F3A" w:rsidP="00AE5AF7">
      <w:pPr>
        <w:widowControl w:val="0"/>
        <w:numPr>
          <w:ilvl w:val="0"/>
          <w:numId w:val="5"/>
        </w:numPr>
        <w:tabs>
          <w:tab w:val="clear" w:pos="36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D11D0">
        <w:rPr>
          <w:rFonts w:ascii="Times New Roman" w:hAnsi="Times New Roman"/>
          <w:bCs/>
          <w:sz w:val="24"/>
          <w:szCs w:val="24"/>
        </w:rPr>
        <w:t>Míst</w:t>
      </w:r>
      <w:r w:rsidR="00BA2A64" w:rsidRPr="008D11D0">
        <w:rPr>
          <w:rFonts w:ascii="Times New Roman" w:hAnsi="Times New Roman"/>
          <w:bCs/>
          <w:sz w:val="24"/>
          <w:szCs w:val="24"/>
        </w:rPr>
        <w:t>em předání</w:t>
      </w:r>
      <w:r w:rsidRPr="008D11D0">
        <w:rPr>
          <w:rFonts w:ascii="Times New Roman" w:hAnsi="Times New Roman"/>
          <w:bCs/>
          <w:sz w:val="24"/>
          <w:szCs w:val="24"/>
        </w:rPr>
        <w:t xml:space="preserve"> je</w:t>
      </w:r>
      <w:r w:rsidR="00AE5AF7" w:rsidRPr="008D11D0">
        <w:rPr>
          <w:rFonts w:ascii="Times New Roman" w:hAnsi="Times New Roman"/>
          <w:bCs/>
          <w:sz w:val="24"/>
          <w:szCs w:val="24"/>
        </w:rPr>
        <w:t xml:space="preserve"> </w:t>
      </w:r>
      <w:r w:rsidR="00EA787C" w:rsidRPr="00C83211">
        <w:rPr>
          <w:rFonts w:ascii="Times New Roman" w:hAnsi="Times New Roman"/>
          <w:bCs/>
          <w:sz w:val="24"/>
          <w:szCs w:val="24"/>
        </w:rPr>
        <w:t>škola</w:t>
      </w:r>
      <w:r w:rsidR="00AE5AF7" w:rsidRPr="00D04197">
        <w:rPr>
          <w:rFonts w:ascii="Times New Roman" w:hAnsi="Times New Roman"/>
          <w:bCs/>
          <w:color w:val="FF0000"/>
          <w:sz w:val="24"/>
          <w:szCs w:val="24"/>
        </w:rPr>
        <w:t xml:space="preserve"> </w:t>
      </w:r>
      <w:r w:rsidR="00AE5AF7" w:rsidRPr="008D11D0">
        <w:rPr>
          <w:rFonts w:ascii="Times New Roman" w:hAnsi="Times New Roman"/>
          <w:bCs/>
          <w:sz w:val="24"/>
          <w:szCs w:val="24"/>
        </w:rPr>
        <w:t xml:space="preserve">na adrese </w:t>
      </w:r>
      <w:r w:rsidR="00D04197" w:rsidRPr="006A1B66">
        <w:rPr>
          <w:rFonts w:ascii="Times New Roman" w:hAnsi="Times New Roman"/>
          <w:b/>
          <w:bCs/>
          <w:sz w:val="24"/>
          <w:szCs w:val="24"/>
        </w:rPr>
        <w:t>Školní 785/56, 430 01</w:t>
      </w:r>
      <w:r w:rsidR="00AE5AF7" w:rsidRPr="006A1B66">
        <w:rPr>
          <w:rFonts w:ascii="Times New Roman" w:hAnsi="Times New Roman"/>
          <w:b/>
          <w:bCs/>
          <w:sz w:val="24"/>
          <w:szCs w:val="24"/>
        </w:rPr>
        <w:t xml:space="preserve"> Chomutov</w:t>
      </w:r>
      <w:r w:rsidR="00AE5AF7" w:rsidRPr="008D11D0">
        <w:rPr>
          <w:rFonts w:ascii="Times New Roman" w:hAnsi="Times New Roman"/>
          <w:sz w:val="24"/>
          <w:szCs w:val="24"/>
        </w:rPr>
        <w:t xml:space="preserve">  </w:t>
      </w:r>
    </w:p>
    <w:p w14:paraId="31B327F9" w14:textId="77777777" w:rsidR="00613699" w:rsidRPr="00613699" w:rsidRDefault="00613699" w:rsidP="00613699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1115C1D" w14:textId="203B3B0E" w:rsidR="00D66F3A" w:rsidRPr="008D11D0" w:rsidRDefault="00876343" w:rsidP="00AE5AF7">
      <w:pPr>
        <w:widowControl w:val="0"/>
        <w:numPr>
          <w:ilvl w:val="0"/>
          <w:numId w:val="5"/>
        </w:numPr>
        <w:tabs>
          <w:tab w:val="clear" w:pos="36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Prodávající</w:t>
      </w:r>
      <w:r w:rsidR="00D66F3A" w:rsidRPr="00101FC0">
        <w:rPr>
          <w:rFonts w:ascii="Times New Roman" w:hAnsi="Times New Roman"/>
          <w:sz w:val="24"/>
          <w:szCs w:val="24"/>
        </w:rPr>
        <w:t xml:space="preserve"> bude na vyžádání kupujícího přítomen při předání předmětu </w:t>
      </w:r>
      <w:r>
        <w:rPr>
          <w:rFonts w:ascii="Times New Roman" w:hAnsi="Times New Roman"/>
          <w:sz w:val="24"/>
          <w:szCs w:val="24"/>
        </w:rPr>
        <w:t>koupě</w:t>
      </w:r>
      <w:r w:rsidR="00D66F3A" w:rsidRPr="00101FC0">
        <w:rPr>
          <w:rFonts w:ascii="Times New Roman" w:hAnsi="Times New Roman"/>
          <w:sz w:val="24"/>
          <w:szCs w:val="24"/>
        </w:rPr>
        <w:t xml:space="preserve"> k prověření </w:t>
      </w:r>
      <w:r w:rsidRPr="008D11D0">
        <w:rPr>
          <w:rFonts w:ascii="Times New Roman" w:hAnsi="Times New Roman"/>
          <w:sz w:val="24"/>
          <w:szCs w:val="24"/>
        </w:rPr>
        <w:t>předmětu koupě</w:t>
      </w:r>
      <w:r w:rsidR="00D66F3A" w:rsidRPr="008D11D0">
        <w:rPr>
          <w:rFonts w:ascii="Times New Roman" w:hAnsi="Times New Roman"/>
          <w:sz w:val="24"/>
          <w:szCs w:val="24"/>
        </w:rPr>
        <w:t xml:space="preserve"> kupujícím v rozsahu a specifikaci u</w:t>
      </w:r>
      <w:r w:rsidR="00AE5AF7" w:rsidRPr="008D11D0">
        <w:rPr>
          <w:rFonts w:ascii="Times New Roman" w:hAnsi="Times New Roman"/>
          <w:sz w:val="24"/>
          <w:szCs w:val="24"/>
        </w:rPr>
        <w:t xml:space="preserve">vedených </w:t>
      </w:r>
      <w:r w:rsidR="00B627A5">
        <w:rPr>
          <w:rFonts w:ascii="Times New Roman" w:hAnsi="Times New Roman"/>
          <w:sz w:val="24"/>
          <w:szCs w:val="24"/>
        </w:rPr>
        <w:t>v přílohách této smlouvy</w:t>
      </w:r>
      <w:r w:rsidR="00AE5AF7" w:rsidRPr="008D11D0">
        <w:rPr>
          <w:rFonts w:ascii="Times New Roman" w:hAnsi="Times New Roman"/>
          <w:sz w:val="24"/>
          <w:szCs w:val="24"/>
        </w:rPr>
        <w:t>.</w:t>
      </w:r>
    </w:p>
    <w:p w14:paraId="5207AA83" w14:textId="77777777" w:rsidR="00D66F3A" w:rsidRPr="00101FC0" w:rsidRDefault="00D66F3A" w:rsidP="00101FC0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B254599" w14:textId="77777777" w:rsidR="00D66F3A" w:rsidRPr="00101FC0" w:rsidRDefault="00D66F3A" w:rsidP="00F20114">
      <w:pPr>
        <w:pStyle w:val="Smlouva2"/>
        <w:rPr>
          <w:szCs w:val="24"/>
        </w:rPr>
      </w:pPr>
      <w:r w:rsidRPr="00101FC0">
        <w:rPr>
          <w:szCs w:val="24"/>
        </w:rPr>
        <w:t>V.</w:t>
      </w:r>
    </w:p>
    <w:p w14:paraId="2FEBC88A" w14:textId="77777777" w:rsidR="00D66F3A" w:rsidRDefault="00F20114" w:rsidP="00C15A5C">
      <w:pPr>
        <w:pStyle w:val="Nadpis2"/>
        <w:numPr>
          <w:ilvl w:val="1"/>
          <w:numId w:val="0"/>
        </w:numPr>
        <w:tabs>
          <w:tab w:val="left" w:pos="284"/>
          <w:tab w:val="num" w:pos="576"/>
        </w:tabs>
        <w:spacing w:before="0" w:line="240" w:lineRule="auto"/>
        <w:ind w:hanging="284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Kupní cena</w:t>
      </w:r>
    </w:p>
    <w:p w14:paraId="03791454" w14:textId="77777777" w:rsidR="00C15A5C" w:rsidRPr="001F48BA" w:rsidRDefault="00C15A5C" w:rsidP="00C15A5C">
      <w:pPr>
        <w:spacing w:after="0" w:line="240" w:lineRule="auto"/>
        <w:rPr>
          <w:rFonts w:ascii="Times New Roman" w:hAnsi="Times New Roman"/>
          <w:sz w:val="12"/>
          <w:szCs w:val="12"/>
        </w:rPr>
      </w:pPr>
    </w:p>
    <w:p w14:paraId="570D84D9" w14:textId="77777777" w:rsidR="00F20114" w:rsidRDefault="00F20114" w:rsidP="00C15A5C">
      <w:pPr>
        <w:numPr>
          <w:ilvl w:val="0"/>
          <w:numId w:val="6"/>
        </w:numPr>
        <w:tabs>
          <w:tab w:val="left" w:pos="360"/>
          <w:tab w:val="left" w:pos="1980"/>
          <w:tab w:val="left" w:pos="7380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Smluvní strany sjednávají za předmět koupě s veškerým příslušenstvím kupní cenu ve výši:</w:t>
      </w:r>
    </w:p>
    <w:p w14:paraId="3CAE6AB9" w14:textId="77777777" w:rsidR="00F20114" w:rsidRPr="00F20114" w:rsidRDefault="00F20114" w:rsidP="00F20114">
      <w:pPr>
        <w:tabs>
          <w:tab w:val="left" w:pos="360"/>
          <w:tab w:val="left" w:pos="1980"/>
          <w:tab w:val="left" w:pos="7380"/>
        </w:tabs>
        <w:spacing w:after="0" w:line="240" w:lineRule="auto"/>
        <w:ind w:left="284"/>
        <w:jc w:val="both"/>
        <w:rPr>
          <w:rFonts w:ascii="Times New Roman" w:hAnsi="Times New Roman"/>
          <w:sz w:val="12"/>
          <w:szCs w:val="12"/>
        </w:rPr>
      </w:pPr>
    </w:p>
    <w:p w14:paraId="49AC16A6" w14:textId="29E52C7C" w:rsidR="007F44FD" w:rsidRPr="00101FC0" w:rsidRDefault="00D66F3A" w:rsidP="007F44FD">
      <w:pPr>
        <w:pStyle w:val="Smlouva-slo0"/>
        <w:tabs>
          <w:tab w:val="clear" w:pos="720"/>
          <w:tab w:val="left" w:pos="0"/>
          <w:tab w:val="left" w:pos="426"/>
          <w:tab w:val="right" w:pos="6804"/>
        </w:tabs>
        <w:spacing w:before="0" w:line="240" w:lineRule="auto"/>
        <w:ind w:left="0" w:firstLine="0"/>
        <w:rPr>
          <w:rFonts w:ascii="Times New Roman" w:hAnsi="Times New Roman" w:cs="Times New Roman"/>
        </w:rPr>
      </w:pPr>
      <w:r w:rsidRPr="00101FC0">
        <w:rPr>
          <w:rFonts w:ascii="Times New Roman" w:hAnsi="Times New Roman" w:cs="Times New Roman"/>
        </w:rPr>
        <w:t xml:space="preserve">     </w:t>
      </w:r>
      <w:r w:rsidR="007F44FD" w:rsidRPr="00101FC0">
        <w:rPr>
          <w:rFonts w:ascii="Times New Roman" w:hAnsi="Times New Roman" w:cs="Times New Roman"/>
        </w:rPr>
        <w:t>cena bez DPH</w:t>
      </w:r>
      <w:r w:rsidR="007F44FD" w:rsidRPr="00101FC0">
        <w:rPr>
          <w:rFonts w:ascii="Times New Roman" w:hAnsi="Times New Roman" w:cs="Times New Roman"/>
        </w:rPr>
        <w:tab/>
      </w:r>
      <w:r w:rsidR="00270D29">
        <w:rPr>
          <w:rFonts w:ascii="Times New Roman" w:hAnsi="Times New Roman" w:cs="Times New Roman"/>
        </w:rPr>
        <w:t>271.217,40</w:t>
      </w:r>
      <w:r w:rsidR="007F44FD" w:rsidRPr="00101FC0">
        <w:rPr>
          <w:rFonts w:ascii="Times New Roman" w:eastAsia="Calibri" w:hAnsi="Times New Roman" w:cs="Times New Roman"/>
          <w:b/>
          <w:lang w:eastAsia="en-US"/>
        </w:rPr>
        <w:t xml:space="preserve"> Kč</w:t>
      </w:r>
    </w:p>
    <w:p w14:paraId="69EDBE5C" w14:textId="09FAE56F" w:rsidR="007F44FD" w:rsidRPr="00101FC0" w:rsidRDefault="007F44FD" w:rsidP="007F44FD">
      <w:pPr>
        <w:pStyle w:val="Smlouva-slo0"/>
        <w:tabs>
          <w:tab w:val="clear" w:pos="720"/>
          <w:tab w:val="left" w:pos="0"/>
          <w:tab w:val="left" w:pos="360"/>
          <w:tab w:val="right" w:pos="6804"/>
        </w:tabs>
        <w:spacing w:before="0" w:line="240" w:lineRule="auto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101FC0">
        <w:rPr>
          <w:rFonts w:ascii="Times New Roman" w:hAnsi="Times New Roman" w:cs="Times New Roman"/>
        </w:rPr>
        <w:t xml:space="preserve">DPH </w:t>
      </w:r>
      <w:r w:rsidRPr="00101FC0">
        <w:rPr>
          <w:rFonts w:ascii="Times New Roman" w:hAnsi="Times New Roman" w:cs="Times New Roman"/>
        </w:rPr>
        <w:tab/>
      </w:r>
      <w:r w:rsidR="00270D29">
        <w:rPr>
          <w:rFonts w:ascii="Times New Roman" w:hAnsi="Times New Roman" w:cs="Times New Roman"/>
        </w:rPr>
        <w:t>56.955,65</w:t>
      </w:r>
      <w:r w:rsidRPr="00101FC0">
        <w:rPr>
          <w:rFonts w:ascii="Times New Roman" w:eastAsia="Calibri" w:hAnsi="Times New Roman" w:cs="Times New Roman"/>
          <w:b/>
          <w:lang w:eastAsia="en-US"/>
        </w:rPr>
        <w:t xml:space="preserve"> Kč</w:t>
      </w:r>
    </w:p>
    <w:p w14:paraId="60ACCA61" w14:textId="0F59F5AA" w:rsidR="007F44FD" w:rsidRPr="00101FC0" w:rsidRDefault="007F44FD" w:rsidP="007F44FD">
      <w:pPr>
        <w:pStyle w:val="Zhlav"/>
        <w:tabs>
          <w:tab w:val="right" w:pos="2977"/>
          <w:tab w:val="right" w:pos="4395"/>
          <w:tab w:val="right" w:pos="738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</w:t>
      </w:r>
      <w:r w:rsidRPr="00101FC0">
        <w:rPr>
          <w:rFonts w:ascii="Times New Roman" w:hAnsi="Times New Roman"/>
          <w:b/>
          <w:bCs/>
          <w:sz w:val="24"/>
          <w:szCs w:val="24"/>
        </w:rPr>
        <w:t xml:space="preserve">cena celkem včetně DPH </w:t>
      </w:r>
      <w:r w:rsidRPr="00101FC0">
        <w:rPr>
          <w:rFonts w:ascii="Times New Roman" w:hAnsi="Times New Roman"/>
          <w:b/>
          <w:bCs/>
          <w:sz w:val="24"/>
          <w:szCs w:val="24"/>
        </w:rPr>
        <w:tab/>
        <w:t xml:space="preserve">                              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70D29">
        <w:rPr>
          <w:rFonts w:ascii="Times New Roman" w:hAnsi="Times New Roman"/>
          <w:b/>
          <w:bCs/>
          <w:sz w:val="24"/>
          <w:szCs w:val="24"/>
        </w:rPr>
        <w:t xml:space="preserve">          328.173,05</w:t>
      </w:r>
      <w:r w:rsidRPr="00101FC0">
        <w:rPr>
          <w:rFonts w:ascii="Times New Roman" w:hAnsi="Times New Roman"/>
          <w:b/>
          <w:sz w:val="24"/>
          <w:szCs w:val="24"/>
          <w:lang w:eastAsia="en-US"/>
        </w:rPr>
        <w:t xml:space="preserve"> Kč</w:t>
      </w:r>
    </w:p>
    <w:p w14:paraId="5FDCC7D9" w14:textId="5CF1A9EA" w:rsidR="007F44FD" w:rsidRDefault="007F44FD" w:rsidP="007F44FD">
      <w:pPr>
        <w:pStyle w:val="Zhlav"/>
        <w:tabs>
          <w:tab w:val="right" w:pos="2977"/>
          <w:tab w:val="right" w:pos="4395"/>
          <w:tab w:val="right" w:pos="738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101FC0">
        <w:rPr>
          <w:rFonts w:ascii="Times New Roman" w:hAnsi="Times New Roman"/>
          <w:sz w:val="24"/>
          <w:szCs w:val="24"/>
        </w:rPr>
        <w:t xml:space="preserve"> (slovy: </w:t>
      </w:r>
      <w:proofErr w:type="spellStart"/>
      <w:r w:rsidR="00270D29">
        <w:rPr>
          <w:rFonts w:ascii="Times New Roman" w:hAnsi="Times New Roman"/>
          <w:sz w:val="24"/>
          <w:szCs w:val="24"/>
        </w:rPr>
        <w:t>třistadvacetosmtisícstosedmdesáttřikorunpěthaléřů</w:t>
      </w:r>
      <w:proofErr w:type="spellEnd"/>
      <w:r w:rsidRPr="00101FC0">
        <w:rPr>
          <w:rFonts w:ascii="Times New Roman" w:hAnsi="Times New Roman"/>
          <w:sz w:val="24"/>
          <w:szCs w:val="24"/>
        </w:rPr>
        <w:t>)</w:t>
      </w:r>
    </w:p>
    <w:p w14:paraId="00616546" w14:textId="389B60C1" w:rsidR="000D140D" w:rsidRDefault="00C15A5C" w:rsidP="00E612D9">
      <w:pPr>
        <w:pStyle w:val="Smlouva-slo0"/>
        <w:tabs>
          <w:tab w:val="clear" w:pos="720"/>
          <w:tab w:val="left" w:pos="0"/>
          <w:tab w:val="left" w:pos="426"/>
          <w:tab w:val="right" w:pos="6804"/>
        </w:tabs>
        <w:spacing w:before="0" w:line="240" w:lineRule="auto"/>
        <w:ind w:left="0" w:firstLine="0"/>
        <w:rPr>
          <w:rFonts w:ascii="Times New Roman" w:hAnsi="Times New Roman" w:cs="Times New Roman"/>
        </w:rPr>
      </w:pPr>
      <w:r w:rsidRPr="00EE47CD">
        <w:rPr>
          <w:rFonts w:ascii="Times New Roman" w:hAnsi="Times New Roman" w:cs="Times New Roman"/>
        </w:rPr>
        <w:t xml:space="preserve">    </w:t>
      </w:r>
      <w:r w:rsidR="00D66F3A" w:rsidRPr="00EE47CD">
        <w:rPr>
          <w:rFonts w:ascii="Times New Roman" w:hAnsi="Times New Roman" w:cs="Times New Roman"/>
        </w:rPr>
        <w:t xml:space="preserve"> </w:t>
      </w:r>
    </w:p>
    <w:p w14:paraId="0ED784C6" w14:textId="77777777" w:rsidR="000F2E7F" w:rsidRDefault="00C15A5C" w:rsidP="000F2E7F">
      <w:pPr>
        <w:pStyle w:val="Zhlav"/>
        <w:tabs>
          <w:tab w:val="right" w:pos="2977"/>
          <w:tab w:val="right" w:pos="4395"/>
          <w:tab w:val="right" w:pos="7380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0F2E7F" w:rsidRPr="00101FC0">
        <w:rPr>
          <w:rFonts w:ascii="Times New Roman" w:hAnsi="Times New Roman"/>
          <w:sz w:val="24"/>
          <w:szCs w:val="24"/>
        </w:rPr>
        <w:t xml:space="preserve">Celková cena je konečná a nebude upravována. Cenu je možné překročit pouze v případě, že v průběhu realizace veřejné zakázky dojde ke změnám sazeb DPH nebo ke změnám jiných daňových předpisů majících vliv na cenu </w:t>
      </w:r>
      <w:r w:rsidR="000F2E7F">
        <w:rPr>
          <w:rFonts w:ascii="Times New Roman" w:hAnsi="Times New Roman"/>
          <w:sz w:val="24"/>
          <w:szCs w:val="24"/>
        </w:rPr>
        <w:t>předmětu koupě</w:t>
      </w:r>
      <w:r w:rsidR="000F2E7F" w:rsidRPr="00101FC0">
        <w:rPr>
          <w:rFonts w:ascii="Times New Roman" w:hAnsi="Times New Roman"/>
          <w:sz w:val="24"/>
          <w:szCs w:val="24"/>
        </w:rPr>
        <w:t>.</w:t>
      </w:r>
    </w:p>
    <w:p w14:paraId="7D0D4EFB" w14:textId="77777777" w:rsidR="000F2E7F" w:rsidRDefault="000F2E7F" w:rsidP="000F2E7F">
      <w:pPr>
        <w:tabs>
          <w:tab w:val="left" w:pos="540"/>
          <w:tab w:val="left" w:pos="1980"/>
          <w:tab w:val="left" w:pos="7380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029BF616" w14:textId="03096C95" w:rsidR="00D66F3A" w:rsidRPr="00C15A5C" w:rsidRDefault="00D66F3A" w:rsidP="000F2E7F">
      <w:pPr>
        <w:numPr>
          <w:ilvl w:val="0"/>
          <w:numId w:val="6"/>
        </w:numPr>
        <w:tabs>
          <w:tab w:val="clear" w:pos="397"/>
          <w:tab w:val="num" w:pos="284"/>
          <w:tab w:val="left" w:pos="540"/>
          <w:tab w:val="left" w:pos="1980"/>
          <w:tab w:val="left" w:pos="7380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15A5C">
        <w:rPr>
          <w:rFonts w:ascii="Times New Roman" w:hAnsi="Times New Roman"/>
          <w:sz w:val="24"/>
          <w:szCs w:val="24"/>
        </w:rPr>
        <w:t xml:space="preserve">Součástí sjednané ceny jsou veškeré práce a dodávky, poplatky, náklady prodávajícího nutné pro realizaci kompletní dodávky. </w:t>
      </w:r>
    </w:p>
    <w:p w14:paraId="343C6A0F" w14:textId="77777777" w:rsidR="00C15A5C" w:rsidRPr="00C15A5C" w:rsidRDefault="00C15A5C" w:rsidP="00C15A5C">
      <w:pPr>
        <w:tabs>
          <w:tab w:val="left" w:pos="540"/>
          <w:tab w:val="left" w:pos="1980"/>
          <w:tab w:val="left" w:pos="7380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0CBD808B" w14:textId="77777777" w:rsidR="00D66F3A" w:rsidRDefault="00D66F3A" w:rsidP="00C15A5C">
      <w:pPr>
        <w:numPr>
          <w:ilvl w:val="0"/>
          <w:numId w:val="6"/>
        </w:numPr>
        <w:tabs>
          <w:tab w:val="left" w:pos="540"/>
          <w:tab w:val="left" w:pos="1980"/>
          <w:tab w:val="left" w:pos="7380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15A5C">
        <w:rPr>
          <w:rFonts w:ascii="Times New Roman" w:hAnsi="Times New Roman"/>
          <w:sz w:val="24"/>
          <w:szCs w:val="24"/>
        </w:rPr>
        <w:t>Prodávající odpovídá za to, že sazba daně z přidané hodnoty je stanovena v souladu s platnými právními předpisy.</w:t>
      </w:r>
    </w:p>
    <w:p w14:paraId="39820932" w14:textId="77777777" w:rsidR="00146014" w:rsidRPr="00101FC0" w:rsidRDefault="00146014" w:rsidP="00146014">
      <w:pPr>
        <w:pStyle w:val="Smlouva-slo"/>
        <w:numPr>
          <w:ilvl w:val="0"/>
          <w:numId w:val="0"/>
        </w:numPr>
        <w:spacing w:before="0" w:line="240" w:lineRule="auto"/>
        <w:rPr>
          <w:szCs w:val="24"/>
        </w:rPr>
      </w:pPr>
    </w:p>
    <w:p w14:paraId="4CA7979C" w14:textId="77777777" w:rsidR="00D66F3A" w:rsidRPr="00101FC0" w:rsidRDefault="00D66F3A" w:rsidP="00146014">
      <w:pPr>
        <w:pStyle w:val="Smlouva2"/>
        <w:keepNext/>
        <w:rPr>
          <w:bCs/>
          <w:szCs w:val="24"/>
        </w:rPr>
      </w:pPr>
      <w:r w:rsidRPr="00101FC0">
        <w:rPr>
          <w:szCs w:val="24"/>
        </w:rPr>
        <w:t>VI.</w:t>
      </w:r>
    </w:p>
    <w:p w14:paraId="54700A58" w14:textId="77777777" w:rsidR="00C15A5C" w:rsidRDefault="00D66F3A" w:rsidP="00C15A5C">
      <w:pPr>
        <w:widowControl w:val="0"/>
        <w:shd w:val="clear" w:color="auto" w:fill="FFFFFF"/>
        <w:snapToGri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01FC0">
        <w:rPr>
          <w:rFonts w:ascii="Times New Roman" w:hAnsi="Times New Roman"/>
          <w:b/>
          <w:bCs/>
          <w:sz w:val="24"/>
          <w:szCs w:val="24"/>
        </w:rPr>
        <w:t>Platební podmínky</w:t>
      </w:r>
    </w:p>
    <w:p w14:paraId="6949C787" w14:textId="77777777" w:rsidR="00C15A5C" w:rsidRPr="001F48BA" w:rsidRDefault="00C15A5C" w:rsidP="00C15A5C">
      <w:pPr>
        <w:widowControl w:val="0"/>
        <w:shd w:val="clear" w:color="auto" w:fill="FFFFFF"/>
        <w:snapToGrid w:val="0"/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14:paraId="4E788605" w14:textId="012C0554" w:rsidR="000267B3" w:rsidRPr="000267B3" w:rsidRDefault="00D66F3A" w:rsidP="000267B3">
      <w:pPr>
        <w:pStyle w:val="Odstavecseseznamem"/>
        <w:numPr>
          <w:ilvl w:val="0"/>
          <w:numId w:val="21"/>
        </w:numPr>
        <w:tabs>
          <w:tab w:val="left" w:pos="9428"/>
        </w:tabs>
        <w:jc w:val="both"/>
        <w:rPr>
          <w:rFonts w:ascii="Times New Roman" w:hAnsi="Times New Roman"/>
          <w:sz w:val="24"/>
          <w:szCs w:val="24"/>
        </w:rPr>
      </w:pPr>
      <w:r w:rsidRPr="000267B3">
        <w:rPr>
          <w:rFonts w:ascii="Times New Roman" w:hAnsi="Times New Roman"/>
          <w:sz w:val="24"/>
          <w:szCs w:val="24"/>
        </w:rPr>
        <w:t xml:space="preserve">Podkladem pro úhradu </w:t>
      </w:r>
      <w:r w:rsidR="001F48BA" w:rsidRPr="000267B3">
        <w:rPr>
          <w:rFonts w:ascii="Times New Roman" w:hAnsi="Times New Roman"/>
          <w:sz w:val="24"/>
          <w:szCs w:val="24"/>
        </w:rPr>
        <w:t xml:space="preserve">kupní </w:t>
      </w:r>
      <w:r w:rsidRPr="000267B3">
        <w:rPr>
          <w:rFonts w:ascii="Times New Roman" w:hAnsi="Times New Roman"/>
          <w:sz w:val="24"/>
          <w:szCs w:val="24"/>
        </w:rPr>
        <w:t>ceny bude faktura</w:t>
      </w:r>
      <w:r w:rsidR="00F61DA4" w:rsidRPr="000267B3">
        <w:rPr>
          <w:rFonts w:ascii="Times New Roman" w:hAnsi="Times New Roman"/>
          <w:sz w:val="24"/>
          <w:szCs w:val="24"/>
        </w:rPr>
        <w:t>. Faktura</w:t>
      </w:r>
      <w:r w:rsidRPr="000267B3">
        <w:rPr>
          <w:rFonts w:ascii="Times New Roman" w:hAnsi="Times New Roman"/>
          <w:sz w:val="24"/>
          <w:szCs w:val="24"/>
        </w:rPr>
        <w:t xml:space="preserve"> bud</w:t>
      </w:r>
      <w:r w:rsidR="001F48BA" w:rsidRPr="000267B3">
        <w:rPr>
          <w:rFonts w:ascii="Times New Roman" w:hAnsi="Times New Roman"/>
          <w:sz w:val="24"/>
          <w:szCs w:val="24"/>
        </w:rPr>
        <w:t>e</w:t>
      </w:r>
      <w:r w:rsidRPr="000267B3">
        <w:rPr>
          <w:rFonts w:ascii="Times New Roman" w:hAnsi="Times New Roman"/>
          <w:sz w:val="24"/>
          <w:szCs w:val="24"/>
        </w:rPr>
        <w:t xml:space="preserve"> mít náležitosti daňového dokladu dle § 28 zákona č. 235/2004 Sb., o dani z přidané hodnoty, ve znění pozdějších předpisů a náležitosti stanovené § 13a obchodního zákoníku (dále jen „faktura“). Faktura bude vystavena </w:t>
      </w:r>
      <w:r w:rsidR="001F48BA" w:rsidRPr="000267B3">
        <w:rPr>
          <w:rFonts w:ascii="Times New Roman" w:hAnsi="Times New Roman"/>
          <w:sz w:val="24"/>
          <w:szCs w:val="24"/>
        </w:rPr>
        <w:t>kupujícím</w:t>
      </w:r>
      <w:r w:rsidRPr="000267B3">
        <w:rPr>
          <w:rFonts w:ascii="Times New Roman" w:hAnsi="Times New Roman"/>
          <w:sz w:val="24"/>
          <w:szCs w:val="24"/>
        </w:rPr>
        <w:t xml:space="preserve"> po </w:t>
      </w:r>
      <w:r w:rsidR="001F48BA" w:rsidRPr="000267B3">
        <w:rPr>
          <w:rFonts w:ascii="Times New Roman" w:hAnsi="Times New Roman"/>
          <w:sz w:val="24"/>
          <w:szCs w:val="24"/>
        </w:rPr>
        <w:t xml:space="preserve">převzetí předmětu koupě </w:t>
      </w:r>
      <w:r w:rsidR="00B627A5">
        <w:rPr>
          <w:rFonts w:ascii="Times New Roman" w:hAnsi="Times New Roman"/>
          <w:sz w:val="24"/>
          <w:szCs w:val="24"/>
        </w:rPr>
        <w:t xml:space="preserve">nebo jeho části </w:t>
      </w:r>
      <w:r w:rsidR="001F48BA" w:rsidRPr="000267B3">
        <w:rPr>
          <w:rFonts w:ascii="Times New Roman" w:hAnsi="Times New Roman"/>
          <w:sz w:val="24"/>
          <w:szCs w:val="24"/>
        </w:rPr>
        <w:t>kupujícím</w:t>
      </w:r>
      <w:r w:rsidRPr="000267B3">
        <w:rPr>
          <w:rFonts w:ascii="Times New Roman" w:hAnsi="Times New Roman"/>
          <w:sz w:val="24"/>
          <w:szCs w:val="24"/>
        </w:rPr>
        <w:t xml:space="preserve">. </w:t>
      </w:r>
    </w:p>
    <w:p w14:paraId="00BA50F3" w14:textId="77777777" w:rsidR="000267B3" w:rsidRPr="000267B3" w:rsidRDefault="000267B3" w:rsidP="000267B3">
      <w:pPr>
        <w:pStyle w:val="Bezmezer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0267B3">
        <w:rPr>
          <w:rFonts w:ascii="Times New Roman" w:hAnsi="Times New Roman"/>
          <w:snapToGrid w:val="0"/>
          <w:sz w:val="24"/>
          <w:szCs w:val="24"/>
        </w:rPr>
        <w:lastRenderedPageBreak/>
        <w:t>Faktura musí obsahovat:</w:t>
      </w:r>
    </w:p>
    <w:p w14:paraId="06C039AC" w14:textId="77777777" w:rsidR="000267B3" w:rsidRPr="000267B3" w:rsidRDefault="000267B3" w:rsidP="000267B3">
      <w:pPr>
        <w:pStyle w:val="Bezmezer"/>
        <w:numPr>
          <w:ilvl w:val="0"/>
          <w:numId w:val="22"/>
        </w:numPr>
        <w:rPr>
          <w:rFonts w:ascii="Times New Roman" w:hAnsi="Times New Roman"/>
          <w:snapToGrid w:val="0"/>
          <w:sz w:val="24"/>
          <w:szCs w:val="24"/>
        </w:rPr>
      </w:pPr>
      <w:r w:rsidRPr="000267B3">
        <w:rPr>
          <w:rFonts w:ascii="Times New Roman" w:hAnsi="Times New Roman"/>
          <w:snapToGrid w:val="0"/>
          <w:sz w:val="24"/>
          <w:szCs w:val="24"/>
        </w:rPr>
        <w:t>číslo smlouvy,</w:t>
      </w:r>
    </w:p>
    <w:p w14:paraId="1771223A" w14:textId="77777777" w:rsidR="000267B3" w:rsidRPr="000267B3" w:rsidRDefault="000267B3" w:rsidP="000267B3">
      <w:pPr>
        <w:pStyle w:val="Bezmezer"/>
        <w:numPr>
          <w:ilvl w:val="0"/>
          <w:numId w:val="22"/>
        </w:numPr>
        <w:rPr>
          <w:rFonts w:ascii="Times New Roman" w:hAnsi="Times New Roman"/>
          <w:snapToGrid w:val="0"/>
          <w:sz w:val="24"/>
          <w:szCs w:val="24"/>
        </w:rPr>
      </w:pPr>
      <w:r w:rsidRPr="000267B3">
        <w:rPr>
          <w:rFonts w:ascii="Times New Roman" w:hAnsi="Times New Roman"/>
          <w:sz w:val="24"/>
          <w:szCs w:val="24"/>
        </w:rPr>
        <w:t>náležitosti daňového dokladu dle</w:t>
      </w:r>
      <w:r w:rsidRPr="000267B3">
        <w:rPr>
          <w:rFonts w:ascii="Times New Roman" w:hAnsi="Times New Roman"/>
          <w:b/>
          <w:sz w:val="24"/>
          <w:szCs w:val="24"/>
        </w:rPr>
        <w:t xml:space="preserve"> </w:t>
      </w:r>
      <w:r w:rsidRPr="000267B3">
        <w:rPr>
          <w:rFonts w:ascii="Times New Roman" w:hAnsi="Times New Roman"/>
          <w:sz w:val="24"/>
          <w:szCs w:val="24"/>
        </w:rPr>
        <w:t>§ 28</w:t>
      </w:r>
      <w:r w:rsidRPr="000267B3">
        <w:rPr>
          <w:rFonts w:ascii="Times New Roman" w:hAnsi="Times New Roman"/>
          <w:b/>
          <w:sz w:val="24"/>
          <w:szCs w:val="24"/>
        </w:rPr>
        <w:t xml:space="preserve"> </w:t>
      </w:r>
      <w:r w:rsidRPr="000267B3">
        <w:rPr>
          <w:rFonts w:ascii="Times New Roman" w:hAnsi="Times New Roman"/>
          <w:sz w:val="24"/>
          <w:szCs w:val="24"/>
        </w:rPr>
        <w:t xml:space="preserve">zákona č. 235/2004 Sb., </w:t>
      </w:r>
      <w:r>
        <w:rPr>
          <w:rFonts w:ascii="Times New Roman" w:hAnsi="Times New Roman"/>
          <w:sz w:val="24"/>
          <w:szCs w:val="24"/>
        </w:rPr>
        <w:t>o dani z přidané hodnoty,</w:t>
      </w:r>
      <w:r w:rsidR="008C0482">
        <w:rPr>
          <w:rFonts w:ascii="Times New Roman" w:hAnsi="Times New Roman"/>
          <w:sz w:val="24"/>
          <w:szCs w:val="24"/>
        </w:rPr>
        <w:t xml:space="preserve"> </w:t>
      </w:r>
      <w:r w:rsidRPr="000267B3">
        <w:rPr>
          <w:rFonts w:ascii="Times New Roman" w:hAnsi="Times New Roman"/>
          <w:sz w:val="24"/>
          <w:szCs w:val="24"/>
        </w:rPr>
        <w:t>ve znění pozdějších předpisů,</w:t>
      </w:r>
    </w:p>
    <w:p w14:paraId="6A3AC686" w14:textId="77777777" w:rsidR="000267B3" w:rsidRPr="000267B3" w:rsidRDefault="000267B3" w:rsidP="000267B3">
      <w:pPr>
        <w:pStyle w:val="Bezmezer"/>
        <w:numPr>
          <w:ilvl w:val="0"/>
          <w:numId w:val="22"/>
        </w:numPr>
        <w:rPr>
          <w:rFonts w:ascii="Times New Roman" w:hAnsi="Times New Roman"/>
          <w:snapToGrid w:val="0"/>
          <w:sz w:val="24"/>
          <w:szCs w:val="24"/>
        </w:rPr>
      </w:pPr>
      <w:r w:rsidRPr="000267B3">
        <w:rPr>
          <w:rFonts w:ascii="Times New Roman" w:hAnsi="Times New Roman"/>
          <w:sz w:val="24"/>
          <w:szCs w:val="24"/>
        </w:rPr>
        <w:t>údaje dle § 435 občanského zákoníku,</w:t>
      </w:r>
    </w:p>
    <w:p w14:paraId="6BDEF4C1" w14:textId="77777777" w:rsidR="000267B3" w:rsidRPr="000267B3" w:rsidRDefault="000267B3" w:rsidP="000267B3">
      <w:pPr>
        <w:pStyle w:val="Bezmezer"/>
        <w:numPr>
          <w:ilvl w:val="0"/>
          <w:numId w:val="22"/>
        </w:numPr>
        <w:rPr>
          <w:rFonts w:ascii="Times New Roman" w:hAnsi="Times New Roman"/>
          <w:snapToGrid w:val="0"/>
          <w:sz w:val="24"/>
          <w:szCs w:val="24"/>
        </w:rPr>
      </w:pPr>
      <w:r w:rsidRPr="000267B3">
        <w:rPr>
          <w:rFonts w:ascii="Times New Roman" w:hAnsi="Times New Roman"/>
          <w:snapToGrid w:val="0"/>
          <w:sz w:val="24"/>
          <w:szCs w:val="24"/>
        </w:rPr>
        <w:t>celkovou sjednanou cenu bez DPH, DPH a cenu celkem s DPH,</w:t>
      </w:r>
    </w:p>
    <w:p w14:paraId="0AD521DE" w14:textId="77777777" w:rsidR="008C0482" w:rsidRPr="008C0482" w:rsidRDefault="008C0482" w:rsidP="008C0482">
      <w:pPr>
        <w:pStyle w:val="Standard"/>
        <w:shd w:val="clear" w:color="auto" w:fill="FFFFFF"/>
        <w:spacing w:after="0" w:line="240" w:lineRule="auto"/>
        <w:ind w:left="757"/>
        <w:jc w:val="both"/>
        <w:rPr>
          <w:rFonts w:ascii="Times New Roman" w:hAnsi="Times New Roman"/>
          <w:sz w:val="24"/>
          <w:szCs w:val="24"/>
        </w:rPr>
      </w:pPr>
    </w:p>
    <w:p w14:paraId="2D8100BD" w14:textId="10D526E8" w:rsidR="000267B3" w:rsidRPr="008A73D8" w:rsidRDefault="000267B3" w:rsidP="008A73D8">
      <w:pPr>
        <w:pStyle w:val="Bezmezer"/>
        <w:ind w:left="757"/>
        <w:rPr>
          <w:rFonts w:ascii="Times New Roman" w:hAnsi="Times New Roman"/>
          <w:sz w:val="24"/>
          <w:szCs w:val="24"/>
        </w:rPr>
      </w:pPr>
      <w:r w:rsidRPr="008A73D8">
        <w:rPr>
          <w:rFonts w:ascii="Times New Roman" w:hAnsi="Times New Roman"/>
          <w:sz w:val="24"/>
          <w:szCs w:val="24"/>
        </w:rPr>
        <w:t xml:space="preserve">Přílohou faktury musí být Předávací protokol podepsaný oběma smluvními stranami. Tento protokol </w:t>
      </w:r>
      <w:proofErr w:type="gramStart"/>
      <w:r w:rsidRPr="008A73D8">
        <w:rPr>
          <w:rFonts w:ascii="Times New Roman" w:hAnsi="Times New Roman"/>
          <w:sz w:val="24"/>
          <w:szCs w:val="24"/>
        </w:rPr>
        <w:t>slouží</w:t>
      </w:r>
      <w:proofErr w:type="gramEnd"/>
      <w:r w:rsidRPr="008A73D8">
        <w:rPr>
          <w:rFonts w:ascii="Times New Roman" w:hAnsi="Times New Roman"/>
          <w:sz w:val="24"/>
          <w:szCs w:val="24"/>
        </w:rPr>
        <w:t xml:space="preserve"> jako podklad pro úhradu faktury, bez protokolu bude faktura vrácena jako neúplná</w:t>
      </w:r>
      <w:r w:rsidR="00B627A5">
        <w:rPr>
          <w:rFonts w:ascii="Times New Roman" w:hAnsi="Times New Roman"/>
          <w:sz w:val="24"/>
          <w:szCs w:val="24"/>
        </w:rPr>
        <w:t>.</w:t>
      </w:r>
    </w:p>
    <w:p w14:paraId="49062A40" w14:textId="77777777" w:rsidR="000267B3" w:rsidRPr="000267B3" w:rsidRDefault="000267B3" w:rsidP="000267B3">
      <w:pPr>
        <w:pStyle w:val="Bezmezer"/>
        <w:rPr>
          <w:rFonts w:ascii="Times New Roman" w:hAnsi="Times New Roman"/>
          <w:sz w:val="24"/>
          <w:szCs w:val="24"/>
        </w:rPr>
      </w:pPr>
    </w:p>
    <w:p w14:paraId="43C56751" w14:textId="77777777" w:rsidR="000267B3" w:rsidRPr="000267B3" w:rsidRDefault="000267B3" w:rsidP="000267B3">
      <w:pPr>
        <w:pStyle w:val="Bezmezer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0267B3">
        <w:rPr>
          <w:rFonts w:ascii="Times New Roman" w:hAnsi="Times New Roman"/>
          <w:sz w:val="24"/>
          <w:szCs w:val="24"/>
        </w:rPr>
        <w:t>Zadavatel neumožňuje zálohové platby.</w:t>
      </w:r>
    </w:p>
    <w:p w14:paraId="0719546A" w14:textId="77777777" w:rsidR="000267B3" w:rsidRPr="000267B3" w:rsidRDefault="000267B3" w:rsidP="000267B3">
      <w:pPr>
        <w:pStyle w:val="Bezmezer"/>
        <w:rPr>
          <w:rFonts w:ascii="Times New Roman" w:hAnsi="Times New Roman"/>
          <w:sz w:val="24"/>
          <w:szCs w:val="24"/>
        </w:rPr>
      </w:pPr>
    </w:p>
    <w:p w14:paraId="71C80CA5" w14:textId="77777777" w:rsidR="000267B3" w:rsidRPr="000267B3" w:rsidRDefault="000267B3" w:rsidP="000267B3">
      <w:pPr>
        <w:pStyle w:val="Bezmezer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0267B3">
        <w:rPr>
          <w:rFonts w:ascii="Times New Roman" w:hAnsi="Times New Roman"/>
          <w:sz w:val="24"/>
          <w:szCs w:val="24"/>
        </w:rPr>
        <w:t xml:space="preserve">Zadavatel umožňuje dílčí úhrady v souladu s postupnými dodávkami. </w:t>
      </w:r>
    </w:p>
    <w:p w14:paraId="229A013E" w14:textId="77777777" w:rsidR="000267B3" w:rsidRPr="000267B3" w:rsidRDefault="000267B3" w:rsidP="000267B3">
      <w:pPr>
        <w:pStyle w:val="Bezmezer"/>
        <w:rPr>
          <w:rFonts w:ascii="Times New Roman" w:hAnsi="Times New Roman"/>
          <w:sz w:val="24"/>
          <w:szCs w:val="24"/>
        </w:rPr>
      </w:pPr>
    </w:p>
    <w:p w14:paraId="092E5F33" w14:textId="3486D7D7" w:rsidR="000E266E" w:rsidRPr="000267B3" w:rsidRDefault="00D66F3A" w:rsidP="000267B3">
      <w:pPr>
        <w:pStyle w:val="Odstavecseseznamem"/>
        <w:widowControl w:val="0"/>
        <w:numPr>
          <w:ilvl w:val="0"/>
          <w:numId w:val="21"/>
        </w:numPr>
        <w:tabs>
          <w:tab w:val="left" w:pos="426"/>
          <w:tab w:val="left" w:pos="709"/>
        </w:tabs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67B3">
        <w:rPr>
          <w:rFonts w:ascii="Times New Roman" w:hAnsi="Times New Roman"/>
          <w:sz w:val="24"/>
          <w:szCs w:val="24"/>
        </w:rPr>
        <w:t>Spla</w:t>
      </w:r>
      <w:r w:rsidR="000267B3" w:rsidRPr="000267B3">
        <w:rPr>
          <w:rFonts w:ascii="Times New Roman" w:hAnsi="Times New Roman"/>
          <w:sz w:val="24"/>
          <w:szCs w:val="24"/>
        </w:rPr>
        <w:t xml:space="preserve">tnost faktury je stanovena </w:t>
      </w:r>
      <w:r w:rsidR="00B627A5">
        <w:rPr>
          <w:rFonts w:ascii="Times New Roman" w:hAnsi="Times New Roman"/>
          <w:sz w:val="24"/>
          <w:szCs w:val="24"/>
        </w:rPr>
        <w:t>do 14</w:t>
      </w:r>
      <w:r w:rsidRPr="000267B3">
        <w:rPr>
          <w:rFonts w:ascii="Times New Roman" w:hAnsi="Times New Roman"/>
          <w:sz w:val="24"/>
          <w:szCs w:val="24"/>
        </w:rPr>
        <w:t xml:space="preserve"> kalendářních dnů od </w:t>
      </w:r>
      <w:r w:rsidR="000267B3" w:rsidRPr="000267B3">
        <w:rPr>
          <w:rFonts w:ascii="Times New Roman" w:hAnsi="Times New Roman"/>
          <w:sz w:val="24"/>
          <w:szCs w:val="24"/>
        </w:rPr>
        <w:t>doručení</w:t>
      </w:r>
      <w:r w:rsidR="000E266E" w:rsidRPr="000267B3">
        <w:rPr>
          <w:rFonts w:ascii="Times New Roman" w:hAnsi="Times New Roman"/>
          <w:sz w:val="24"/>
          <w:szCs w:val="24"/>
        </w:rPr>
        <w:t xml:space="preserve"> faktury</w:t>
      </w:r>
      <w:r w:rsidRPr="000267B3">
        <w:rPr>
          <w:rFonts w:ascii="Times New Roman" w:hAnsi="Times New Roman"/>
          <w:sz w:val="24"/>
          <w:szCs w:val="24"/>
        </w:rPr>
        <w:t>.</w:t>
      </w:r>
    </w:p>
    <w:p w14:paraId="5306D96E" w14:textId="77777777" w:rsidR="000E266E" w:rsidRPr="000E266E" w:rsidRDefault="000E266E" w:rsidP="000E266E">
      <w:pPr>
        <w:widowControl w:val="0"/>
        <w:tabs>
          <w:tab w:val="left" w:pos="426"/>
          <w:tab w:val="left" w:pos="709"/>
        </w:tabs>
        <w:snapToGri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48D029C0" w14:textId="77777777" w:rsidR="00D66F3A" w:rsidRPr="000267B3" w:rsidRDefault="00D66F3A" w:rsidP="000267B3">
      <w:pPr>
        <w:pStyle w:val="Odstavecseseznamem"/>
        <w:widowControl w:val="0"/>
        <w:numPr>
          <w:ilvl w:val="0"/>
          <w:numId w:val="21"/>
        </w:numPr>
        <w:tabs>
          <w:tab w:val="left" w:pos="426"/>
          <w:tab w:val="left" w:pos="709"/>
        </w:tabs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67B3">
        <w:rPr>
          <w:rFonts w:ascii="Times New Roman" w:hAnsi="Times New Roman"/>
          <w:sz w:val="24"/>
          <w:szCs w:val="24"/>
        </w:rPr>
        <w:t xml:space="preserve">Fakturované částky (bez DPH i včetně DPH) nebudou na faktuře zaokrouhlovány a budou uváděny s přesností na haléře. </w:t>
      </w:r>
    </w:p>
    <w:p w14:paraId="74DE8DF4" w14:textId="77777777" w:rsidR="000E266E" w:rsidRPr="000E266E" w:rsidRDefault="000E266E" w:rsidP="000E266E">
      <w:pPr>
        <w:widowControl w:val="0"/>
        <w:tabs>
          <w:tab w:val="left" w:pos="426"/>
          <w:tab w:val="left" w:pos="709"/>
        </w:tabs>
        <w:snapToGri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18F8B65D" w14:textId="04014350" w:rsidR="00D66F3A" w:rsidRPr="000267B3" w:rsidRDefault="00882C2D" w:rsidP="000267B3">
      <w:pPr>
        <w:pStyle w:val="Odstavecseseznamem"/>
        <w:widowControl w:val="0"/>
        <w:numPr>
          <w:ilvl w:val="0"/>
          <w:numId w:val="21"/>
        </w:numPr>
        <w:tabs>
          <w:tab w:val="left" w:pos="426"/>
          <w:tab w:val="left" w:pos="709"/>
        </w:tabs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67B3">
        <w:rPr>
          <w:rFonts w:ascii="Times New Roman" w:hAnsi="Times New Roman"/>
          <w:sz w:val="24"/>
          <w:szCs w:val="24"/>
        </w:rPr>
        <w:t>Doručení faktury se provede osobně oproti podpisu zmocněné osoby kupujícího nebo doručenkou prostřednictvím provozovatele poštovních služeb.</w:t>
      </w:r>
    </w:p>
    <w:p w14:paraId="1878D6D8" w14:textId="77777777" w:rsidR="000E266E" w:rsidRPr="000E266E" w:rsidRDefault="000E266E" w:rsidP="000E266E">
      <w:pPr>
        <w:widowControl w:val="0"/>
        <w:tabs>
          <w:tab w:val="left" w:pos="426"/>
          <w:tab w:val="left" w:pos="709"/>
        </w:tabs>
        <w:snapToGri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6ED6D3C3" w14:textId="77777777" w:rsidR="00D66F3A" w:rsidRPr="000267B3" w:rsidRDefault="00D66F3A" w:rsidP="000267B3">
      <w:pPr>
        <w:pStyle w:val="Odstavecseseznamem"/>
        <w:widowControl w:val="0"/>
        <w:numPr>
          <w:ilvl w:val="0"/>
          <w:numId w:val="21"/>
        </w:numPr>
        <w:tabs>
          <w:tab w:val="left" w:pos="426"/>
          <w:tab w:val="left" w:pos="709"/>
        </w:tabs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67B3">
        <w:rPr>
          <w:rFonts w:ascii="Times New Roman" w:hAnsi="Times New Roman"/>
          <w:sz w:val="24"/>
          <w:szCs w:val="24"/>
        </w:rPr>
        <w:t>Kupující je oprávněn vadnou fakturu před uplynutím lhůty splatnosti vrátit druhé smluvní straně bez zaplacení k provedení opravy v těchto případech:</w:t>
      </w:r>
    </w:p>
    <w:p w14:paraId="4286E1FE" w14:textId="77777777" w:rsidR="00D66F3A" w:rsidRDefault="00D66F3A" w:rsidP="000E266E">
      <w:pPr>
        <w:widowControl w:val="0"/>
        <w:numPr>
          <w:ilvl w:val="0"/>
          <w:numId w:val="10"/>
        </w:numPr>
        <w:tabs>
          <w:tab w:val="clear" w:pos="720"/>
          <w:tab w:val="left" w:pos="426"/>
          <w:tab w:val="left" w:pos="709"/>
        </w:tabs>
        <w:snapToGrid w:val="0"/>
        <w:spacing w:after="0" w:line="240" w:lineRule="auto"/>
        <w:ind w:left="568" w:hanging="284"/>
        <w:jc w:val="both"/>
        <w:rPr>
          <w:rFonts w:ascii="Times New Roman" w:hAnsi="Times New Roman"/>
          <w:sz w:val="24"/>
          <w:szCs w:val="24"/>
        </w:rPr>
      </w:pPr>
      <w:r w:rsidRPr="000E266E">
        <w:rPr>
          <w:rFonts w:ascii="Times New Roman" w:hAnsi="Times New Roman"/>
          <w:sz w:val="24"/>
          <w:szCs w:val="24"/>
        </w:rPr>
        <w:t>nebude-li faktura obsahovat některou povi</w:t>
      </w:r>
      <w:r w:rsidR="0065264F">
        <w:rPr>
          <w:rFonts w:ascii="Times New Roman" w:hAnsi="Times New Roman"/>
          <w:sz w:val="24"/>
          <w:szCs w:val="24"/>
        </w:rPr>
        <w:t>n</w:t>
      </w:r>
      <w:r w:rsidRPr="000E266E">
        <w:rPr>
          <w:rFonts w:ascii="Times New Roman" w:hAnsi="Times New Roman"/>
          <w:sz w:val="24"/>
          <w:szCs w:val="24"/>
        </w:rPr>
        <w:t xml:space="preserve">nou nebo dohodnutou náležitost nebo bude-li chybně vyúčtována cena za </w:t>
      </w:r>
      <w:r w:rsidR="000E266E" w:rsidRPr="000E266E">
        <w:rPr>
          <w:rFonts w:ascii="Times New Roman" w:hAnsi="Times New Roman"/>
          <w:sz w:val="24"/>
          <w:szCs w:val="24"/>
        </w:rPr>
        <w:t>předmět koupě</w:t>
      </w:r>
      <w:r w:rsidRPr="00101FC0">
        <w:rPr>
          <w:rFonts w:ascii="Times New Roman" w:hAnsi="Times New Roman"/>
          <w:sz w:val="24"/>
          <w:szCs w:val="24"/>
        </w:rPr>
        <w:t>,</w:t>
      </w:r>
    </w:p>
    <w:p w14:paraId="4B989461" w14:textId="77777777" w:rsidR="00D66F3A" w:rsidRDefault="00D66F3A" w:rsidP="000E266E">
      <w:pPr>
        <w:widowControl w:val="0"/>
        <w:numPr>
          <w:ilvl w:val="0"/>
          <w:numId w:val="10"/>
        </w:numPr>
        <w:tabs>
          <w:tab w:val="clear" w:pos="720"/>
          <w:tab w:val="left" w:pos="426"/>
          <w:tab w:val="left" w:pos="709"/>
        </w:tabs>
        <w:snapToGrid w:val="0"/>
        <w:spacing w:after="0" w:line="240" w:lineRule="auto"/>
        <w:ind w:left="568" w:hanging="284"/>
        <w:jc w:val="both"/>
        <w:rPr>
          <w:rFonts w:ascii="Times New Roman" w:hAnsi="Times New Roman"/>
          <w:sz w:val="24"/>
          <w:szCs w:val="24"/>
        </w:rPr>
      </w:pPr>
      <w:r w:rsidRPr="000E266E">
        <w:rPr>
          <w:rFonts w:ascii="Times New Roman" w:hAnsi="Times New Roman"/>
          <w:sz w:val="24"/>
          <w:szCs w:val="24"/>
        </w:rPr>
        <w:t xml:space="preserve">budou-li vyúčtovány práce, které nebyly provedeny či nebyly potvrzeny oprávněným zástupcem </w:t>
      </w:r>
      <w:r w:rsidR="000E266E">
        <w:rPr>
          <w:rFonts w:ascii="Times New Roman" w:hAnsi="Times New Roman"/>
          <w:sz w:val="24"/>
          <w:szCs w:val="24"/>
        </w:rPr>
        <w:t>kupujícího</w:t>
      </w:r>
      <w:r w:rsidRPr="000E266E">
        <w:rPr>
          <w:rFonts w:ascii="Times New Roman" w:hAnsi="Times New Roman"/>
          <w:sz w:val="24"/>
          <w:szCs w:val="24"/>
        </w:rPr>
        <w:t>,</w:t>
      </w:r>
    </w:p>
    <w:p w14:paraId="3781358A" w14:textId="77777777" w:rsidR="00D66F3A" w:rsidRDefault="00D66F3A" w:rsidP="000E266E">
      <w:pPr>
        <w:widowControl w:val="0"/>
        <w:numPr>
          <w:ilvl w:val="0"/>
          <w:numId w:val="10"/>
        </w:numPr>
        <w:tabs>
          <w:tab w:val="clear" w:pos="720"/>
          <w:tab w:val="left" w:pos="426"/>
          <w:tab w:val="left" w:pos="709"/>
        </w:tabs>
        <w:snapToGrid w:val="0"/>
        <w:spacing w:after="0" w:line="240" w:lineRule="auto"/>
        <w:ind w:left="568" w:hanging="284"/>
        <w:jc w:val="both"/>
        <w:rPr>
          <w:rFonts w:ascii="Times New Roman" w:hAnsi="Times New Roman"/>
          <w:sz w:val="24"/>
          <w:szCs w:val="24"/>
        </w:rPr>
      </w:pPr>
      <w:r w:rsidRPr="000E266E">
        <w:rPr>
          <w:rFonts w:ascii="Times New Roman" w:hAnsi="Times New Roman"/>
          <w:sz w:val="24"/>
          <w:szCs w:val="24"/>
        </w:rPr>
        <w:t>bude-li DPH vyúčtována v nesprávné výši.</w:t>
      </w:r>
    </w:p>
    <w:p w14:paraId="72EFC2FA" w14:textId="77777777" w:rsidR="000E266E" w:rsidRPr="000E266E" w:rsidRDefault="000E266E" w:rsidP="000E266E">
      <w:pPr>
        <w:widowControl w:val="0"/>
        <w:tabs>
          <w:tab w:val="left" w:pos="426"/>
          <w:tab w:val="left" w:pos="709"/>
        </w:tabs>
        <w:snapToGrid w:val="0"/>
        <w:spacing w:after="0" w:line="240" w:lineRule="auto"/>
        <w:ind w:left="568"/>
        <w:jc w:val="both"/>
        <w:rPr>
          <w:rFonts w:ascii="Times New Roman" w:hAnsi="Times New Roman"/>
          <w:sz w:val="24"/>
          <w:szCs w:val="24"/>
        </w:rPr>
      </w:pPr>
    </w:p>
    <w:p w14:paraId="7317D479" w14:textId="77777777" w:rsidR="00D66F3A" w:rsidRDefault="00D66F3A" w:rsidP="00532E19">
      <w:pPr>
        <w:pStyle w:val="Smlouva-slo0"/>
        <w:tabs>
          <w:tab w:val="clear" w:pos="720"/>
          <w:tab w:val="left" w:pos="426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  <w:r w:rsidRPr="00101FC0">
        <w:rPr>
          <w:rFonts w:ascii="Times New Roman" w:hAnsi="Times New Roman" w:cs="Times New Roman"/>
        </w:rPr>
        <w:t xml:space="preserve">Ve vrácené faktuře kupující </w:t>
      </w:r>
      <w:proofErr w:type="gramStart"/>
      <w:r w:rsidRPr="00101FC0">
        <w:rPr>
          <w:rFonts w:ascii="Times New Roman" w:hAnsi="Times New Roman" w:cs="Times New Roman"/>
        </w:rPr>
        <w:t>vyznačí</w:t>
      </w:r>
      <w:proofErr w:type="gramEnd"/>
      <w:r w:rsidRPr="00101FC0">
        <w:rPr>
          <w:rFonts w:ascii="Times New Roman" w:hAnsi="Times New Roman" w:cs="Times New Roman"/>
        </w:rPr>
        <w:t xml:space="preserve"> důvod vrácení. Prodávající provede opravu vystavením nové faktury. Vrátí-li kupující vadnou fakturu prodávajícímu, přestává běžet původní lhůta splatnosti. Celá lhůta splatnosti </w:t>
      </w:r>
      <w:proofErr w:type="gramStart"/>
      <w:r w:rsidRPr="00101FC0">
        <w:rPr>
          <w:rFonts w:ascii="Times New Roman" w:hAnsi="Times New Roman" w:cs="Times New Roman"/>
        </w:rPr>
        <w:t>běží</w:t>
      </w:r>
      <w:proofErr w:type="gramEnd"/>
      <w:r w:rsidRPr="00101FC0">
        <w:rPr>
          <w:rFonts w:ascii="Times New Roman" w:hAnsi="Times New Roman" w:cs="Times New Roman"/>
        </w:rPr>
        <w:t xml:space="preserve"> opět ode dne </w:t>
      </w:r>
      <w:r w:rsidR="00532E19">
        <w:rPr>
          <w:rFonts w:ascii="Times New Roman" w:hAnsi="Times New Roman" w:cs="Times New Roman"/>
        </w:rPr>
        <w:t>vystavení</w:t>
      </w:r>
      <w:r w:rsidRPr="00101FC0">
        <w:rPr>
          <w:rFonts w:ascii="Times New Roman" w:hAnsi="Times New Roman" w:cs="Times New Roman"/>
        </w:rPr>
        <w:t xml:space="preserve"> nově vyhotovené faktury kupujícímu.</w:t>
      </w:r>
    </w:p>
    <w:p w14:paraId="743F1646" w14:textId="77777777" w:rsidR="000E266E" w:rsidRPr="00101FC0" w:rsidRDefault="000E266E" w:rsidP="00101FC0">
      <w:pPr>
        <w:pStyle w:val="Smlouva-slo0"/>
        <w:tabs>
          <w:tab w:val="clear" w:pos="720"/>
          <w:tab w:val="left" w:pos="426"/>
        </w:tabs>
        <w:spacing w:before="0" w:line="240" w:lineRule="auto"/>
        <w:ind w:left="0" w:firstLine="0"/>
        <w:rPr>
          <w:rFonts w:ascii="Times New Roman" w:hAnsi="Times New Roman" w:cs="Times New Roman"/>
        </w:rPr>
      </w:pPr>
    </w:p>
    <w:p w14:paraId="3346600F" w14:textId="77777777" w:rsidR="00D66F3A" w:rsidRDefault="00D66F3A" w:rsidP="000267B3">
      <w:pPr>
        <w:pStyle w:val="Smlouva-slo0"/>
        <w:widowControl w:val="0"/>
        <w:numPr>
          <w:ilvl w:val="0"/>
          <w:numId w:val="21"/>
        </w:numPr>
        <w:tabs>
          <w:tab w:val="left" w:pos="426"/>
          <w:tab w:val="left" w:pos="709"/>
        </w:tabs>
        <w:spacing w:before="0" w:line="240" w:lineRule="auto"/>
        <w:rPr>
          <w:rFonts w:ascii="Times New Roman" w:hAnsi="Times New Roman" w:cs="Times New Roman"/>
        </w:rPr>
      </w:pPr>
      <w:r w:rsidRPr="00101FC0">
        <w:rPr>
          <w:rFonts w:ascii="Times New Roman" w:hAnsi="Times New Roman" w:cs="Times New Roman"/>
        </w:rPr>
        <w:t xml:space="preserve">Povinnost zaplatit </w:t>
      </w:r>
      <w:r w:rsidR="00532E19">
        <w:rPr>
          <w:rFonts w:ascii="Times New Roman" w:hAnsi="Times New Roman" w:cs="Times New Roman"/>
        </w:rPr>
        <w:t xml:space="preserve">kupní </w:t>
      </w:r>
      <w:r w:rsidRPr="00101FC0">
        <w:rPr>
          <w:rFonts w:ascii="Times New Roman" w:hAnsi="Times New Roman" w:cs="Times New Roman"/>
        </w:rPr>
        <w:t xml:space="preserve">cenu za </w:t>
      </w:r>
      <w:r w:rsidR="00532E19">
        <w:rPr>
          <w:rFonts w:ascii="Times New Roman" w:hAnsi="Times New Roman" w:cs="Times New Roman"/>
        </w:rPr>
        <w:t>předmět koupě</w:t>
      </w:r>
      <w:r w:rsidRPr="00101FC0">
        <w:rPr>
          <w:rFonts w:ascii="Times New Roman" w:hAnsi="Times New Roman" w:cs="Times New Roman"/>
        </w:rPr>
        <w:t xml:space="preserve"> je splněna dnem odepsání příslušné částky z účtu </w:t>
      </w:r>
      <w:r w:rsidR="00532E19">
        <w:rPr>
          <w:rFonts w:ascii="Times New Roman" w:hAnsi="Times New Roman" w:cs="Times New Roman"/>
        </w:rPr>
        <w:t>kupujícího</w:t>
      </w:r>
      <w:r w:rsidRPr="00101FC0">
        <w:rPr>
          <w:rFonts w:ascii="Times New Roman" w:hAnsi="Times New Roman" w:cs="Times New Roman"/>
        </w:rPr>
        <w:t>.</w:t>
      </w:r>
    </w:p>
    <w:p w14:paraId="2DDFF731" w14:textId="77777777" w:rsidR="00532E19" w:rsidRDefault="00532E19" w:rsidP="00532E19">
      <w:pPr>
        <w:pStyle w:val="Smlouva-slo0"/>
        <w:widowControl w:val="0"/>
        <w:tabs>
          <w:tab w:val="clear" w:pos="720"/>
          <w:tab w:val="left" w:pos="426"/>
          <w:tab w:val="left" w:pos="709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041AE12E" w14:textId="77777777" w:rsidR="00D66F3A" w:rsidRDefault="00D66F3A" w:rsidP="000267B3">
      <w:pPr>
        <w:pStyle w:val="Smlouva-slo0"/>
        <w:widowControl w:val="0"/>
        <w:numPr>
          <w:ilvl w:val="0"/>
          <w:numId w:val="21"/>
        </w:numPr>
        <w:tabs>
          <w:tab w:val="left" w:pos="426"/>
          <w:tab w:val="left" w:pos="709"/>
        </w:tabs>
        <w:spacing w:before="0" w:line="240" w:lineRule="auto"/>
        <w:rPr>
          <w:rFonts w:ascii="Times New Roman" w:hAnsi="Times New Roman" w:cs="Times New Roman"/>
        </w:rPr>
      </w:pPr>
      <w:r w:rsidRPr="00532E19">
        <w:rPr>
          <w:rFonts w:ascii="Times New Roman" w:hAnsi="Times New Roman" w:cs="Times New Roman"/>
        </w:rPr>
        <w:t>V případě dodávky jiného zboží</w:t>
      </w:r>
      <w:r w:rsidR="00FE69A0">
        <w:rPr>
          <w:rFonts w:ascii="Times New Roman" w:hAnsi="Times New Roman" w:cs="Times New Roman"/>
        </w:rPr>
        <w:t>,</w:t>
      </w:r>
      <w:r w:rsidRPr="00532E19">
        <w:rPr>
          <w:rFonts w:ascii="Times New Roman" w:hAnsi="Times New Roman" w:cs="Times New Roman"/>
        </w:rPr>
        <w:t xml:space="preserve"> než je předmětem </w:t>
      </w:r>
      <w:r w:rsidR="00532E19">
        <w:rPr>
          <w:rFonts w:ascii="Times New Roman" w:hAnsi="Times New Roman" w:cs="Times New Roman"/>
        </w:rPr>
        <w:t xml:space="preserve">této </w:t>
      </w:r>
      <w:r w:rsidRPr="00532E19">
        <w:rPr>
          <w:rFonts w:ascii="Times New Roman" w:hAnsi="Times New Roman" w:cs="Times New Roman"/>
        </w:rPr>
        <w:t>kupní smlouvy</w:t>
      </w:r>
      <w:r w:rsidR="0065264F">
        <w:rPr>
          <w:rFonts w:ascii="Times New Roman" w:hAnsi="Times New Roman" w:cs="Times New Roman"/>
        </w:rPr>
        <w:t>,</w:t>
      </w:r>
      <w:r w:rsidRPr="00532E19">
        <w:rPr>
          <w:rFonts w:ascii="Times New Roman" w:hAnsi="Times New Roman" w:cs="Times New Roman"/>
        </w:rPr>
        <w:t xml:space="preserve"> je kupující oprávněn neuhradit prodávajícímu vystavenou fakturu do doby dodávky zboží požadovaného.</w:t>
      </w:r>
    </w:p>
    <w:p w14:paraId="163D550A" w14:textId="5A441EBE" w:rsidR="00FE69A0" w:rsidRDefault="00FE69A0" w:rsidP="00FE69A0">
      <w:pPr>
        <w:pStyle w:val="Smlouva-slo0"/>
        <w:widowControl w:val="0"/>
        <w:tabs>
          <w:tab w:val="clear" w:pos="720"/>
          <w:tab w:val="left" w:pos="426"/>
          <w:tab w:val="left" w:pos="709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49F4245E" w14:textId="77777777" w:rsidR="00FE69A0" w:rsidRPr="00FE69A0" w:rsidRDefault="00FE69A0" w:rsidP="00FE69A0">
      <w:pPr>
        <w:pStyle w:val="Smlouva-slo0"/>
        <w:widowControl w:val="0"/>
        <w:tabs>
          <w:tab w:val="clear" w:pos="720"/>
          <w:tab w:val="left" w:pos="426"/>
          <w:tab w:val="left" w:pos="709"/>
        </w:tabs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  <w:bCs/>
        </w:rPr>
      </w:pPr>
      <w:r w:rsidRPr="00FE69A0">
        <w:rPr>
          <w:rFonts w:ascii="Times New Roman" w:hAnsi="Times New Roman" w:cs="Times New Roman"/>
          <w:b/>
          <w:bCs/>
        </w:rPr>
        <w:t>VII.</w:t>
      </w:r>
    </w:p>
    <w:p w14:paraId="36240BC8" w14:textId="77777777" w:rsidR="00FE69A0" w:rsidRDefault="00FE69A0" w:rsidP="00A01B3C">
      <w:pPr>
        <w:pStyle w:val="Smlouva-slo0"/>
        <w:widowControl w:val="0"/>
        <w:tabs>
          <w:tab w:val="clear" w:pos="720"/>
          <w:tab w:val="left" w:pos="426"/>
          <w:tab w:val="left" w:pos="709"/>
        </w:tabs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  <w:bCs/>
        </w:rPr>
      </w:pPr>
      <w:r w:rsidRPr="00FE69A0">
        <w:rPr>
          <w:rFonts w:ascii="Times New Roman" w:hAnsi="Times New Roman" w:cs="Times New Roman"/>
          <w:b/>
          <w:bCs/>
        </w:rPr>
        <w:t>Vlastnické právo</w:t>
      </w:r>
    </w:p>
    <w:p w14:paraId="1FE4C522" w14:textId="77777777" w:rsidR="00A01B3C" w:rsidRPr="00A01B3C" w:rsidRDefault="00A01B3C" w:rsidP="00A01B3C">
      <w:pPr>
        <w:pStyle w:val="Smlouva-slo0"/>
        <w:widowControl w:val="0"/>
        <w:tabs>
          <w:tab w:val="clear" w:pos="720"/>
          <w:tab w:val="left" w:pos="426"/>
          <w:tab w:val="left" w:pos="709"/>
        </w:tabs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12"/>
          <w:szCs w:val="12"/>
        </w:rPr>
      </w:pPr>
    </w:p>
    <w:p w14:paraId="266B7C26" w14:textId="77777777" w:rsidR="00FE69A0" w:rsidRDefault="00FE69A0" w:rsidP="00FE69A0">
      <w:pPr>
        <w:pStyle w:val="Smlouva-slo0"/>
        <w:widowControl w:val="0"/>
        <w:tabs>
          <w:tab w:val="clear" w:pos="720"/>
          <w:tab w:val="left" w:pos="426"/>
          <w:tab w:val="left" w:pos="709"/>
        </w:tabs>
        <w:spacing w:before="0" w:line="240" w:lineRule="auto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Smluvní strany si ujednaly, že kupující se stane vlastníkem</w:t>
      </w:r>
      <w:r w:rsidR="00245688">
        <w:rPr>
          <w:rFonts w:ascii="Times New Roman" w:hAnsi="Times New Roman" w:cs="Times New Roman"/>
        </w:rPr>
        <w:t xml:space="preserve"> předmětu koupě a veškerého příslušenství teprve úplným zaplacením kupní ceny. Nebezpečí škody na předmětu koupě a veškerém příslušenství však přechází na kupujícího okamžikem jejich převzetí.</w:t>
      </w:r>
    </w:p>
    <w:p w14:paraId="04868CA2" w14:textId="7D22E8D8" w:rsidR="000E266E" w:rsidRDefault="000E266E" w:rsidP="000E266E">
      <w:pPr>
        <w:pStyle w:val="Smlouva-slo0"/>
        <w:widowControl w:val="0"/>
        <w:tabs>
          <w:tab w:val="clear" w:pos="720"/>
          <w:tab w:val="left" w:pos="426"/>
          <w:tab w:val="left" w:pos="709"/>
        </w:tabs>
        <w:spacing w:before="0" w:line="240" w:lineRule="auto"/>
        <w:ind w:left="0" w:firstLine="0"/>
        <w:rPr>
          <w:rFonts w:ascii="Times New Roman" w:hAnsi="Times New Roman" w:cs="Times New Roman"/>
        </w:rPr>
      </w:pPr>
    </w:p>
    <w:p w14:paraId="3F4B907E" w14:textId="77777777" w:rsidR="00E112A2" w:rsidRPr="00101FC0" w:rsidRDefault="00E112A2" w:rsidP="000E266E">
      <w:pPr>
        <w:pStyle w:val="Smlouva-slo0"/>
        <w:widowControl w:val="0"/>
        <w:tabs>
          <w:tab w:val="clear" w:pos="720"/>
          <w:tab w:val="left" w:pos="426"/>
          <w:tab w:val="left" w:pos="709"/>
        </w:tabs>
        <w:spacing w:before="0" w:line="240" w:lineRule="auto"/>
        <w:ind w:left="0" w:firstLine="0"/>
        <w:rPr>
          <w:rFonts w:ascii="Times New Roman" w:hAnsi="Times New Roman" w:cs="Times New Roman"/>
        </w:rPr>
      </w:pPr>
    </w:p>
    <w:p w14:paraId="38CDD9A0" w14:textId="77777777" w:rsidR="00D66F3A" w:rsidRPr="00101FC0" w:rsidRDefault="00D66F3A" w:rsidP="005F16DB">
      <w:pPr>
        <w:pStyle w:val="Smlouva2"/>
        <w:rPr>
          <w:szCs w:val="24"/>
        </w:rPr>
      </w:pPr>
      <w:r w:rsidRPr="00101FC0">
        <w:rPr>
          <w:szCs w:val="24"/>
        </w:rPr>
        <w:lastRenderedPageBreak/>
        <w:t>VI</w:t>
      </w:r>
      <w:r w:rsidR="005F16DB">
        <w:rPr>
          <w:szCs w:val="24"/>
        </w:rPr>
        <w:t>I</w:t>
      </w:r>
      <w:r w:rsidRPr="00101FC0">
        <w:rPr>
          <w:szCs w:val="24"/>
        </w:rPr>
        <w:t>I.</w:t>
      </w:r>
    </w:p>
    <w:p w14:paraId="4C22A07F" w14:textId="77777777" w:rsidR="00D66F3A" w:rsidRDefault="00D66F3A" w:rsidP="005F16DB">
      <w:pPr>
        <w:pStyle w:val="Smlouva2"/>
        <w:rPr>
          <w:szCs w:val="24"/>
        </w:rPr>
      </w:pPr>
      <w:r w:rsidRPr="00101FC0">
        <w:rPr>
          <w:szCs w:val="24"/>
        </w:rPr>
        <w:t xml:space="preserve">Záruční podmínky a vady </w:t>
      </w:r>
      <w:r w:rsidR="0065264F">
        <w:rPr>
          <w:szCs w:val="24"/>
        </w:rPr>
        <w:t>předmětu koupě</w:t>
      </w:r>
    </w:p>
    <w:p w14:paraId="67740C04" w14:textId="77777777" w:rsidR="006E4143" w:rsidRPr="006E4143" w:rsidRDefault="006E4143" w:rsidP="005F16DB">
      <w:pPr>
        <w:pStyle w:val="Smlouva2"/>
        <w:rPr>
          <w:sz w:val="12"/>
          <w:szCs w:val="12"/>
        </w:rPr>
      </w:pPr>
    </w:p>
    <w:p w14:paraId="69FDD429" w14:textId="77777777" w:rsidR="00D66F3A" w:rsidRDefault="005F16DB" w:rsidP="008C0482">
      <w:pPr>
        <w:pStyle w:val="Smlouva-slo0"/>
        <w:widowControl w:val="0"/>
        <w:numPr>
          <w:ilvl w:val="0"/>
          <w:numId w:val="1"/>
        </w:numPr>
        <w:tabs>
          <w:tab w:val="clear" w:pos="0"/>
          <w:tab w:val="num" w:pos="284"/>
        </w:tabs>
        <w:spacing w:before="0" w:line="240" w:lineRule="auto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Předmět koupě včetně jeho příslušenství</w:t>
      </w:r>
      <w:r w:rsidR="00D66F3A" w:rsidRPr="00101FC0">
        <w:rPr>
          <w:rFonts w:ascii="Times New Roman" w:hAnsi="Times New Roman" w:cs="Times New Roman"/>
        </w:rPr>
        <w:t xml:space="preserve"> má vady, pokud neumožňuje užívání, k němuž bylo určeno.</w:t>
      </w:r>
    </w:p>
    <w:p w14:paraId="49C11983" w14:textId="77777777" w:rsidR="005F16DB" w:rsidRDefault="005F16DB" w:rsidP="005F16D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0FFC90A8" w14:textId="77777777" w:rsidR="00D66F3A" w:rsidRDefault="00C855C8" w:rsidP="008C0482">
      <w:pPr>
        <w:pStyle w:val="Smlouva-slo0"/>
        <w:widowControl w:val="0"/>
        <w:numPr>
          <w:ilvl w:val="0"/>
          <w:numId w:val="1"/>
        </w:numPr>
        <w:tabs>
          <w:tab w:val="clear" w:pos="0"/>
          <w:tab w:val="num" w:pos="284"/>
        </w:tabs>
        <w:spacing w:before="0" w:line="240" w:lineRule="auto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Prodávající</w:t>
      </w:r>
      <w:r w:rsidR="00D66F3A" w:rsidRPr="005F16DB">
        <w:rPr>
          <w:rFonts w:ascii="Times New Roman" w:hAnsi="Times New Roman" w:cs="Times New Roman"/>
        </w:rPr>
        <w:t xml:space="preserve"> zodpovídá za vady dodaného</w:t>
      </w:r>
      <w:r w:rsidR="005F16DB">
        <w:rPr>
          <w:rFonts w:ascii="Times New Roman" w:hAnsi="Times New Roman" w:cs="Times New Roman"/>
        </w:rPr>
        <w:t xml:space="preserve"> předmětu koupě včetně jeho příslušenství</w:t>
      </w:r>
      <w:r w:rsidR="00D66F3A" w:rsidRPr="005F16DB">
        <w:rPr>
          <w:rFonts w:ascii="Times New Roman" w:hAnsi="Times New Roman" w:cs="Times New Roman"/>
        </w:rPr>
        <w:t xml:space="preserve">. Kupující je oprávněn před převzetím </w:t>
      </w:r>
      <w:r w:rsidR="005F16DB">
        <w:rPr>
          <w:rFonts w:ascii="Times New Roman" w:hAnsi="Times New Roman" w:cs="Times New Roman"/>
        </w:rPr>
        <w:t>předmětu koupě včetně jeho příslušenství</w:t>
      </w:r>
      <w:r w:rsidR="00D66F3A" w:rsidRPr="005F16DB">
        <w:rPr>
          <w:rFonts w:ascii="Times New Roman" w:hAnsi="Times New Roman" w:cs="Times New Roman"/>
        </w:rPr>
        <w:t xml:space="preserve"> zkontrolovat jeho kvalitu a parametry, v případě zřejmých vad může odmítnout </w:t>
      </w:r>
      <w:r w:rsidR="005F16DB">
        <w:rPr>
          <w:rFonts w:ascii="Times New Roman" w:hAnsi="Times New Roman" w:cs="Times New Roman"/>
        </w:rPr>
        <w:t>předmět koupě včetně jeho příslušenství</w:t>
      </w:r>
      <w:r w:rsidR="00D66F3A" w:rsidRPr="005F16DB">
        <w:rPr>
          <w:rFonts w:ascii="Times New Roman" w:hAnsi="Times New Roman" w:cs="Times New Roman"/>
        </w:rPr>
        <w:t xml:space="preserve"> převzít, případně může vadn</w:t>
      </w:r>
      <w:r w:rsidR="005F16DB">
        <w:rPr>
          <w:rFonts w:ascii="Times New Roman" w:hAnsi="Times New Roman" w:cs="Times New Roman"/>
        </w:rPr>
        <w:t>ý předmět koupě včetně jeho příslušenství</w:t>
      </w:r>
      <w:r w:rsidR="00D66F3A" w:rsidRPr="005F16DB">
        <w:rPr>
          <w:rFonts w:ascii="Times New Roman" w:hAnsi="Times New Roman" w:cs="Times New Roman"/>
        </w:rPr>
        <w:t xml:space="preserve"> po převzetí vrátit </w:t>
      </w:r>
      <w:r w:rsidR="005F16DB">
        <w:rPr>
          <w:rFonts w:ascii="Times New Roman" w:hAnsi="Times New Roman" w:cs="Times New Roman"/>
        </w:rPr>
        <w:t>p</w:t>
      </w:r>
      <w:r w:rsidR="00D66F3A" w:rsidRPr="005F16DB">
        <w:rPr>
          <w:rFonts w:ascii="Times New Roman" w:hAnsi="Times New Roman" w:cs="Times New Roman"/>
        </w:rPr>
        <w:t>rodávajícímu na jeho náklady. Tím není dotčeno právo kupujícího uplatnit škody, které mu vznikly nekvalitní dodávkou.</w:t>
      </w:r>
    </w:p>
    <w:p w14:paraId="67463D3E" w14:textId="77777777" w:rsidR="005F16DB" w:rsidRDefault="005F16DB" w:rsidP="005F16D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0CA866EB" w14:textId="77777777" w:rsidR="00D66F3A" w:rsidRDefault="00D66F3A" w:rsidP="005F16DB">
      <w:pPr>
        <w:pStyle w:val="Smlouva-slo0"/>
        <w:widowControl w:val="0"/>
        <w:numPr>
          <w:ilvl w:val="0"/>
          <w:numId w:val="1"/>
        </w:numPr>
        <w:tabs>
          <w:tab w:val="clear" w:pos="0"/>
          <w:tab w:val="num" w:pos="360"/>
        </w:tabs>
        <w:spacing w:before="0" w:line="240" w:lineRule="auto"/>
        <w:ind w:left="284" w:hanging="284"/>
        <w:rPr>
          <w:rFonts w:ascii="Times New Roman" w:hAnsi="Times New Roman" w:cs="Times New Roman"/>
        </w:rPr>
      </w:pPr>
      <w:r w:rsidRPr="005F16DB">
        <w:rPr>
          <w:rFonts w:ascii="Times New Roman" w:hAnsi="Times New Roman" w:cs="Times New Roman"/>
        </w:rPr>
        <w:t>Záruční doba začíná běžet dnem předání</w:t>
      </w:r>
      <w:r w:rsidR="005F16DB">
        <w:rPr>
          <w:rFonts w:ascii="Times New Roman" w:hAnsi="Times New Roman" w:cs="Times New Roman"/>
        </w:rPr>
        <w:t>, převzetí</w:t>
      </w:r>
      <w:r w:rsidRPr="005F16DB">
        <w:rPr>
          <w:rFonts w:ascii="Times New Roman" w:hAnsi="Times New Roman" w:cs="Times New Roman"/>
        </w:rPr>
        <w:t xml:space="preserve"> a podepsání předávacího protokolu oběma </w:t>
      </w:r>
      <w:r w:rsidR="005F16DB">
        <w:rPr>
          <w:rFonts w:ascii="Times New Roman" w:hAnsi="Times New Roman" w:cs="Times New Roman"/>
        </w:rPr>
        <w:t xml:space="preserve">smluvními </w:t>
      </w:r>
      <w:r w:rsidRPr="005F16DB">
        <w:rPr>
          <w:rFonts w:ascii="Times New Roman" w:hAnsi="Times New Roman" w:cs="Times New Roman"/>
        </w:rPr>
        <w:t xml:space="preserve">stranami. Záruční doba činí 24 měsíců. </w:t>
      </w:r>
    </w:p>
    <w:p w14:paraId="3380EE5C" w14:textId="77777777" w:rsidR="005F16DB" w:rsidRPr="005F16DB" w:rsidRDefault="005F16DB" w:rsidP="005F16D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7445009B" w14:textId="77777777" w:rsidR="00D66F3A" w:rsidRPr="00101FC0" w:rsidRDefault="00A01B3C" w:rsidP="00A01B3C">
      <w:pPr>
        <w:pStyle w:val="Smlouva2"/>
        <w:rPr>
          <w:szCs w:val="24"/>
        </w:rPr>
      </w:pPr>
      <w:r>
        <w:rPr>
          <w:szCs w:val="24"/>
        </w:rPr>
        <w:t>IX</w:t>
      </w:r>
      <w:r w:rsidR="00D66F3A" w:rsidRPr="00101FC0">
        <w:rPr>
          <w:szCs w:val="24"/>
        </w:rPr>
        <w:t>.</w:t>
      </w:r>
    </w:p>
    <w:p w14:paraId="16353B90" w14:textId="77777777" w:rsidR="00D66F3A" w:rsidRDefault="00D66F3A" w:rsidP="00A01B3C">
      <w:pPr>
        <w:pStyle w:val="Smlouva2"/>
        <w:keepNext/>
        <w:rPr>
          <w:szCs w:val="24"/>
        </w:rPr>
      </w:pPr>
      <w:r w:rsidRPr="00101FC0">
        <w:rPr>
          <w:szCs w:val="24"/>
        </w:rPr>
        <w:t>Odpovědnost za škodu</w:t>
      </w:r>
    </w:p>
    <w:p w14:paraId="133AC387" w14:textId="77777777" w:rsidR="00A01B3C" w:rsidRPr="006E4143" w:rsidRDefault="00A01B3C" w:rsidP="00A01B3C">
      <w:pPr>
        <w:pStyle w:val="Smlouva2"/>
        <w:keepNext/>
        <w:rPr>
          <w:sz w:val="12"/>
          <w:szCs w:val="12"/>
        </w:rPr>
      </w:pPr>
    </w:p>
    <w:p w14:paraId="506BDF12" w14:textId="77777777" w:rsidR="00A01B3C" w:rsidRDefault="00A01B3C" w:rsidP="00A01B3C">
      <w:pPr>
        <w:pStyle w:val="Smlouva-slo0"/>
        <w:widowControl w:val="0"/>
        <w:numPr>
          <w:ilvl w:val="0"/>
          <w:numId w:val="11"/>
        </w:numPr>
        <w:spacing w:before="0" w:line="240" w:lineRule="auto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Prodávající prohlašuje, že je oprávněn předmět koupě s veškerým příslušenstvím prodat a že na nich neváznou žádné dluhy, zástavní práva či jiné právní vady.</w:t>
      </w:r>
    </w:p>
    <w:p w14:paraId="555984E3" w14:textId="77777777" w:rsidR="00A01B3C" w:rsidRDefault="00A01B3C" w:rsidP="00A01B3C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664BE004" w14:textId="77777777" w:rsidR="00A01B3C" w:rsidRDefault="00A01B3C" w:rsidP="00A01B3C">
      <w:pPr>
        <w:pStyle w:val="Smlouva-slo0"/>
        <w:widowControl w:val="0"/>
        <w:numPr>
          <w:ilvl w:val="0"/>
          <w:numId w:val="11"/>
        </w:numPr>
        <w:spacing w:before="0" w:line="240" w:lineRule="auto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Kupující prohlašuje, že si předmět koupě a veškeré </w:t>
      </w:r>
      <w:r w:rsidR="00C855C8">
        <w:rPr>
          <w:rFonts w:ascii="Times New Roman" w:hAnsi="Times New Roman" w:cs="Times New Roman"/>
        </w:rPr>
        <w:t xml:space="preserve">jeho </w:t>
      </w:r>
      <w:r>
        <w:rPr>
          <w:rFonts w:ascii="Times New Roman" w:hAnsi="Times New Roman" w:cs="Times New Roman"/>
        </w:rPr>
        <w:t>příslušenství prohlédl a seznámil se s jejich faktickým a právním stavem.</w:t>
      </w:r>
    </w:p>
    <w:p w14:paraId="07DDD458" w14:textId="77777777" w:rsidR="005B5F95" w:rsidRDefault="005B5F95" w:rsidP="005B5F95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6427F41B" w14:textId="77777777" w:rsidR="00D66F3A" w:rsidRDefault="00D66F3A" w:rsidP="005B5F95">
      <w:pPr>
        <w:pStyle w:val="Smlouva-slo0"/>
        <w:widowControl w:val="0"/>
        <w:numPr>
          <w:ilvl w:val="0"/>
          <w:numId w:val="11"/>
        </w:numPr>
        <w:spacing w:before="0" w:line="240" w:lineRule="auto"/>
        <w:ind w:left="284" w:hanging="284"/>
        <w:rPr>
          <w:rFonts w:ascii="Times New Roman" w:hAnsi="Times New Roman" w:cs="Times New Roman"/>
        </w:rPr>
      </w:pPr>
      <w:r w:rsidRPr="005B5F95">
        <w:rPr>
          <w:rFonts w:ascii="Times New Roman" w:hAnsi="Times New Roman" w:cs="Times New Roman"/>
        </w:rPr>
        <w:t>Prodávající nenese žádnou odpovědnost za opotřebení předmětu</w:t>
      </w:r>
      <w:r w:rsidR="005B5F95">
        <w:rPr>
          <w:rFonts w:ascii="Times New Roman" w:hAnsi="Times New Roman" w:cs="Times New Roman"/>
        </w:rPr>
        <w:t xml:space="preserve"> koupě </w:t>
      </w:r>
      <w:r w:rsidR="00C855C8">
        <w:rPr>
          <w:rFonts w:ascii="Times New Roman" w:hAnsi="Times New Roman" w:cs="Times New Roman"/>
        </w:rPr>
        <w:t>a jeho</w:t>
      </w:r>
      <w:r w:rsidR="005B5F95">
        <w:rPr>
          <w:rFonts w:ascii="Times New Roman" w:hAnsi="Times New Roman" w:cs="Times New Roman"/>
        </w:rPr>
        <w:t xml:space="preserve"> příslušenství</w:t>
      </w:r>
      <w:r w:rsidRPr="005B5F95">
        <w:rPr>
          <w:rFonts w:ascii="Times New Roman" w:hAnsi="Times New Roman" w:cs="Times New Roman"/>
        </w:rPr>
        <w:t xml:space="preserve"> a dále za poškození nebo poruchy předmětu</w:t>
      </w:r>
      <w:r w:rsidR="005B5F95">
        <w:rPr>
          <w:rFonts w:ascii="Times New Roman" w:hAnsi="Times New Roman" w:cs="Times New Roman"/>
        </w:rPr>
        <w:t xml:space="preserve"> koupě </w:t>
      </w:r>
      <w:r w:rsidR="00C855C8">
        <w:rPr>
          <w:rFonts w:ascii="Times New Roman" w:hAnsi="Times New Roman" w:cs="Times New Roman"/>
        </w:rPr>
        <w:t>a jeho</w:t>
      </w:r>
      <w:r w:rsidR="005B5F95">
        <w:rPr>
          <w:rFonts w:ascii="Times New Roman" w:hAnsi="Times New Roman" w:cs="Times New Roman"/>
        </w:rPr>
        <w:t xml:space="preserve"> příslušenství,</w:t>
      </w:r>
      <w:r w:rsidRPr="005B5F95">
        <w:rPr>
          <w:rFonts w:ascii="Times New Roman" w:hAnsi="Times New Roman" w:cs="Times New Roman"/>
        </w:rPr>
        <w:t xml:space="preserve"> které byly způsobeny neodbornou údržbou nebo neodbornou obsluhou, nevhodným používáním, zanedbáním údržby či vlastním zaviněním </w:t>
      </w:r>
      <w:r w:rsidR="005B5F95">
        <w:rPr>
          <w:rFonts w:ascii="Times New Roman" w:hAnsi="Times New Roman" w:cs="Times New Roman"/>
        </w:rPr>
        <w:t>k</w:t>
      </w:r>
      <w:r w:rsidRPr="005B5F95">
        <w:rPr>
          <w:rFonts w:ascii="Times New Roman" w:hAnsi="Times New Roman" w:cs="Times New Roman"/>
        </w:rPr>
        <w:t>upujícího.</w:t>
      </w:r>
    </w:p>
    <w:p w14:paraId="6BCC9C3A" w14:textId="77777777" w:rsidR="005B5F95" w:rsidRPr="005B5F95" w:rsidRDefault="005B5F95" w:rsidP="006E4143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239256E8" w14:textId="77777777" w:rsidR="00D66F3A" w:rsidRPr="00101FC0" w:rsidRDefault="00D66F3A" w:rsidP="006E4143">
      <w:pPr>
        <w:pStyle w:val="Smlouva2"/>
        <w:rPr>
          <w:bCs/>
          <w:szCs w:val="24"/>
        </w:rPr>
      </w:pPr>
      <w:r w:rsidRPr="00101FC0">
        <w:rPr>
          <w:szCs w:val="24"/>
        </w:rPr>
        <w:t>X.</w:t>
      </w:r>
    </w:p>
    <w:p w14:paraId="401CC33F" w14:textId="77777777" w:rsidR="00D66F3A" w:rsidRDefault="00D66F3A" w:rsidP="006E4143">
      <w:pPr>
        <w:pStyle w:val="Smlouva2"/>
        <w:rPr>
          <w:bCs/>
          <w:szCs w:val="24"/>
        </w:rPr>
      </w:pPr>
      <w:r w:rsidRPr="00101FC0">
        <w:rPr>
          <w:bCs/>
          <w:szCs w:val="24"/>
        </w:rPr>
        <w:t>Sankční ujednání</w:t>
      </w:r>
    </w:p>
    <w:p w14:paraId="2A7B0DDF" w14:textId="77777777" w:rsidR="008C0482" w:rsidRDefault="00D13DC1" w:rsidP="008C0482">
      <w:pPr>
        <w:pStyle w:val="Smlouva2"/>
        <w:jc w:val="both"/>
        <w:rPr>
          <w:b w:val="0"/>
          <w:szCs w:val="24"/>
        </w:rPr>
      </w:pPr>
      <w:r>
        <w:rPr>
          <w:b w:val="0"/>
        </w:rPr>
        <w:t>1.</w:t>
      </w:r>
      <w:r w:rsidR="008C0482">
        <w:rPr>
          <w:b w:val="0"/>
        </w:rPr>
        <w:t xml:space="preserve">  </w:t>
      </w:r>
      <w:r w:rsidRPr="00D13DC1">
        <w:rPr>
          <w:b w:val="0"/>
          <w:szCs w:val="24"/>
        </w:rPr>
        <w:t>Prodávající se zavazuje zaplatit kupujícímu za každý den překročení sjednané</w:t>
      </w:r>
      <w:r>
        <w:rPr>
          <w:b w:val="0"/>
          <w:szCs w:val="24"/>
        </w:rPr>
        <w:t xml:space="preserve"> </w:t>
      </w:r>
      <w:r w:rsidRPr="00D13DC1">
        <w:rPr>
          <w:b w:val="0"/>
          <w:szCs w:val="24"/>
        </w:rPr>
        <w:t xml:space="preserve">doby dodání </w:t>
      </w:r>
    </w:p>
    <w:p w14:paraId="4DCFF083" w14:textId="77777777" w:rsidR="00D13DC1" w:rsidRPr="00D13DC1" w:rsidRDefault="008C0482" w:rsidP="008C0482">
      <w:pPr>
        <w:pStyle w:val="Smlouva2"/>
        <w:jc w:val="both"/>
        <w:rPr>
          <w:b w:val="0"/>
          <w:szCs w:val="24"/>
        </w:rPr>
      </w:pPr>
      <w:r>
        <w:rPr>
          <w:b w:val="0"/>
          <w:szCs w:val="24"/>
        </w:rPr>
        <w:t xml:space="preserve">     </w:t>
      </w:r>
      <w:r w:rsidR="00D13DC1" w:rsidRPr="00D13DC1">
        <w:rPr>
          <w:b w:val="0"/>
          <w:szCs w:val="24"/>
        </w:rPr>
        <w:t xml:space="preserve">předmětu koupě smluvní pokutu ve výši </w:t>
      </w:r>
      <w:proofErr w:type="gramStart"/>
      <w:r w:rsidR="00D13DC1" w:rsidRPr="00D13DC1">
        <w:rPr>
          <w:b w:val="0"/>
          <w:szCs w:val="24"/>
        </w:rPr>
        <w:t>0,1%</w:t>
      </w:r>
      <w:proofErr w:type="gramEnd"/>
      <w:r w:rsidR="00D13DC1" w:rsidRPr="00D13DC1">
        <w:rPr>
          <w:b w:val="0"/>
          <w:szCs w:val="24"/>
        </w:rPr>
        <w:t xml:space="preserve"> z celkové kupní ceny s DPH</w:t>
      </w:r>
    </w:p>
    <w:p w14:paraId="3D4ABCE3" w14:textId="77777777" w:rsidR="00D13DC1" w:rsidRPr="00D13DC1" w:rsidRDefault="00D13DC1" w:rsidP="00D13DC1">
      <w:pPr>
        <w:pStyle w:val="Bezmezer"/>
        <w:ind w:left="1080"/>
        <w:rPr>
          <w:rFonts w:ascii="Times New Roman" w:hAnsi="Times New Roman"/>
          <w:sz w:val="24"/>
          <w:szCs w:val="24"/>
        </w:rPr>
      </w:pPr>
    </w:p>
    <w:p w14:paraId="773D2E7F" w14:textId="77777777" w:rsidR="008C0482" w:rsidRDefault="00D13DC1" w:rsidP="008C0482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8C0482">
        <w:rPr>
          <w:rFonts w:ascii="Times New Roman" w:hAnsi="Times New Roman"/>
          <w:sz w:val="24"/>
          <w:szCs w:val="24"/>
        </w:rPr>
        <w:t xml:space="preserve"> </w:t>
      </w:r>
      <w:r w:rsidRPr="00D13DC1">
        <w:rPr>
          <w:rFonts w:ascii="Times New Roman" w:hAnsi="Times New Roman"/>
          <w:sz w:val="24"/>
          <w:szCs w:val="24"/>
        </w:rPr>
        <w:t xml:space="preserve">Kupující se zavazuje zaplatit prodávajícímu za každý den překročení sjednané </w:t>
      </w:r>
      <w:r w:rsidR="008C0482">
        <w:rPr>
          <w:rFonts w:ascii="Times New Roman" w:hAnsi="Times New Roman"/>
          <w:sz w:val="24"/>
          <w:szCs w:val="24"/>
        </w:rPr>
        <w:t>d</w:t>
      </w:r>
      <w:r w:rsidRPr="00D13DC1">
        <w:rPr>
          <w:rFonts w:ascii="Times New Roman" w:hAnsi="Times New Roman"/>
          <w:sz w:val="24"/>
          <w:szCs w:val="24"/>
        </w:rPr>
        <w:t xml:space="preserve">oby </w:t>
      </w:r>
    </w:p>
    <w:p w14:paraId="012DBCC5" w14:textId="64CB5296" w:rsidR="00D13DC1" w:rsidRDefault="008C0482" w:rsidP="008C0482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D13DC1" w:rsidRPr="00D13DC1">
        <w:rPr>
          <w:rFonts w:ascii="Times New Roman" w:hAnsi="Times New Roman"/>
          <w:sz w:val="24"/>
          <w:szCs w:val="24"/>
        </w:rPr>
        <w:t xml:space="preserve">splatnosti faktury smluvní pokutu výši </w:t>
      </w:r>
      <w:proofErr w:type="gramStart"/>
      <w:r w:rsidR="00D13DC1" w:rsidRPr="00D13DC1">
        <w:rPr>
          <w:rFonts w:ascii="Times New Roman" w:hAnsi="Times New Roman"/>
          <w:sz w:val="24"/>
          <w:szCs w:val="24"/>
        </w:rPr>
        <w:t>0,1%</w:t>
      </w:r>
      <w:proofErr w:type="gramEnd"/>
      <w:r w:rsidR="00D13DC1" w:rsidRPr="00D13DC1">
        <w:rPr>
          <w:rFonts w:ascii="Times New Roman" w:hAnsi="Times New Roman"/>
          <w:sz w:val="24"/>
          <w:szCs w:val="24"/>
        </w:rPr>
        <w:t xml:space="preserve"> z celkové kupní ceny s</w:t>
      </w:r>
      <w:r w:rsidR="00E52182">
        <w:rPr>
          <w:rFonts w:ascii="Times New Roman" w:hAnsi="Times New Roman"/>
          <w:sz w:val="24"/>
          <w:szCs w:val="24"/>
        </w:rPr>
        <w:t> </w:t>
      </w:r>
      <w:r w:rsidR="00D13DC1" w:rsidRPr="00D13DC1">
        <w:rPr>
          <w:rFonts w:ascii="Times New Roman" w:hAnsi="Times New Roman"/>
          <w:sz w:val="24"/>
          <w:szCs w:val="24"/>
        </w:rPr>
        <w:t>DPH</w:t>
      </w:r>
    </w:p>
    <w:p w14:paraId="42FDC0D9" w14:textId="77777777" w:rsidR="00E52182" w:rsidRPr="00D13DC1" w:rsidRDefault="00E52182" w:rsidP="008C0482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14:paraId="52AF8424" w14:textId="77777777" w:rsidR="000267B3" w:rsidRPr="00FD16EF" w:rsidRDefault="000267B3" w:rsidP="000267B3">
      <w:pPr>
        <w:tabs>
          <w:tab w:val="num" w:pos="1130"/>
          <w:tab w:val="left" w:pos="9428"/>
        </w:tabs>
        <w:suppressAutoHyphens w:val="0"/>
        <w:spacing w:after="0" w:line="240" w:lineRule="auto"/>
        <w:jc w:val="both"/>
        <w:rPr>
          <w:rFonts w:cs="Calibri"/>
        </w:rPr>
      </w:pPr>
    </w:p>
    <w:p w14:paraId="326D4A39" w14:textId="77777777" w:rsidR="00D66F3A" w:rsidRPr="00101FC0" w:rsidRDefault="00D66F3A" w:rsidP="006E4143">
      <w:pPr>
        <w:pStyle w:val="Smlouva2"/>
        <w:rPr>
          <w:bCs/>
          <w:szCs w:val="24"/>
        </w:rPr>
      </w:pPr>
      <w:r w:rsidRPr="00101FC0">
        <w:rPr>
          <w:szCs w:val="24"/>
        </w:rPr>
        <w:t>X</w:t>
      </w:r>
      <w:r w:rsidR="006E4143">
        <w:rPr>
          <w:szCs w:val="24"/>
        </w:rPr>
        <w:t>I</w:t>
      </w:r>
      <w:r w:rsidRPr="00101FC0">
        <w:rPr>
          <w:szCs w:val="24"/>
        </w:rPr>
        <w:t>.</w:t>
      </w:r>
    </w:p>
    <w:p w14:paraId="25C5364A" w14:textId="77777777" w:rsidR="00D66F3A" w:rsidRDefault="00D66F3A" w:rsidP="006E4143">
      <w:pPr>
        <w:pStyle w:val="Smlouva2"/>
        <w:rPr>
          <w:bCs/>
          <w:szCs w:val="24"/>
        </w:rPr>
      </w:pPr>
      <w:r w:rsidRPr="00101FC0">
        <w:rPr>
          <w:bCs/>
          <w:szCs w:val="24"/>
        </w:rPr>
        <w:t>Zánik smlouvy</w:t>
      </w:r>
    </w:p>
    <w:p w14:paraId="19C07699" w14:textId="77777777" w:rsidR="006E4143" w:rsidRPr="006E4143" w:rsidRDefault="006E4143" w:rsidP="006E4143">
      <w:pPr>
        <w:pStyle w:val="Smlouva2"/>
        <w:rPr>
          <w:sz w:val="12"/>
          <w:szCs w:val="12"/>
        </w:rPr>
      </w:pPr>
    </w:p>
    <w:p w14:paraId="07928A87" w14:textId="77777777" w:rsidR="00D66F3A" w:rsidRDefault="00D66F3A" w:rsidP="006E4143">
      <w:pPr>
        <w:pStyle w:val="Smlouva-slo0"/>
        <w:widowControl w:val="0"/>
        <w:tabs>
          <w:tab w:val="clear" w:pos="720"/>
        </w:tabs>
        <w:spacing w:before="0" w:line="240" w:lineRule="auto"/>
        <w:ind w:left="0" w:firstLine="0"/>
        <w:rPr>
          <w:rFonts w:ascii="Times New Roman" w:hAnsi="Times New Roman" w:cs="Times New Roman"/>
        </w:rPr>
      </w:pPr>
      <w:r w:rsidRPr="00101FC0">
        <w:rPr>
          <w:rFonts w:ascii="Times New Roman" w:hAnsi="Times New Roman" w:cs="Times New Roman"/>
        </w:rPr>
        <w:t>Každá ze smluvních stran je oprávněna od této smlouvy odstoupit v případě porušení povinností druhou smluvní stranou. Účinky odstoupení nastanou dnem doručení odstoupení v písemné podobě druhé smluvní straně.</w:t>
      </w:r>
    </w:p>
    <w:p w14:paraId="1BD90056" w14:textId="77777777" w:rsidR="006E4143" w:rsidRPr="00101FC0" w:rsidRDefault="006E4143" w:rsidP="006E4143">
      <w:pPr>
        <w:pStyle w:val="Smlouva-slo0"/>
        <w:widowControl w:val="0"/>
        <w:tabs>
          <w:tab w:val="clear" w:pos="720"/>
        </w:tabs>
        <w:spacing w:before="0" w:line="240" w:lineRule="auto"/>
        <w:ind w:left="0" w:firstLine="0"/>
        <w:rPr>
          <w:rFonts w:ascii="Times New Roman" w:hAnsi="Times New Roman" w:cs="Times New Roman"/>
        </w:rPr>
      </w:pPr>
    </w:p>
    <w:p w14:paraId="6EEEABEC" w14:textId="77777777" w:rsidR="00D66F3A" w:rsidRPr="00101FC0" w:rsidRDefault="00D66F3A" w:rsidP="006E4143">
      <w:pPr>
        <w:pStyle w:val="Smlouva2"/>
        <w:rPr>
          <w:szCs w:val="24"/>
        </w:rPr>
      </w:pPr>
      <w:r w:rsidRPr="00101FC0">
        <w:rPr>
          <w:szCs w:val="24"/>
        </w:rPr>
        <w:t>X</w:t>
      </w:r>
      <w:r w:rsidR="006E4143">
        <w:rPr>
          <w:szCs w:val="24"/>
        </w:rPr>
        <w:t>I</w:t>
      </w:r>
      <w:r w:rsidRPr="00101FC0">
        <w:rPr>
          <w:szCs w:val="24"/>
        </w:rPr>
        <w:t>I.</w:t>
      </w:r>
    </w:p>
    <w:p w14:paraId="55465DEA" w14:textId="77777777" w:rsidR="00D66F3A" w:rsidRDefault="00D66F3A" w:rsidP="006E4143">
      <w:pPr>
        <w:pStyle w:val="Nadpis1"/>
        <w:tabs>
          <w:tab w:val="num" w:pos="432"/>
          <w:tab w:val="left" w:pos="7371"/>
        </w:tabs>
        <w:spacing w:before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101FC0">
        <w:rPr>
          <w:rFonts w:ascii="Times New Roman" w:hAnsi="Times New Roman"/>
          <w:b/>
          <w:color w:val="auto"/>
          <w:sz w:val="24"/>
          <w:szCs w:val="24"/>
        </w:rPr>
        <w:t>Závěrečná ujednání</w:t>
      </w:r>
    </w:p>
    <w:p w14:paraId="078DCA7B" w14:textId="77777777" w:rsidR="006E4143" w:rsidRPr="006E4143" w:rsidRDefault="006E4143" w:rsidP="006E4143">
      <w:pPr>
        <w:spacing w:after="0" w:line="240" w:lineRule="auto"/>
        <w:rPr>
          <w:rFonts w:ascii="Times New Roman" w:hAnsi="Times New Roman"/>
          <w:sz w:val="12"/>
          <w:szCs w:val="12"/>
        </w:rPr>
      </w:pPr>
    </w:p>
    <w:p w14:paraId="659D7672" w14:textId="77777777" w:rsidR="00D66F3A" w:rsidRDefault="00D66F3A" w:rsidP="008C0482">
      <w:pPr>
        <w:pStyle w:val="Smlouva-slo0"/>
        <w:widowControl w:val="0"/>
        <w:numPr>
          <w:ilvl w:val="0"/>
          <w:numId w:val="14"/>
        </w:numPr>
        <w:tabs>
          <w:tab w:val="clear" w:pos="360"/>
          <w:tab w:val="num" w:pos="284"/>
        </w:tabs>
        <w:spacing w:before="0" w:line="240" w:lineRule="auto"/>
        <w:ind w:left="284" w:hanging="284"/>
        <w:rPr>
          <w:rFonts w:ascii="Times New Roman" w:hAnsi="Times New Roman" w:cs="Times New Roman"/>
        </w:rPr>
      </w:pPr>
      <w:r w:rsidRPr="00101FC0">
        <w:rPr>
          <w:rFonts w:ascii="Times New Roman" w:hAnsi="Times New Roman" w:cs="Times New Roman"/>
        </w:rPr>
        <w:t xml:space="preserve">Změnit nebo doplnit </w:t>
      </w:r>
      <w:r w:rsidR="006E4143">
        <w:rPr>
          <w:rFonts w:ascii="Times New Roman" w:hAnsi="Times New Roman" w:cs="Times New Roman"/>
        </w:rPr>
        <w:t xml:space="preserve">tuto </w:t>
      </w:r>
      <w:r w:rsidRPr="00101FC0">
        <w:rPr>
          <w:rFonts w:ascii="Times New Roman" w:hAnsi="Times New Roman" w:cs="Times New Roman"/>
        </w:rPr>
        <w:t>smlouvu mohou smluvní strany pouze formou písemných dodatků, které budou vzestupně číslovány, výslovně prohlášeny za dodatek této smlouvy a podepsány oprávněnými zástupci smluvních stran.</w:t>
      </w:r>
    </w:p>
    <w:p w14:paraId="64D5E23B" w14:textId="77777777" w:rsidR="006E4143" w:rsidRDefault="006E4143" w:rsidP="006E4143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7C54E412" w14:textId="77777777" w:rsidR="006E4143" w:rsidRDefault="00D66F3A" w:rsidP="008C0482">
      <w:pPr>
        <w:pStyle w:val="Smlouva-slo0"/>
        <w:widowControl w:val="0"/>
        <w:numPr>
          <w:ilvl w:val="0"/>
          <w:numId w:val="14"/>
        </w:numPr>
        <w:tabs>
          <w:tab w:val="clear" w:pos="360"/>
          <w:tab w:val="num" w:pos="284"/>
        </w:tabs>
        <w:spacing w:before="0" w:line="240" w:lineRule="auto"/>
        <w:ind w:left="284" w:hanging="284"/>
        <w:rPr>
          <w:rFonts w:ascii="Times New Roman" w:hAnsi="Times New Roman" w:cs="Times New Roman"/>
        </w:rPr>
      </w:pPr>
      <w:r w:rsidRPr="006E4143">
        <w:rPr>
          <w:rFonts w:ascii="Times New Roman" w:hAnsi="Times New Roman" w:cs="Times New Roman"/>
        </w:rPr>
        <w:lastRenderedPageBreak/>
        <w:t>Tato smlouva nabývá platnosti a účinnosti dnem jejího podpisu oběma smluvními stranami.</w:t>
      </w:r>
    </w:p>
    <w:p w14:paraId="5FBE834B" w14:textId="77777777" w:rsidR="004D6F9D" w:rsidRDefault="004D6F9D" w:rsidP="004D6F9D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2ABFBEB9" w14:textId="6921CACD" w:rsidR="004D6F9D" w:rsidRPr="00EE47CD" w:rsidRDefault="004D6F9D" w:rsidP="00B627A5">
      <w:pPr>
        <w:pStyle w:val="Smlouva-slo0"/>
        <w:widowControl w:val="0"/>
        <w:numPr>
          <w:ilvl w:val="0"/>
          <w:numId w:val="14"/>
        </w:numPr>
        <w:tabs>
          <w:tab w:val="clear" w:pos="360"/>
          <w:tab w:val="num" w:pos="284"/>
        </w:tabs>
        <w:spacing w:before="0" w:line="240" w:lineRule="auto"/>
        <w:ind w:left="284" w:hanging="284"/>
        <w:rPr>
          <w:rFonts w:ascii="Times New Roman" w:hAnsi="Times New Roman" w:cs="Times New Roman"/>
        </w:rPr>
      </w:pPr>
      <w:r w:rsidRPr="00EE47CD">
        <w:rPr>
          <w:rFonts w:ascii="Times New Roman" w:hAnsi="Times New Roman" w:cs="Times New Roman"/>
        </w:rPr>
        <w:t xml:space="preserve">Tato smlouva bude v úplném znění uveřejněna prostřednictvím registru smluv postupem dle zákona č. 340/2015 Sb., ve znění pozdějších předpisů. Smluvní strany se dohodly na tom, že smlouvu uveřejní v registru smluv kupující, který zároveň zajistí, aby informace o uveřejnění této smlouvy byla zaslána prodávajícímu na </w:t>
      </w:r>
      <w:r w:rsidR="00A04A32" w:rsidRPr="008D11D0">
        <w:rPr>
          <w:rFonts w:ascii="Times New Roman" w:hAnsi="Times New Roman" w:cs="Times New Roman"/>
        </w:rPr>
        <w:t xml:space="preserve">e-mail </w:t>
      </w:r>
      <w:r w:rsidR="00270D29" w:rsidRPr="004063E2">
        <w:rPr>
          <w:rFonts w:ascii="Times New Roman" w:hAnsi="Times New Roman" w:cs="Times New Roman"/>
          <w:b/>
          <w:bCs/>
          <w:highlight w:val="black"/>
        </w:rPr>
        <w:t>chomutov@inelsevzpa.cz</w:t>
      </w:r>
      <w:r w:rsidR="00A04A32" w:rsidRPr="008D11D0">
        <w:rPr>
          <w:rFonts w:ascii="Times New Roman" w:hAnsi="Times New Roman" w:cs="Times New Roman"/>
        </w:rPr>
        <w:t xml:space="preserve"> či do datové schránky</w:t>
      </w:r>
      <w:r w:rsidR="00A04A32" w:rsidRPr="004063E2">
        <w:rPr>
          <w:rFonts w:ascii="Times New Roman" w:hAnsi="Times New Roman" w:cs="Times New Roman"/>
          <w:color w:val="000000" w:themeColor="text1"/>
        </w:rPr>
        <w:t xml:space="preserve"> </w:t>
      </w:r>
      <w:r w:rsidR="00270D29" w:rsidRPr="004063E2">
        <w:rPr>
          <w:rFonts w:ascii="Roboto" w:hAnsi="Roboto"/>
          <w:b/>
          <w:bCs/>
          <w:color w:val="000000" w:themeColor="text1"/>
          <w:spacing w:val="12"/>
          <w:sz w:val="23"/>
          <w:szCs w:val="23"/>
          <w:highlight w:val="black"/>
          <w:shd w:val="clear" w:color="auto" w:fill="F5F5F5"/>
        </w:rPr>
        <w:t>buyg6wv</w:t>
      </w:r>
      <w:r w:rsidR="00A04A32" w:rsidRPr="004063E2">
        <w:rPr>
          <w:rFonts w:ascii="Times New Roman" w:hAnsi="Times New Roman" w:cs="Times New Roman"/>
          <w:color w:val="000000" w:themeColor="text1"/>
        </w:rPr>
        <w:t xml:space="preserve"> </w:t>
      </w:r>
    </w:p>
    <w:p w14:paraId="190476F5" w14:textId="77777777" w:rsidR="00F87D05" w:rsidRDefault="00F87D05" w:rsidP="00F87D05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5B544DE0" w14:textId="77777777" w:rsidR="00D66F3A" w:rsidRDefault="00D66F3A" w:rsidP="008C0482">
      <w:pPr>
        <w:pStyle w:val="Smlouva-slo0"/>
        <w:widowControl w:val="0"/>
        <w:numPr>
          <w:ilvl w:val="0"/>
          <w:numId w:val="14"/>
        </w:numPr>
        <w:tabs>
          <w:tab w:val="clear" w:pos="360"/>
          <w:tab w:val="num" w:pos="284"/>
        </w:tabs>
        <w:spacing w:before="0" w:line="240" w:lineRule="auto"/>
        <w:ind w:left="284" w:hanging="284"/>
        <w:rPr>
          <w:rFonts w:ascii="Times New Roman" w:hAnsi="Times New Roman" w:cs="Times New Roman"/>
        </w:rPr>
      </w:pPr>
      <w:r w:rsidRPr="00F87D05">
        <w:rPr>
          <w:rFonts w:ascii="Times New Roman" w:hAnsi="Times New Roman" w:cs="Times New Roman"/>
        </w:rPr>
        <w:t>Smluvní strany se dohodly, že jakákoliv písemná korespondence související s touto smlouvou se bude uskutečňovat prostřednictvím pošty nebo osobním převzetím, pokud tato smlouva neurčuje jinak. Daňové doklady, přepravní doklady, odstoupení od smlouvy, výpověď smlouvy a výzva na plnění se doručují poštou. Potvrzování a oznamování termínů dopravení zásilek, poskytování informací o průběhu přepravy je možné uskutečnit telefonicky, případně e-mailem.</w:t>
      </w:r>
    </w:p>
    <w:p w14:paraId="4C3C5F0B" w14:textId="77777777" w:rsidR="00F87D05" w:rsidRDefault="00F87D05" w:rsidP="00F87D05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43170C93" w14:textId="77777777" w:rsidR="00D66F3A" w:rsidRDefault="00D66F3A" w:rsidP="00F87D05">
      <w:pPr>
        <w:pStyle w:val="Smlouva-slo0"/>
        <w:widowControl w:val="0"/>
        <w:numPr>
          <w:ilvl w:val="0"/>
          <w:numId w:val="14"/>
        </w:numPr>
        <w:spacing w:before="0" w:line="240" w:lineRule="auto"/>
        <w:ind w:left="284" w:hanging="284"/>
        <w:rPr>
          <w:rFonts w:ascii="Times New Roman" w:hAnsi="Times New Roman" w:cs="Times New Roman"/>
        </w:rPr>
      </w:pPr>
      <w:r w:rsidRPr="00F87D05">
        <w:rPr>
          <w:rFonts w:ascii="Times New Roman" w:hAnsi="Times New Roman" w:cs="Times New Roman"/>
        </w:rPr>
        <w:t>Pokud tato smlouva určuje povinnost doručování písemnosti poštou, považuje se za řádné odeslání písemnosti její odeslání na poštovní adresu druhé smluvní strany formou doporučené poštovní zásilky (daňové doklady, přepravní doklady) a doporučené poštovní zásilky s doručenkou (u ostatních písemností). Písemnost posílaná poštou se považuje za doručenou i v případě, že druhá smluvní strana poštovní zásilku nepřevezme. V takovém případě se za den doručení písemnosti považuje pátý den od uložení doporučené zásilky na příslušné poště adresáta.</w:t>
      </w:r>
    </w:p>
    <w:p w14:paraId="664A4C9A" w14:textId="77777777" w:rsidR="00F87D05" w:rsidRDefault="00F87D05" w:rsidP="00F87D05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4B698AAF" w14:textId="77777777" w:rsidR="004D6F9D" w:rsidRDefault="00D66F3A" w:rsidP="00F87D05">
      <w:pPr>
        <w:pStyle w:val="Smlouva-slo0"/>
        <w:widowControl w:val="0"/>
        <w:numPr>
          <w:ilvl w:val="0"/>
          <w:numId w:val="14"/>
        </w:numPr>
        <w:spacing w:before="0" w:line="240" w:lineRule="auto"/>
        <w:ind w:left="284" w:hanging="284"/>
        <w:rPr>
          <w:rFonts w:ascii="Times New Roman" w:hAnsi="Times New Roman" w:cs="Times New Roman"/>
        </w:rPr>
      </w:pPr>
      <w:r w:rsidRPr="004D6F9D">
        <w:rPr>
          <w:rFonts w:ascii="Times New Roman" w:hAnsi="Times New Roman" w:cs="Times New Roman"/>
        </w:rPr>
        <w:t>Smluvní strany prohlašují, že se v rámci právního vztahu vzniklého na základě této smlouvy budou řídit platnou legislativou České republiky, uplatňov</w:t>
      </w:r>
      <w:r w:rsidR="00C855C8" w:rsidRPr="004D6F9D">
        <w:rPr>
          <w:rFonts w:ascii="Times New Roman" w:hAnsi="Times New Roman" w:cs="Times New Roman"/>
        </w:rPr>
        <w:t>at</w:t>
      </w:r>
      <w:r w:rsidRPr="004D6F9D">
        <w:rPr>
          <w:rFonts w:ascii="Times New Roman" w:hAnsi="Times New Roman" w:cs="Times New Roman"/>
        </w:rPr>
        <w:t xml:space="preserve"> princip rovných příležitostí, publicity, rozvoje informační společnosti a dodržov</w:t>
      </w:r>
      <w:r w:rsidR="00C855C8" w:rsidRPr="004D6F9D">
        <w:rPr>
          <w:rFonts w:ascii="Times New Roman" w:hAnsi="Times New Roman" w:cs="Times New Roman"/>
        </w:rPr>
        <w:t>at</w:t>
      </w:r>
      <w:r w:rsidRPr="004D6F9D">
        <w:rPr>
          <w:rFonts w:ascii="Times New Roman" w:hAnsi="Times New Roman" w:cs="Times New Roman"/>
        </w:rPr>
        <w:t xml:space="preserve"> pravid</w:t>
      </w:r>
      <w:r w:rsidR="00C855C8" w:rsidRPr="004D6F9D">
        <w:rPr>
          <w:rFonts w:ascii="Times New Roman" w:hAnsi="Times New Roman" w:cs="Times New Roman"/>
        </w:rPr>
        <w:t>la</w:t>
      </w:r>
      <w:r w:rsidRPr="004D6F9D">
        <w:rPr>
          <w:rFonts w:ascii="Times New Roman" w:hAnsi="Times New Roman" w:cs="Times New Roman"/>
        </w:rPr>
        <w:t xml:space="preserve"> hospodářské soutěže.</w:t>
      </w:r>
    </w:p>
    <w:p w14:paraId="2AFA3424" w14:textId="77777777" w:rsidR="004D6F9D" w:rsidRPr="008D11D0" w:rsidRDefault="004D6F9D" w:rsidP="004D6F9D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5BAF1760" w14:textId="77777777" w:rsidR="004D6F9D" w:rsidRPr="008D11D0" w:rsidRDefault="004D6F9D" w:rsidP="004D6F9D">
      <w:pPr>
        <w:pStyle w:val="Standard"/>
        <w:numPr>
          <w:ilvl w:val="0"/>
          <w:numId w:val="14"/>
        </w:num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1D0">
        <w:rPr>
          <w:rFonts w:ascii="Times New Roman" w:hAnsi="Times New Roman" w:cs="Times New Roman"/>
          <w:sz w:val="24"/>
          <w:szCs w:val="24"/>
        </w:rPr>
        <w:t>Prodávající je povinen řádně uchovávat originál smlouvy na předmět plnění veřejné zakázky včetně příloh a jejích případných dodatků, veškeré originály účetních dokladů a originály dalších dokumentů souvisejících s realizací veřejné zakázky minimálně do roku 2033 v souladu s podmínkami OP VVV a CRR. Výše uvedené dokumenty a účetní doklady budou uchovány způsobem uvedeným v zákoně č. 563/1991 Sb., o účetnictví, ve znění pozdějších předpisů a v zákoně č. 563/1991 Sb., o archivnictví a spisové službě a o změně některých zákonů, ve znění pozdějších předpisů, a v souladu s dalšími platnými právními předpisy ČR. Ve smlouvách uzavíraných s případnými partnery a subdodavateli uchazeč zaváže touto povinností i případné partnery a subdodavatele veřejné zakázky. Dodavatel je dále povinen uchovávat účetní záznamy vztahující se k předmětu plnění veřejné zakázky v elektronické podobě.</w:t>
      </w:r>
    </w:p>
    <w:p w14:paraId="6720B6F5" w14:textId="77777777" w:rsidR="004D6F9D" w:rsidRPr="008D11D0" w:rsidRDefault="004D6F9D" w:rsidP="004D6F9D">
      <w:pPr>
        <w:pStyle w:val="Standard"/>
        <w:spacing w:before="60"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14:paraId="6D17C339" w14:textId="77777777" w:rsidR="004D6F9D" w:rsidRPr="008D11D0" w:rsidRDefault="004D6F9D" w:rsidP="004D6F9D">
      <w:pPr>
        <w:pStyle w:val="Standard"/>
        <w:numPr>
          <w:ilvl w:val="0"/>
          <w:numId w:val="14"/>
        </w:num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1D0">
        <w:rPr>
          <w:rFonts w:ascii="Times New Roman" w:hAnsi="Times New Roman" w:cs="Times New Roman"/>
          <w:sz w:val="24"/>
          <w:szCs w:val="24"/>
        </w:rPr>
        <w:t xml:space="preserve">Prodávající je povinen v souladu se zákonem č. 320/2001 Sb., o finanční kontrole, nařízením Komise (ES) č. 1828/2006, kterým se stanoví prováděcí pravidla k nařízení Rady (ES) č. 1083/2006 a v souladu s dalšími právními předpisy ČR a ES umožnit výkon kontroly všech dokladů vztahujících se k realizaci předmětu plnění veřejné zakázky, poskytnout osobám oprávněným k výkonu kontroly projektu, z něhož je zakázka hrazena, veškeré doklady související s realizací předmětu plnění veřejné zakázky, umožnit průběžné ověřování skutečného stavu plnění předmětu veřejné zakázky v místě realizace a poskytnout součinnost všem osobám oprávněným k provádění kontroly. Těmito oprávněnými osobami jsou objednatel a jím pověřené osoby, poskytovatel podpory projektu, z něhož je zakázka hrazena, a jím pověřené osoby, územní finanční orgány, Ministerstvo školství, mládeže a tělovýchovy, Centrum regionálního rozvoje, Ministerstvo financí, Nejvyšší kontrolní úřad, </w:t>
      </w:r>
      <w:r w:rsidRPr="008D11D0">
        <w:rPr>
          <w:rFonts w:ascii="Times New Roman" w:hAnsi="Times New Roman" w:cs="Times New Roman"/>
          <w:sz w:val="24"/>
          <w:szCs w:val="24"/>
        </w:rPr>
        <w:lastRenderedPageBreak/>
        <w:t>Evropská komise a Evropský účetní dvůr, případně další orgány oprávněné k výkonu kontroly. Zhotovitel má dále povinnost zajistit, aby obdobné povinnosti ve vztahu k předmětu plnění veřejné zakázky plnili také jeho případní subdodavatelé a partneři.</w:t>
      </w:r>
    </w:p>
    <w:p w14:paraId="43A942F7" w14:textId="77777777" w:rsidR="004D6F9D" w:rsidRDefault="004D6F9D" w:rsidP="004D6F9D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4F7ACEE1" w14:textId="77777777" w:rsidR="00F87D05" w:rsidRDefault="00F87D05" w:rsidP="004D6F9D">
      <w:pPr>
        <w:pStyle w:val="Smlouva-slo0"/>
        <w:widowControl w:val="0"/>
        <w:numPr>
          <w:ilvl w:val="0"/>
          <w:numId w:val="14"/>
        </w:numPr>
        <w:tabs>
          <w:tab w:val="clear" w:pos="360"/>
          <w:tab w:val="num" w:pos="284"/>
        </w:tabs>
        <w:spacing w:before="0" w:line="240" w:lineRule="auto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Práva a povinnosti smluvních stran touto smlouvou výslovně neupravené se řídí českým právním řádem, zejména občanským zákoníkem.</w:t>
      </w:r>
    </w:p>
    <w:p w14:paraId="355F5CB7" w14:textId="77777777" w:rsidR="004D6F9D" w:rsidRDefault="004D6F9D" w:rsidP="004D6F9D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26749D31" w14:textId="77777777" w:rsidR="004D6F9D" w:rsidRDefault="004D6F9D" w:rsidP="004D6F9D">
      <w:pPr>
        <w:pStyle w:val="Smlouva-slo0"/>
        <w:widowControl w:val="0"/>
        <w:tabs>
          <w:tab w:val="clear" w:pos="720"/>
        </w:tabs>
        <w:spacing w:before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10. </w:t>
      </w:r>
      <w:r w:rsidR="00F87D05" w:rsidRPr="004D6F9D">
        <w:rPr>
          <w:rFonts w:ascii="Times New Roman" w:hAnsi="Times New Roman" w:cs="Times New Roman"/>
        </w:rPr>
        <w:t>Tato smlouva je vyhotovena ve dvou stejnopisech s</w:t>
      </w:r>
      <w:r w:rsidR="00C855C8" w:rsidRPr="004D6F9D">
        <w:rPr>
          <w:rFonts w:ascii="Times New Roman" w:hAnsi="Times New Roman" w:cs="Times New Roman"/>
        </w:rPr>
        <w:t xml:space="preserve"> </w:t>
      </w:r>
      <w:r w:rsidR="00F87D05" w:rsidRPr="004D6F9D">
        <w:rPr>
          <w:rFonts w:ascii="Times New Roman" w:hAnsi="Times New Roman" w:cs="Times New Roman"/>
        </w:rPr>
        <w:t>platností originálu, přičemž každá ze</w:t>
      </w:r>
    </w:p>
    <w:p w14:paraId="62BF29EE" w14:textId="77777777" w:rsidR="00F87D05" w:rsidRPr="004D6F9D" w:rsidRDefault="004D6F9D" w:rsidP="004D6F9D">
      <w:pPr>
        <w:pStyle w:val="Smlouva-slo0"/>
        <w:widowControl w:val="0"/>
        <w:tabs>
          <w:tab w:val="clear" w:pos="720"/>
        </w:tabs>
        <w:spacing w:before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F87D05" w:rsidRPr="004D6F9D">
        <w:rPr>
          <w:rFonts w:ascii="Times New Roman" w:hAnsi="Times New Roman" w:cs="Times New Roman"/>
        </w:rPr>
        <w:t xml:space="preserve"> smluvních stran </w:t>
      </w:r>
      <w:proofErr w:type="gramStart"/>
      <w:r w:rsidR="00F87D05" w:rsidRPr="004D6F9D">
        <w:rPr>
          <w:rFonts w:ascii="Times New Roman" w:hAnsi="Times New Roman" w:cs="Times New Roman"/>
        </w:rPr>
        <w:t>obdrží</w:t>
      </w:r>
      <w:proofErr w:type="gramEnd"/>
      <w:r w:rsidR="00F87D05" w:rsidRPr="004D6F9D">
        <w:rPr>
          <w:rFonts w:ascii="Times New Roman" w:hAnsi="Times New Roman" w:cs="Times New Roman"/>
        </w:rPr>
        <w:t xml:space="preserve"> po jednom.</w:t>
      </w:r>
    </w:p>
    <w:p w14:paraId="5AB87417" w14:textId="77777777" w:rsidR="00F87D05" w:rsidRDefault="00F87D05" w:rsidP="00F87D05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714A6E05" w14:textId="77777777" w:rsidR="00F87D05" w:rsidRDefault="00F87D05" w:rsidP="00F87D05">
      <w:pPr>
        <w:pStyle w:val="Smlouva-slo0"/>
        <w:widowControl w:val="0"/>
        <w:numPr>
          <w:ilvl w:val="0"/>
          <w:numId w:val="14"/>
        </w:numPr>
        <w:spacing w:before="0" w:line="240" w:lineRule="auto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Smluvní strany prohlašují, že si tuto smlouvu před podpisem přečetly, že s jejím obsahem bezvýhradně souhlasí a na důkaz této své svobodné vůle připojují své podpisy.</w:t>
      </w:r>
    </w:p>
    <w:p w14:paraId="4F6BA396" w14:textId="77777777" w:rsidR="004D6F9D" w:rsidRDefault="004D6F9D" w:rsidP="004D6F9D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6F6F8F60" w14:textId="74747915" w:rsidR="004D6F9D" w:rsidRDefault="004D6F9D" w:rsidP="004D6F9D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33560E65" w14:textId="07730499" w:rsidR="00070381" w:rsidRDefault="00070381" w:rsidP="004D6F9D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62841522" w14:textId="77777777" w:rsidR="00070381" w:rsidRDefault="00070381" w:rsidP="004D6F9D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19D2ED98" w14:textId="44B44D68" w:rsidR="00841E39" w:rsidRDefault="00754631" w:rsidP="00841E39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Chomutově dne …………202</w:t>
      </w:r>
      <w:r w:rsidR="00A64210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V </w:t>
      </w:r>
      <w:r w:rsidR="00270D29">
        <w:rPr>
          <w:rFonts w:ascii="Times New Roman" w:hAnsi="Times New Roman" w:cs="Times New Roman"/>
        </w:rPr>
        <w:t>Chomutově</w:t>
      </w:r>
      <w:r w:rsidR="00841E39">
        <w:rPr>
          <w:rFonts w:ascii="Times New Roman" w:hAnsi="Times New Roman" w:cs="Times New Roman"/>
        </w:rPr>
        <w:t xml:space="preserve"> dne </w:t>
      </w:r>
      <w:r>
        <w:rPr>
          <w:rFonts w:ascii="Times New Roman" w:hAnsi="Times New Roman" w:cs="Times New Roman"/>
        </w:rPr>
        <w:t>…………202</w:t>
      </w:r>
      <w:r w:rsidR="00A64210">
        <w:rPr>
          <w:rFonts w:ascii="Times New Roman" w:hAnsi="Times New Roman" w:cs="Times New Roman"/>
        </w:rPr>
        <w:t>3</w:t>
      </w:r>
    </w:p>
    <w:p w14:paraId="4BF19904" w14:textId="77777777" w:rsidR="00841E39" w:rsidRDefault="00841E39" w:rsidP="00841E39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0E87FC28" w14:textId="77777777" w:rsidR="00841E39" w:rsidRDefault="00841E39" w:rsidP="00841E39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11E14BDF" w14:textId="77777777" w:rsidR="00841E39" w:rsidRDefault="00841E39" w:rsidP="00841E39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0B286C7A" w14:textId="77777777" w:rsidR="00841E39" w:rsidRDefault="00841E39" w:rsidP="00841E39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28D63C38" w14:textId="77777777" w:rsidR="00841E39" w:rsidRDefault="00841E39" w:rsidP="00841E39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_________________________________</w:t>
      </w:r>
    </w:p>
    <w:p w14:paraId="3DD0F727" w14:textId="77777777" w:rsidR="00841E39" w:rsidRPr="00F87D05" w:rsidRDefault="00841E39" w:rsidP="00841E39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kupující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prodávající </w:t>
      </w:r>
    </w:p>
    <w:p w14:paraId="14A65F99" w14:textId="77777777" w:rsidR="00841E39" w:rsidRDefault="00841E39" w:rsidP="00841E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DAE2E8C" w14:textId="7D77686F" w:rsidR="00841E39" w:rsidRDefault="00841E39" w:rsidP="00841E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754631" w:rsidRPr="004063E2">
        <w:rPr>
          <w:rFonts w:ascii="Times New Roman" w:hAnsi="Times New Roman"/>
          <w:sz w:val="24"/>
          <w:szCs w:val="24"/>
          <w:highlight w:val="black"/>
        </w:rPr>
        <w:t>Ing. Lenka Demjanová</w:t>
      </w:r>
      <w:r w:rsidRPr="004063E2">
        <w:rPr>
          <w:rFonts w:ascii="Times New Roman" w:hAnsi="Times New Roman"/>
          <w:sz w:val="24"/>
          <w:szCs w:val="24"/>
          <w:highlight w:val="black"/>
        </w:rPr>
        <w:tab/>
      </w:r>
      <w:r w:rsidRPr="004063E2">
        <w:rPr>
          <w:rFonts w:ascii="Times New Roman" w:hAnsi="Times New Roman"/>
          <w:sz w:val="24"/>
          <w:szCs w:val="24"/>
          <w:highlight w:val="black"/>
        </w:rPr>
        <w:tab/>
      </w:r>
      <w:r w:rsidRPr="004063E2">
        <w:rPr>
          <w:rFonts w:ascii="Times New Roman" w:hAnsi="Times New Roman"/>
          <w:sz w:val="24"/>
          <w:szCs w:val="24"/>
          <w:highlight w:val="black"/>
        </w:rPr>
        <w:tab/>
      </w:r>
      <w:r w:rsidRPr="004063E2">
        <w:rPr>
          <w:rFonts w:ascii="Times New Roman" w:hAnsi="Times New Roman"/>
          <w:sz w:val="24"/>
          <w:szCs w:val="24"/>
          <w:highlight w:val="black"/>
        </w:rPr>
        <w:tab/>
      </w:r>
      <w:r w:rsidR="00270D29" w:rsidRPr="004063E2">
        <w:rPr>
          <w:rFonts w:ascii="Times New Roman" w:hAnsi="Times New Roman"/>
          <w:sz w:val="24"/>
          <w:szCs w:val="24"/>
          <w:highlight w:val="black"/>
        </w:rPr>
        <w:t xml:space="preserve">       Václav Matoušek</w:t>
      </w:r>
    </w:p>
    <w:p w14:paraId="2E3C9304" w14:textId="236BE686" w:rsidR="00841E39" w:rsidRPr="00101FC0" w:rsidRDefault="00841E39" w:rsidP="00841E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    ředitel</w:t>
      </w:r>
      <w:r w:rsidR="00754631">
        <w:rPr>
          <w:rFonts w:ascii="Times New Roman" w:hAnsi="Times New Roman"/>
          <w:sz w:val="24"/>
          <w:szCs w:val="24"/>
        </w:rPr>
        <w:t>ka</w:t>
      </w:r>
      <w:r>
        <w:rPr>
          <w:rFonts w:ascii="Times New Roman" w:hAnsi="Times New Roman"/>
          <w:sz w:val="24"/>
          <w:szCs w:val="24"/>
        </w:rPr>
        <w:t xml:space="preserve"> školy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270D29">
        <w:rPr>
          <w:rFonts w:ascii="Times New Roman" w:hAnsi="Times New Roman"/>
          <w:sz w:val="24"/>
          <w:szCs w:val="24"/>
        </w:rPr>
        <w:t xml:space="preserve">   jednatel</w:t>
      </w:r>
    </w:p>
    <w:p w14:paraId="69C15109" w14:textId="27DB0EC9" w:rsidR="00BA53B6" w:rsidRPr="00101FC0" w:rsidRDefault="00BA53B6" w:rsidP="00101F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84EC3B3" w14:textId="77777777" w:rsidR="00390E1A" w:rsidRDefault="00390E1A" w:rsidP="00101F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0B6866A" w14:textId="77777777" w:rsidR="00BA53B6" w:rsidRDefault="00BA53B6" w:rsidP="00101F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Přílohy: </w:t>
      </w:r>
    </w:p>
    <w:p w14:paraId="354F68ED" w14:textId="77777777" w:rsidR="00BA53B6" w:rsidRDefault="00BA53B6" w:rsidP="00101F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1297F6A" w14:textId="1922071A" w:rsidR="00A7635E" w:rsidRPr="00EE47CD" w:rsidRDefault="00BA53B6" w:rsidP="00E112A2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EE47CD">
        <w:rPr>
          <w:rFonts w:ascii="Times New Roman" w:hAnsi="Times New Roman"/>
          <w:sz w:val="24"/>
          <w:szCs w:val="24"/>
        </w:rPr>
        <w:t xml:space="preserve">č. 1: </w:t>
      </w:r>
      <w:r w:rsidR="00DF32A7" w:rsidRPr="00884D3C">
        <w:rPr>
          <w:rFonts w:ascii="Times New Roman" w:hAnsi="Times New Roman"/>
          <w:sz w:val="24"/>
          <w:szCs w:val="24"/>
        </w:rPr>
        <w:t>Specifikace – NÁŘADÍ</w:t>
      </w:r>
      <w:r w:rsidR="0080675A" w:rsidRPr="00884D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0675A" w:rsidRPr="00884D3C">
        <w:rPr>
          <w:rFonts w:ascii="Times New Roman" w:hAnsi="Times New Roman"/>
          <w:sz w:val="24"/>
          <w:szCs w:val="24"/>
        </w:rPr>
        <w:t>kovo</w:t>
      </w:r>
      <w:proofErr w:type="spellEnd"/>
      <w:r w:rsidR="0080675A" w:rsidRPr="00884D3C">
        <w:rPr>
          <w:rFonts w:ascii="Times New Roman" w:hAnsi="Times New Roman"/>
          <w:sz w:val="24"/>
          <w:szCs w:val="24"/>
        </w:rPr>
        <w:t xml:space="preserve"> a dřevo</w:t>
      </w:r>
      <w:r w:rsidR="00754631" w:rsidRPr="00884D3C">
        <w:rPr>
          <w:rFonts w:ascii="Times New Roman" w:hAnsi="Times New Roman"/>
          <w:sz w:val="24"/>
          <w:szCs w:val="24"/>
        </w:rPr>
        <w:t xml:space="preserve"> 202</w:t>
      </w:r>
      <w:r w:rsidR="0080675A" w:rsidRPr="00884D3C">
        <w:rPr>
          <w:rFonts w:ascii="Times New Roman" w:hAnsi="Times New Roman"/>
          <w:sz w:val="24"/>
          <w:szCs w:val="24"/>
        </w:rPr>
        <w:t>3</w:t>
      </w:r>
      <w:r w:rsidR="009210B1">
        <w:rPr>
          <w:rFonts w:ascii="Times New Roman" w:hAnsi="Times New Roman"/>
          <w:sz w:val="24"/>
          <w:szCs w:val="24"/>
        </w:rPr>
        <w:t xml:space="preserve"> - II</w:t>
      </w:r>
    </w:p>
    <w:p w14:paraId="0080E37D" w14:textId="77777777" w:rsidR="00BA53B6" w:rsidRPr="00101FC0" w:rsidRDefault="00BA53B6" w:rsidP="00101F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BA53B6" w:rsidRPr="00101FC0" w:rsidSect="00070381">
      <w:headerReference w:type="first" r:id="rId11"/>
      <w:pgSz w:w="11906" w:h="16838"/>
      <w:pgMar w:top="1418" w:right="1418" w:bottom="126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006C82" w14:textId="77777777" w:rsidR="007C6046" w:rsidRDefault="007C6046">
      <w:pPr>
        <w:spacing w:after="0" w:line="240" w:lineRule="auto"/>
      </w:pPr>
      <w:r>
        <w:separator/>
      </w:r>
    </w:p>
  </w:endnote>
  <w:endnote w:type="continuationSeparator" w:id="0">
    <w:p w14:paraId="343E24B7" w14:textId="77777777" w:rsidR="007C6046" w:rsidRDefault="007C60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459ABE" w14:textId="77777777" w:rsidR="007C6046" w:rsidRDefault="007C6046">
      <w:pPr>
        <w:spacing w:after="0" w:line="240" w:lineRule="auto"/>
      </w:pPr>
      <w:r>
        <w:separator/>
      </w:r>
    </w:p>
  </w:footnote>
  <w:footnote w:type="continuationSeparator" w:id="0">
    <w:p w14:paraId="4BDA2DC9" w14:textId="77777777" w:rsidR="007C6046" w:rsidRDefault="007C60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8376D" w14:textId="77777777" w:rsidR="00730E17" w:rsidRDefault="00730E17">
    <w:pPr>
      <w:pStyle w:val="Zhlav"/>
    </w:pPr>
  </w:p>
  <w:p w14:paraId="27D32AAA" w14:textId="77777777" w:rsidR="00730E17" w:rsidRPr="001802D4" w:rsidRDefault="00730E1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69EE56CC"/>
    <w:name w:val="WW8Num14"/>
    <w:lvl w:ilvl="0">
      <w:start w:val="1"/>
      <w:numFmt w:val="upperRoman"/>
      <w:lvlText w:val="ČÁST %1."/>
      <w:lvlJc w:val="left"/>
      <w:pPr>
        <w:tabs>
          <w:tab w:val="num" w:pos="660"/>
        </w:tabs>
        <w:ind w:left="660" w:hanging="660"/>
      </w:pPr>
    </w:lvl>
    <w:lvl w:ilvl="1">
      <w:start w:val="1"/>
      <w:numFmt w:val="decimal"/>
      <w:lvlText w:val="%2."/>
      <w:lvlJc w:val="left"/>
      <w:pPr>
        <w:tabs>
          <w:tab w:val="num" w:pos="660"/>
        </w:tabs>
        <w:ind w:left="660" w:hanging="660"/>
      </w:pPr>
      <w:rPr>
        <w:b w:val="0"/>
        <w:sz w:val="24"/>
        <w:szCs w:val="24"/>
      </w:rPr>
    </w:lvl>
    <w:lvl w:ilvl="2">
      <w:start w:val="1"/>
      <w:numFmt w:val="decimal"/>
      <w:lvlText w:val="%2.%3.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00000007"/>
    <w:multiLevelType w:val="multilevel"/>
    <w:tmpl w:val="00000007"/>
    <w:name w:val="WW8StyleNum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8"/>
    <w:multiLevelType w:val="singleLevel"/>
    <w:tmpl w:val="00000008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b w:val="0"/>
        <w:i w:val="0"/>
      </w:rPr>
    </w:lvl>
  </w:abstractNum>
  <w:abstractNum w:abstractNumId="3" w15:restartNumberingAfterBreak="0">
    <w:nsid w:val="00000009"/>
    <w:multiLevelType w:val="singleLevel"/>
    <w:tmpl w:val="16F6555E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</w:rPr>
    </w:lvl>
  </w:abstractNum>
  <w:abstractNum w:abstractNumId="4" w15:restartNumberingAfterBreak="0">
    <w:nsid w:val="0000000B"/>
    <w:multiLevelType w:val="singleLevel"/>
    <w:tmpl w:val="0000000B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b w:val="0"/>
        <w:i w:val="0"/>
        <w:color w:val="auto"/>
      </w:rPr>
    </w:lvl>
  </w:abstractNum>
  <w:abstractNum w:abstractNumId="5" w15:restartNumberingAfterBreak="0">
    <w:nsid w:val="0000000F"/>
    <w:multiLevelType w:val="multilevel"/>
    <w:tmpl w:val="99280BA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0000010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</w:abstractNum>
  <w:abstractNum w:abstractNumId="7" w15:restartNumberingAfterBreak="0">
    <w:nsid w:val="00000012"/>
    <w:multiLevelType w:val="multilevel"/>
    <w:tmpl w:val="00000012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737"/>
        </w:tabs>
        <w:ind w:left="737" w:hanging="380"/>
      </w:pPr>
      <w:rPr>
        <w:color w:val="00000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57" w:hanging="357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0000013"/>
    <w:multiLevelType w:val="singleLevel"/>
    <w:tmpl w:val="0000001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80"/>
      </w:pPr>
    </w:lvl>
  </w:abstractNum>
  <w:abstractNum w:abstractNumId="9" w15:restartNumberingAfterBreak="0">
    <w:nsid w:val="00000016"/>
    <w:multiLevelType w:val="singleLevel"/>
    <w:tmpl w:val="AE188148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10" w15:restartNumberingAfterBreak="0">
    <w:nsid w:val="00000020"/>
    <w:multiLevelType w:val="singleLevel"/>
    <w:tmpl w:val="00000020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</w:abstractNum>
  <w:abstractNum w:abstractNumId="11" w15:restartNumberingAfterBreak="0">
    <w:nsid w:val="00000021"/>
    <w:multiLevelType w:val="singleLevel"/>
    <w:tmpl w:val="E472AE4E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12" w15:restartNumberingAfterBreak="0">
    <w:nsid w:val="02396FA4"/>
    <w:multiLevelType w:val="multilevel"/>
    <w:tmpl w:val="4AA88716"/>
    <w:styleLink w:val="WWNum15"/>
    <w:lvl w:ilvl="0">
      <w:numFmt w:val="bullet"/>
      <w:lvlText w:val=""/>
      <w:lvlJc w:val="left"/>
      <w:pPr>
        <w:ind w:left="357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1077" w:hanging="360"/>
      </w:pPr>
    </w:lvl>
    <w:lvl w:ilvl="2">
      <w:start w:val="1"/>
      <w:numFmt w:val="lowerRoman"/>
      <w:lvlText w:val="%1.%2.%3."/>
      <w:lvlJc w:val="right"/>
      <w:pPr>
        <w:ind w:left="1797" w:hanging="180"/>
      </w:pPr>
    </w:lvl>
    <w:lvl w:ilvl="3">
      <w:start w:val="1"/>
      <w:numFmt w:val="decimal"/>
      <w:lvlText w:val="%1.%2.%3.%4."/>
      <w:lvlJc w:val="left"/>
      <w:pPr>
        <w:ind w:left="2517" w:hanging="360"/>
      </w:pPr>
    </w:lvl>
    <w:lvl w:ilvl="4">
      <w:start w:val="1"/>
      <w:numFmt w:val="lowerLetter"/>
      <w:lvlText w:val="%1.%2.%3.%4.%5."/>
      <w:lvlJc w:val="left"/>
      <w:pPr>
        <w:ind w:left="3237" w:hanging="360"/>
      </w:pPr>
    </w:lvl>
    <w:lvl w:ilvl="5">
      <w:start w:val="1"/>
      <w:numFmt w:val="lowerRoman"/>
      <w:lvlText w:val="%1.%2.%3.%4.%5.%6."/>
      <w:lvlJc w:val="right"/>
      <w:pPr>
        <w:ind w:left="3957" w:hanging="180"/>
      </w:pPr>
    </w:lvl>
    <w:lvl w:ilvl="6">
      <w:start w:val="1"/>
      <w:numFmt w:val="decimal"/>
      <w:lvlText w:val="%1.%2.%3.%4.%5.%6.%7."/>
      <w:lvlJc w:val="left"/>
      <w:pPr>
        <w:ind w:left="4677" w:hanging="360"/>
      </w:pPr>
    </w:lvl>
    <w:lvl w:ilvl="7">
      <w:start w:val="1"/>
      <w:numFmt w:val="lowerLetter"/>
      <w:lvlText w:val="%1.%2.%3.%4.%5.%6.%7.%8."/>
      <w:lvlJc w:val="left"/>
      <w:pPr>
        <w:ind w:left="5397" w:hanging="360"/>
      </w:pPr>
    </w:lvl>
    <w:lvl w:ilvl="8">
      <w:start w:val="1"/>
      <w:numFmt w:val="lowerRoman"/>
      <w:lvlText w:val="%1.%2.%3.%4.%5.%6.%7.%8.%9."/>
      <w:lvlJc w:val="right"/>
      <w:pPr>
        <w:ind w:left="6117" w:hanging="180"/>
      </w:pPr>
    </w:lvl>
  </w:abstractNum>
  <w:abstractNum w:abstractNumId="13" w15:restartNumberingAfterBreak="0">
    <w:nsid w:val="083C0432"/>
    <w:multiLevelType w:val="hybridMultilevel"/>
    <w:tmpl w:val="2222C61A"/>
    <w:lvl w:ilvl="0" w:tplc="0405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4" w15:restartNumberingAfterBreak="0">
    <w:nsid w:val="16363F1C"/>
    <w:multiLevelType w:val="hybridMultilevel"/>
    <w:tmpl w:val="8A82004E"/>
    <w:lvl w:ilvl="0" w:tplc="A88A426C">
      <w:start w:val="1"/>
      <w:numFmt w:val="decimal"/>
      <w:lvlText w:val="%1."/>
      <w:lvlJc w:val="left"/>
      <w:pPr>
        <w:ind w:left="927" w:hanging="360"/>
      </w:pPr>
    </w:lvl>
    <w:lvl w:ilvl="1" w:tplc="04050019">
      <w:start w:val="1"/>
      <w:numFmt w:val="lowerLetter"/>
      <w:lvlText w:val="%2."/>
      <w:lvlJc w:val="left"/>
      <w:pPr>
        <w:ind w:left="1647" w:hanging="360"/>
      </w:pPr>
    </w:lvl>
    <w:lvl w:ilvl="2" w:tplc="0405001B">
      <w:start w:val="1"/>
      <w:numFmt w:val="lowerRoman"/>
      <w:lvlText w:val="%3."/>
      <w:lvlJc w:val="right"/>
      <w:pPr>
        <w:ind w:left="2367" w:hanging="180"/>
      </w:pPr>
    </w:lvl>
    <w:lvl w:ilvl="3" w:tplc="0405000F">
      <w:start w:val="1"/>
      <w:numFmt w:val="decimal"/>
      <w:lvlText w:val="%4."/>
      <w:lvlJc w:val="left"/>
      <w:pPr>
        <w:ind w:left="3087" w:hanging="360"/>
      </w:pPr>
    </w:lvl>
    <w:lvl w:ilvl="4" w:tplc="04050019">
      <w:start w:val="1"/>
      <w:numFmt w:val="lowerLetter"/>
      <w:lvlText w:val="%5."/>
      <w:lvlJc w:val="left"/>
      <w:pPr>
        <w:ind w:left="3807" w:hanging="360"/>
      </w:pPr>
    </w:lvl>
    <w:lvl w:ilvl="5" w:tplc="0405001B">
      <w:start w:val="1"/>
      <w:numFmt w:val="lowerRoman"/>
      <w:lvlText w:val="%6."/>
      <w:lvlJc w:val="right"/>
      <w:pPr>
        <w:ind w:left="4527" w:hanging="180"/>
      </w:pPr>
    </w:lvl>
    <w:lvl w:ilvl="6" w:tplc="0405000F">
      <w:start w:val="1"/>
      <w:numFmt w:val="decimal"/>
      <w:lvlText w:val="%7."/>
      <w:lvlJc w:val="left"/>
      <w:pPr>
        <w:ind w:left="5247" w:hanging="360"/>
      </w:pPr>
    </w:lvl>
    <w:lvl w:ilvl="7" w:tplc="04050019">
      <w:start w:val="1"/>
      <w:numFmt w:val="lowerLetter"/>
      <w:lvlText w:val="%8."/>
      <w:lvlJc w:val="left"/>
      <w:pPr>
        <w:ind w:left="5967" w:hanging="360"/>
      </w:pPr>
    </w:lvl>
    <w:lvl w:ilvl="8" w:tplc="0405001B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282A0C53"/>
    <w:multiLevelType w:val="multilevel"/>
    <w:tmpl w:val="0E485004"/>
    <w:lvl w:ilvl="0">
      <w:start w:val="1"/>
      <w:numFmt w:val="decimal"/>
      <w:pStyle w:val="Smlouva-slo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 w15:restartNumberingAfterBreak="0">
    <w:nsid w:val="2D1F27C7"/>
    <w:multiLevelType w:val="multilevel"/>
    <w:tmpl w:val="3D3202EE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660"/>
      </w:pPr>
    </w:lvl>
    <w:lvl w:ilvl="1">
      <w:start w:val="1"/>
      <w:numFmt w:val="decimal"/>
      <w:lvlText w:val="%1.%2."/>
      <w:lvlJc w:val="left"/>
      <w:pPr>
        <w:tabs>
          <w:tab w:val="num" w:pos="660"/>
        </w:tabs>
        <w:ind w:left="660" w:hanging="660"/>
      </w:pPr>
    </w:lvl>
    <w:lvl w:ilvl="2">
      <w:start w:val="1"/>
      <w:numFmt w:val="decimal"/>
      <w:lvlText w:val="%2.%3.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7" w15:restartNumberingAfterBreak="0">
    <w:nsid w:val="33D35638"/>
    <w:multiLevelType w:val="singleLevel"/>
    <w:tmpl w:val="7D56AF5A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i w:val="0"/>
        <w:color w:val="000000"/>
      </w:rPr>
    </w:lvl>
  </w:abstractNum>
  <w:abstractNum w:abstractNumId="18" w15:restartNumberingAfterBreak="0">
    <w:nsid w:val="35320C24"/>
    <w:multiLevelType w:val="hybridMultilevel"/>
    <w:tmpl w:val="EC064B84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D258B4"/>
    <w:multiLevelType w:val="multilevel"/>
    <w:tmpl w:val="B882F2A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5"/>
      <w:numFmt w:val="bullet"/>
      <w:lvlText w:val="-"/>
      <w:lvlJc w:val="left"/>
      <w:pPr>
        <w:ind w:left="2340" w:hanging="360"/>
      </w:pPr>
      <w:rPr>
        <w:rFonts w:ascii="Times New Roman" w:eastAsia="Calibri" w:hAnsi="Times New Roman" w:cs="Times New Roman" w:hint="default"/>
        <w:color w:val="000000" w:themeColor="text1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39558A"/>
    <w:multiLevelType w:val="hybridMultilevel"/>
    <w:tmpl w:val="9B12A4AC"/>
    <w:lvl w:ilvl="0" w:tplc="04050017">
      <w:start w:val="1"/>
      <w:numFmt w:val="lowerLetter"/>
      <w:lvlText w:val="%1)"/>
      <w:lvlJc w:val="left"/>
      <w:pPr>
        <w:ind w:left="120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1" w15:restartNumberingAfterBreak="0">
    <w:nsid w:val="38ED0A9F"/>
    <w:multiLevelType w:val="hybridMultilevel"/>
    <w:tmpl w:val="E6888F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7227AD"/>
    <w:multiLevelType w:val="hybridMultilevel"/>
    <w:tmpl w:val="47AAA66A"/>
    <w:lvl w:ilvl="0" w:tplc="B092429A">
      <w:start w:val="158"/>
      <w:numFmt w:val="bullet"/>
      <w:lvlText w:val=""/>
      <w:lvlJc w:val="left"/>
      <w:pPr>
        <w:tabs>
          <w:tab w:val="num" w:pos="927"/>
        </w:tabs>
        <w:ind w:left="927" w:hanging="567"/>
      </w:pPr>
      <w:rPr>
        <w:rFonts w:ascii="Wingdings" w:eastAsia="Times New Roman" w:hAnsi="Wingdings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C04D46"/>
    <w:multiLevelType w:val="hybridMultilevel"/>
    <w:tmpl w:val="A81CA36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E34C07"/>
    <w:multiLevelType w:val="hybridMultilevel"/>
    <w:tmpl w:val="AF2CD2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9117BD"/>
    <w:multiLevelType w:val="hybridMultilevel"/>
    <w:tmpl w:val="DA5225C8"/>
    <w:lvl w:ilvl="0" w:tplc="0405000D">
      <w:start w:val="1"/>
      <w:numFmt w:val="bullet"/>
      <w:lvlText w:val=""/>
      <w:lvlJc w:val="left"/>
      <w:pPr>
        <w:ind w:left="1117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num w:numId="1" w16cid:durableId="217055289">
    <w:abstractNumId w:val="1"/>
  </w:num>
  <w:num w:numId="2" w16cid:durableId="1974409357">
    <w:abstractNumId w:val="6"/>
  </w:num>
  <w:num w:numId="3" w16cid:durableId="1661812412">
    <w:abstractNumId w:val="11"/>
  </w:num>
  <w:num w:numId="4" w16cid:durableId="567417672">
    <w:abstractNumId w:val="10"/>
  </w:num>
  <w:num w:numId="5" w16cid:durableId="227805730">
    <w:abstractNumId w:val="3"/>
  </w:num>
  <w:num w:numId="6" w16cid:durableId="1146095339">
    <w:abstractNumId w:val="5"/>
  </w:num>
  <w:num w:numId="7" w16cid:durableId="1288973420">
    <w:abstractNumId w:val="15"/>
  </w:num>
  <w:num w:numId="8" w16cid:durableId="1002125445">
    <w:abstractNumId w:val="0"/>
  </w:num>
  <w:num w:numId="9" w16cid:durableId="1003900863">
    <w:abstractNumId w:val="7"/>
  </w:num>
  <w:num w:numId="10" w16cid:durableId="2029520924">
    <w:abstractNumId w:val="8"/>
  </w:num>
  <w:num w:numId="11" w16cid:durableId="2040547708">
    <w:abstractNumId w:val="9"/>
  </w:num>
  <w:num w:numId="12" w16cid:durableId="2055765731">
    <w:abstractNumId w:val="4"/>
  </w:num>
  <w:num w:numId="13" w16cid:durableId="1440879855">
    <w:abstractNumId w:val="16"/>
  </w:num>
  <w:num w:numId="14" w16cid:durableId="152961721">
    <w:abstractNumId w:val="2"/>
  </w:num>
  <w:num w:numId="15" w16cid:durableId="2078820464">
    <w:abstractNumId w:val="14"/>
  </w:num>
  <w:num w:numId="16" w16cid:durableId="1984508176">
    <w:abstractNumId w:val="24"/>
  </w:num>
  <w:num w:numId="17" w16cid:durableId="1722054906">
    <w:abstractNumId w:val="22"/>
  </w:num>
  <w:num w:numId="18" w16cid:durableId="676614555">
    <w:abstractNumId w:val="17"/>
  </w:num>
  <w:num w:numId="19" w16cid:durableId="1420561131">
    <w:abstractNumId w:val="21"/>
  </w:num>
  <w:num w:numId="20" w16cid:durableId="777142620">
    <w:abstractNumId w:val="18"/>
  </w:num>
  <w:num w:numId="21" w16cid:durableId="1816530926">
    <w:abstractNumId w:val="19"/>
  </w:num>
  <w:num w:numId="22" w16cid:durableId="364866415">
    <w:abstractNumId w:val="25"/>
  </w:num>
  <w:num w:numId="23" w16cid:durableId="783811309">
    <w:abstractNumId w:val="20"/>
  </w:num>
  <w:num w:numId="24" w16cid:durableId="788626022">
    <w:abstractNumId w:val="12"/>
  </w:num>
  <w:num w:numId="25" w16cid:durableId="978920955">
    <w:abstractNumId w:val="23"/>
  </w:num>
  <w:num w:numId="26" w16cid:durableId="26137797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92D"/>
    <w:rsid w:val="00000BB4"/>
    <w:rsid w:val="000267B3"/>
    <w:rsid w:val="00044AEE"/>
    <w:rsid w:val="00052BD9"/>
    <w:rsid w:val="00070381"/>
    <w:rsid w:val="00077DC5"/>
    <w:rsid w:val="000D140D"/>
    <w:rsid w:val="000E266E"/>
    <w:rsid w:val="000F2E7F"/>
    <w:rsid w:val="00101FC0"/>
    <w:rsid w:val="00110117"/>
    <w:rsid w:val="00146014"/>
    <w:rsid w:val="00177BB6"/>
    <w:rsid w:val="00196DAA"/>
    <w:rsid w:val="001D57B9"/>
    <w:rsid w:val="001F48BA"/>
    <w:rsid w:val="00235187"/>
    <w:rsid w:val="00245688"/>
    <w:rsid w:val="00270D29"/>
    <w:rsid w:val="002911AE"/>
    <w:rsid w:val="00293676"/>
    <w:rsid w:val="002B24AD"/>
    <w:rsid w:val="002B737A"/>
    <w:rsid w:val="002F6E8D"/>
    <w:rsid w:val="0030191B"/>
    <w:rsid w:val="00376D6E"/>
    <w:rsid w:val="00390E1A"/>
    <w:rsid w:val="00394C49"/>
    <w:rsid w:val="003E2717"/>
    <w:rsid w:val="003E66B0"/>
    <w:rsid w:val="003F2377"/>
    <w:rsid w:val="004063E2"/>
    <w:rsid w:val="0044716B"/>
    <w:rsid w:val="00451AC2"/>
    <w:rsid w:val="00476749"/>
    <w:rsid w:val="004B1BAB"/>
    <w:rsid w:val="004B1FD5"/>
    <w:rsid w:val="004D4D88"/>
    <w:rsid w:val="004D6F9D"/>
    <w:rsid w:val="004E453D"/>
    <w:rsid w:val="00500AB6"/>
    <w:rsid w:val="005012AC"/>
    <w:rsid w:val="0052547D"/>
    <w:rsid w:val="00531C3B"/>
    <w:rsid w:val="00532E19"/>
    <w:rsid w:val="005340DC"/>
    <w:rsid w:val="005B5F95"/>
    <w:rsid w:val="005B6CB1"/>
    <w:rsid w:val="005E3E33"/>
    <w:rsid w:val="005F16DB"/>
    <w:rsid w:val="005F71A6"/>
    <w:rsid w:val="00602776"/>
    <w:rsid w:val="00613699"/>
    <w:rsid w:val="0065264F"/>
    <w:rsid w:val="0065746F"/>
    <w:rsid w:val="0067623E"/>
    <w:rsid w:val="006A1B66"/>
    <w:rsid w:val="006A1F12"/>
    <w:rsid w:val="006C1753"/>
    <w:rsid w:val="006D6D80"/>
    <w:rsid w:val="006E4143"/>
    <w:rsid w:val="006F015F"/>
    <w:rsid w:val="00722C9A"/>
    <w:rsid w:val="00730E17"/>
    <w:rsid w:val="00752F07"/>
    <w:rsid w:val="00754631"/>
    <w:rsid w:val="0075532A"/>
    <w:rsid w:val="007574D2"/>
    <w:rsid w:val="007856F2"/>
    <w:rsid w:val="007C6046"/>
    <w:rsid w:val="007F25D9"/>
    <w:rsid w:val="007F2A3F"/>
    <w:rsid w:val="007F44FD"/>
    <w:rsid w:val="0080675A"/>
    <w:rsid w:val="00814FC2"/>
    <w:rsid w:val="008379FB"/>
    <w:rsid w:val="00841E39"/>
    <w:rsid w:val="0085756E"/>
    <w:rsid w:val="00876343"/>
    <w:rsid w:val="00882C2D"/>
    <w:rsid w:val="00884D3C"/>
    <w:rsid w:val="00887507"/>
    <w:rsid w:val="00894934"/>
    <w:rsid w:val="008A73D8"/>
    <w:rsid w:val="008B241D"/>
    <w:rsid w:val="008C0482"/>
    <w:rsid w:val="008D11D0"/>
    <w:rsid w:val="008D65FC"/>
    <w:rsid w:val="008F6249"/>
    <w:rsid w:val="009008B2"/>
    <w:rsid w:val="00910D66"/>
    <w:rsid w:val="009118DF"/>
    <w:rsid w:val="00920B34"/>
    <w:rsid w:val="009210B1"/>
    <w:rsid w:val="009370C0"/>
    <w:rsid w:val="00943638"/>
    <w:rsid w:val="00944BC5"/>
    <w:rsid w:val="009C5492"/>
    <w:rsid w:val="009C7DE2"/>
    <w:rsid w:val="009E2135"/>
    <w:rsid w:val="009E5F0D"/>
    <w:rsid w:val="009F0C13"/>
    <w:rsid w:val="00A01B3C"/>
    <w:rsid w:val="00A01FD9"/>
    <w:rsid w:val="00A04A32"/>
    <w:rsid w:val="00A12B73"/>
    <w:rsid w:val="00A420CA"/>
    <w:rsid w:val="00A64210"/>
    <w:rsid w:val="00A67BEB"/>
    <w:rsid w:val="00A7635E"/>
    <w:rsid w:val="00A8556F"/>
    <w:rsid w:val="00AE5AF7"/>
    <w:rsid w:val="00AF4C8A"/>
    <w:rsid w:val="00B11C8F"/>
    <w:rsid w:val="00B3300E"/>
    <w:rsid w:val="00B44279"/>
    <w:rsid w:val="00B627A5"/>
    <w:rsid w:val="00B6720E"/>
    <w:rsid w:val="00B86281"/>
    <w:rsid w:val="00B903DF"/>
    <w:rsid w:val="00B9651B"/>
    <w:rsid w:val="00BA2A64"/>
    <w:rsid w:val="00BA53B6"/>
    <w:rsid w:val="00BE1A7D"/>
    <w:rsid w:val="00BF4080"/>
    <w:rsid w:val="00C11AE8"/>
    <w:rsid w:val="00C15A5C"/>
    <w:rsid w:val="00C1692D"/>
    <w:rsid w:val="00C32122"/>
    <w:rsid w:val="00C510CE"/>
    <w:rsid w:val="00C7320D"/>
    <w:rsid w:val="00C83211"/>
    <w:rsid w:val="00C855C8"/>
    <w:rsid w:val="00CB0BB0"/>
    <w:rsid w:val="00CB7764"/>
    <w:rsid w:val="00CE1B59"/>
    <w:rsid w:val="00CE6B9B"/>
    <w:rsid w:val="00D04197"/>
    <w:rsid w:val="00D13DC1"/>
    <w:rsid w:val="00D21867"/>
    <w:rsid w:val="00D245BF"/>
    <w:rsid w:val="00D33A9A"/>
    <w:rsid w:val="00D54003"/>
    <w:rsid w:val="00D54E8F"/>
    <w:rsid w:val="00D63B14"/>
    <w:rsid w:val="00D66984"/>
    <w:rsid w:val="00D66F3A"/>
    <w:rsid w:val="00D72581"/>
    <w:rsid w:val="00D821AE"/>
    <w:rsid w:val="00D93084"/>
    <w:rsid w:val="00DA6872"/>
    <w:rsid w:val="00DD761E"/>
    <w:rsid w:val="00DF1C3F"/>
    <w:rsid w:val="00DF32A7"/>
    <w:rsid w:val="00E112A2"/>
    <w:rsid w:val="00E52182"/>
    <w:rsid w:val="00E612D9"/>
    <w:rsid w:val="00E67861"/>
    <w:rsid w:val="00EA787C"/>
    <w:rsid w:val="00EE47CD"/>
    <w:rsid w:val="00EE6F46"/>
    <w:rsid w:val="00EF1919"/>
    <w:rsid w:val="00F02BE7"/>
    <w:rsid w:val="00F154E1"/>
    <w:rsid w:val="00F20114"/>
    <w:rsid w:val="00F61DA4"/>
    <w:rsid w:val="00F87D05"/>
    <w:rsid w:val="00F971E2"/>
    <w:rsid w:val="00FE6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F8A3E"/>
  <w15:chartTrackingRefBased/>
  <w15:docId w15:val="{22790180-9C7F-401B-B425-513B8BE20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E5AF7"/>
    <w:pPr>
      <w:suppressAutoHyphens/>
      <w:spacing w:after="200" w:line="276" w:lineRule="auto"/>
    </w:pPr>
    <w:rPr>
      <w:sz w:val="22"/>
      <w:szCs w:val="22"/>
      <w:lang w:eastAsia="ar-SA"/>
    </w:rPr>
  </w:style>
  <w:style w:type="paragraph" w:styleId="Nadpis1">
    <w:name w:val="heading 1"/>
    <w:basedOn w:val="Normln"/>
    <w:next w:val="Normln"/>
    <w:link w:val="Nadpis1Char"/>
    <w:uiPriority w:val="9"/>
    <w:qFormat/>
    <w:rsid w:val="00D66F3A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66F3A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D66F3A"/>
    <w:pPr>
      <w:keepNext/>
      <w:spacing w:after="0" w:line="240" w:lineRule="auto"/>
      <w:outlineLvl w:val="2"/>
    </w:pPr>
    <w:rPr>
      <w:rFonts w:ascii="Times New Roman" w:eastAsia="Times New Roman" w:hAnsi="Times New Roman"/>
      <w:i/>
      <w:iCs/>
      <w:sz w:val="18"/>
      <w:szCs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66F3A"/>
    <w:pPr>
      <w:keepNext/>
      <w:keepLines/>
      <w:spacing w:before="40" w:after="0"/>
      <w:outlineLvl w:val="5"/>
    </w:pPr>
    <w:rPr>
      <w:rFonts w:ascii="Calibri Light" w:eastAsia="Times New Roman" w:hAnsi="Calibri Light"/>
      <w:color w:val="1F4D78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D66F3A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Nadpis2Char">
    <w:name w:val="Nadpis 2 Char"/>
    <w:link w:val="Nadpis2"/>
    <w:uiPriority w:val="9"/>
    <w:semiHidden/>
    <w:rsid w:val="00D66F3A"/>
    <w:rPr>
      <w:rFonts w:ascii="Calibri Light" w:eastAsia="Times New Roman" w:hAnsi="Calibri Light" w:cs="Times New Roman"/>
      <w:color w:val="2E74B5"/>
      <w:sz w:val="26"/>
      <w:szCs w:val="26"/>
      <w:lang w:eastAsia="ar-SA"/>
    </w:rPr>
  </w:style>
  <w:style w:type="character" w:customStyle="1" w:styleId="Nadpis3Char">
    <w:name w:val="Nadpis 3 Char"/>
    <w:link w:val="Nadpis3"/>
    <w:rsid w:val="00D66F3A"/>
    <w:rPr>
      <w:rFonts w:ascii="Times New Roman" w:eastAsia="Times New Roman" w:hAnsi="Times New Roman" w:cs="Times New Roman"/>
      <w:i/>
      <w:iCs/>
      <w:sz w:val="18"/>
      <w:szCs w:val="24"/>
      <w:lang w:eastAsia="ar-SA"/>
    </w:rPr>
  </w:style>
  <w:style w:type="character" w:customStyle="1" w:styleId="Nadpis6Char">
    <w:name w:val="Nadpis 6 Char"/>
    <w:link w:val="Nadpis6"/>
    <w:uiPriority w:val="9"/>
    <w:semiHidden/>
    <w:rsid w:val="00D66F3A"/>
    <w:rPr>
      <w:rFonts w:ascii="Calibri Light" w:eastAsia="Times New Roman" w:hAnsi="Calibri Light" w:cs="Times New Roman"/>
      <w:color w:val="1F4D78"/>
      <w:sz w:val="20"/>
      <w:szCs w:val="20"/>
      <w:lang w:eastAsia="ar-SA"/>
    </w:rPr>
  </w:style>
  <w:style w:type="paragraph" w:styleId="Zhlav">
    <w:name w:val="header"/>
    <w:basedOn w:val="Normln"/>
    <w:link w:val="ZhlavChar"/>
    <w:uiPriority w:val="99"/>
    <w:rsid w:val="00D66F3A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ZhlavChar">
    <w:name w:val="Záhlaví Char"/>
    <w:link w:val="Zhlav"/>
    <w:uiPriority w:val="99"/>
    <w:rsid w:val="00D66F3A"/>
    <w:rPr>
      <w:rFonts w:ascii="Calibri" w:eastAsia="Calibri" w:hAnsi="Calibri" w:cs="Times New Roman"/>
      <w:sz w:val="20"/>
      <w:szCs w:val="20"/>
      <w:lang w:eastAsia="ar-SA"/>
    </w:rPr>
  </w:style>
  <w:style w:type="paragraph" w:customStyle="1" w:styleId="Smlouva-slo0">
    <w:name w:val="Smlouva-číslo"/>
    <w:basedOn w:val="Normln"/>
    <w:rsid w:val="00D66F3A"/>
    <w:pPr>
      <w:tabs>
        <w:tab w:val="num" w:pos="720"/>
      </w:tabs>
      <w:spacing w:before="120" w:after="0" w:line="240" w:lineRule="atLeast"/>
      <w:ind w:left="720" w:hanging="720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dajeOSmluvnStran">
    <w:name w:val="ÚdajeOSmluvníStraně"/>
    <w:basedOn w:val="Normln"/>
    <w:rsid w:val="00D66F3A"/>
    <w:pPr>
      <w:spacing w:after="0" w:line="240" w:lineRule="auto"/>
      <w:ind w:left="357"/>
    </w:pPr>
    <w:rPr>
      <w:rFonts w:ascii="Times New Roman" w:eastAsia="Times New Roman" w:hAnsi="Times New Roman"/>
      <w:sz w:val="24"/>
      <w:szCs w:val="20"/>
    </w:rPr>
  </w:style>
  <w:style w:type="paragraph" w:customStyle="1" w:styleId="OdstavecSmlouvy">
    <w:name w:val="OdstavecSmlouvy"/>
    <w:basedOn w:val="Normln"/>
    <w:rsid w:val="00D66F3A"/>
    <w:pPr>
      <w:keepLines/>
      <w:tabs>
        <w:tab w:val="left" w:pos="360"/>
        <w:tab w:val="left" w:pos="426"/>
        <w:tab w:val="left" w:pos="1701"/>
      </w:tabs>
      <w:spacing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Smlouva2">
    <w:name w:val="Smlouva2"/>
    <w:basedOn w:val="Normln"/>
    <w:rsid w:val="00D66F3A"/>
    <w:pPr>
      <w:widowControl w:val="0"/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</w:rPr>
  </w:style>
  <w:style w:type="paragraph" w:customStyle="1" w:styleId="Smlouva-slo">
    <w:name w:val="Smlouva-èíslo"/>
    <w:basedOn w:val="Normln"/>
    <w:rsid w:val="00D66F3A"/>
    <w:pPr>
      <w:numPr>
        <w:numId w:val="7"/>
      </w:numPr>
      <w:spacing w:before="120" w:after="0" w:line="240" w:lineRule="atLeast"/>
      <w:jc w:val="both"/>
    </w:pPr>
    <w:rPr>
      <w:rFonts w:ascii="Times New Roman" w:eastAsia="Times New Roman" w:hAnsi="Times New Roman"/>
      <w:sz w:val="24"/>
      <w:szCs w:val="20"/>
    </w:rPr>
  </w:style>
  <w:style w:type="paragraph" w:styleId="Odstavecseseznamem">
    <w:name w:val="List Paragraph"/>
    <w:basedOn w:val="Normln"/>
    <w:qFormat/>
    <w:rsid w:val="00613699"/>
    <w:pPr>
      <w:ind w:left="720"/>
      <w:contextualSpacing/>
    </w:pPr>
  </w:style>
  <w:style w:type="paragraph" w:styleId="Bezmezer">
    <w:name w:val="No Spacing"/>
    <w:uiPriority w:val="1"/>
    <w:qFormat/>
    <w:rsid w:val="000267B3"/>
    <w:pPr>
      <w:suppressAutoHyphens/>
    </w:pPr>
    <w:rPr>
      <w:sz w:val="22"/>
      <w:szCs w:val="22"/>
      <w:lang w:eastAsia="ar-SA"/>
    </w:rPr>
  </w:style>
  <w:style w:type="paragraph" w:customStyle="1" w:styleId="Standard">
    <w:name w:val="Standard"/>
    <w:rsid w:val="000F2E7F"/>
    <w:pPr>
      <w:suppressAutoHyphens/>
      <w:autoSpaceDN w:val="0"/>
      <w:spacing w:after="200" w:line="276" w:lineRule="auto"/>
      <w:textAlignment w:val="baseline"/>
    </w:pPr>
    <w:rPr>
      <w:rFonts w:cs="Calibri"/>
      <w:kern w:val="3"/>
      <w:sz w:val="22"/>
      <w:szCs w:val="22"/>
      <w:lang w:eastAsia="en-US"/>
    </w:rPr>
  </w:style>
  <w:style w:type="numbering" w:customStyle="1" w:styleId="WWNum15">
    <w:name w:val="WWNum15"/>
    <w:basedOn w:val="Bezseznamu"/>
    <w:rsid w:val="004D6F9D"/>
    <w:pPr>
      <w:numPr>
        <w:numId w:val="24"/>
      </w:numPr>
    </w:pPr>
  </w:style>
  <w:style w:type="character" w:customStyle="1" w:styleId="datalabel">
    <w:name w:val="datalabel"/>
    <w:basedOn w:val="Standardnpsmoodstavce"/>
    <w:rsid w:val="008D11D0"/>
  </w:style>
  <w:style w:type="paragraph" w:styleId="Textbubliny">
    <w:name w:val="Balloon Text"/>
    <w:basedOn w:val="Normln"/>
    <w:link w:val="TextbublinyChar"/>
    <w:uiPriority w:val="99"/>
    <w:semiHidden/>
    <w:unhideWhenUsed/>
    <w:rsid w:val="008D11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11D0"/>
    <w:rPr>
      <w:rFonts w:ascii="Segoe UI" w:hAnsi="Segoe UI" w:cs="Segoe UI"/>
      <w:sz w:val="18"/>
      <w:szCs w:val="18"/>
      <w:lang w:eastAsia="ar-SA"/>
    </w:rPr>
  </w:style>
  <w:style w:type="paragraph" w:styleId="Normlnweb">
    <w:name w:val="Normal (Web)"/>
    <w:basedOn w:val="Normln"/>
    <w:uiPriority w:val="99"/>
    <w:unhideWhenUsed/>
    <w:rsid w:val="0007038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070381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703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96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72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2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1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lubomir.vrana@esoz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4F35D15D48BE49B70B2E03519C35D6" ma:contentTypeVersion="10" ma:contentTypeDescription="Vytvoří nový dokument" ma:contentTypeScope="" ma:versionID="49daf6d8423082e0fef4f6f8730c2348">
  <xsd:schema xmlns:xsd="http://www.w3.org/2001/XMLSchema" xmlns:xs="http://www.w3.org/2001/XMLSchema" xmlns:p="http://schemas.microsoft.com/office/2006/metadata/properties" xmlns:ns3="7067ad52-8d27-4f31-bd77-8421a7a04574" targetNamespace="http://schemas.microsoft.com/office/2006/metadata/properties" ma:root="true" ma:fieldsID="c48f6746520269552914d636fbe89566" ns3:_="">
    <xsd:import namespace="7067ad52-8d27-4f31-bd77-8421a7a0457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67ad52-8d27-4f31-bd77-8421a7a045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B338B49-A091-46E1-B986-D0B3E099B4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0F659D-1434-454B-98EF-F4D2159F1AB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0559031-7725-4D0C-96AF-8503B04FCB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67ad52-8d27-4f31-bd77-8421a7a045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1865</Words>
  <Characters>11008</Characters>
  <Application>Microsoft Office Word</Application>
  <DocSecurity>0</DocSecurity>
  <Lines>91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Mareš</dc:creator>
  <cp:keywords/>
  <dc:description/>
  <cp:lastModifiedBy>Petra Kouřilová</cp:lastModifiedBy>
  <cp:revision>5</cp:revision>
  <cp:lastPrinted>2023-06-29T06:51:00Z</cp:lastPrinted>
  <dcterms:created xsi:type="dcterms:W3CDTF">2023-06-29T06:34:00Z</dcterms:created>
  <dcterms:modified xsi:type="dcterms:W3CDTF">2023-06-29T06:55:00Z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0x010100B44F35D15D48BE49B70B2E03519C35D6</vt:lpwstr>
  </property>
</Properties>
</file>