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Nečtinská zemědělská a.s.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Nečtiny 216, 33162 Nečtiny 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60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Březín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4 619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1,0712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881,32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7 417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1,0712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1 415,19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1 909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1,0712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364,24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1 043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1,0712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45 806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1,0712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8 739,94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13 793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1,0712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2 631,76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6 591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1,0712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1 257,59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21 012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1,0712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4 009,16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4 559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1,0712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869,88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106 749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20 368,09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Čestětín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10 268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1,0712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992,36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1,0709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1,0724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7 615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1,0712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735,96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10 596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1,0712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1 024,06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1,0713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1,0713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108 597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1,0712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10 495,48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1 176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1,0712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139 558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13 487,74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Kamenná Hora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3 486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1,0712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342,70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3 366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1,0712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330,89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1 574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1,0712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1,0713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8 687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853,98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Lešovice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1,0713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675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87,64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Nové Městečko u Nečtin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189 117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1,0712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30 671,55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236 147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1,0712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38 299,01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425 264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68 970,56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Plachtín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6 244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1,0712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751,09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4 767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1,0712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573,42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1,0712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8 761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1,0712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1 053,85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20 217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2 431,89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Potok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41 500,00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1,0712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417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71,78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Račín u Nečtin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24 200,00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1 553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1,0712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24 200,00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1,0712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24 200,00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1 783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1,0712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24 200,00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2 373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1,0712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238,20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24 200,00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1 471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1,0712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24 200,00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1,0711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8 071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810,15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Trhomné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31 900,00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6 811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1,0712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901,22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31 900,00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1,0712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31 900,00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7 847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1,0712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1 038,30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15 542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2 056,49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725 180</w:t>
                  </w: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109 138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1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69N19/04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6911904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20.11.2019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109 138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26.06.2023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01.01.2020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