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473DA" w14:paraId="184F27FF" w14:textId="77777777">
        <w:trPr>
          <w:trHeight w:val="100"/>
        </w:trPr>
        <w:tc>
          <w:tcPr>
            <w:tcW w:w="107" w:type="dxa"/>
          </w:tcPr>
          <w:p w14:paraId="6271BCD7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66727A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427B27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7B4FEC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B5F8E2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19E25F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0E4268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167F34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1AA543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42DE18" w14:textId="77777777" w:rsidR="002473DA" w:rsidRDefault="002473DA">
            <w:pPr>
              <w:pStyle w:val="EmptyCellLayoutStyle"/>
              <w:spacing w:after="0" w:line="240" w:lineRule="auto"/>
            </w:pPr>
          </w:p>
        </w:tc>
      </w:tr>
      <w:tr w:rsidR="006D0A43" w14:paraId="25A89660" w14:textId="77777777" w:rsidTr="006D0A43">
        <w:trPr>
          <w:trHeight w:val="340"/>
        </w:trPr>
        <w:tc>
          <w:tcPr>
            <w:tcW w:w="107" w:type="dxa"/>
          </w:tcPr>
          <w:p w14:paraId="2FBE1CFB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6A9DA1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2DF82A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473DA" w14:paraId="371A8C1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3275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07E3E08" w14:textId="77777777" w:rsidR="002473DA" w:rsidRDefault="002473DA">
            <w:pPr>
              <w:spacing w:after="0" w:line="240" w:lineRule="auto"/>
            </w:pPr>
          </w:p>
        </w:tc>
        <w:tc>
          <w:tcPr>
            <w:tcW w:w="2422" w:type="dxa"/>
          </w:tcPr>
          <w:p w14:paraId="2E95C470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9DB9C1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EBFC60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3DD1DA" w14:textId="77777777" w:rsidR="002473DA" w:rsidRDefault="002473DA">
            <w:pPr>
              <w:pStyle w:val="EmptyCellLayoutStyle"/>
              <w:spacing w:after="0" w:line="240" w:lineRule="auto"/>
            </w:pPr>
          </w:p>
        </w:tc>
      </w:tr>
      <w:tr w:rsidR="002473DA" w14:paraId="053F6574" w14:textId="77777777">
        <w:trPr>
          <w:trHeight w:val="167"/>
        </w:trPr>
        <w:tc>
          <w:tcPr>
            <w:tcW w:w="107" w:type="dxa"/>
          </w:tcPr>
          <w:p w14:paraId="4F9DB638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6457E9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8D701E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130D15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E9C4D4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30EFED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713B0E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F34767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07008D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ACFBAA" w14:textId="77777777" w:rsidR="002473DA" w:rsidRDefault="002473DA">
            <w:pPr>
              <w:pStyle w:val="EmptyCellLayoutStyle"/>
              <w:spacing w:after="0" w:line="240" w:lineRule="auto"/>
            </w:pPr>
          </w:p>
        </w:tc>
      </w:tr>
      <w:tr w:rsidR="006D0A43" w14:paraId="50997BEA" w14:textId="77777777" w:rsidTr="006D0A43">
        <w:tc>
          <w:tcPr>
            <w:tcW w:w="107" w:type="dxa"/>
          </w:tcPr>
          <w:p w14:paraId="6C23CB8F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452489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9771B6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473DA" w14:paraId="143622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3A11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8E0A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1D1B" w14:textId="77777777" w:rsidR="002473DA" w:rsidRDefault="003704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57DF" w14:textId="77777777" w:rsidR="002473DA" w:rsidRDefault="003704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CF4B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3C7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D734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AE0C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D921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878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0A43" w14:paraId="44B4884B" w14:textId="77777777" w:rsidTr="006D0A43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8848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7A0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0A9B" w14:textId="77777777" w:rsidR="002473DA" w:rsidRDefault="002473DA">
                  <w:pPr>
                    <w:spacing w:after="0" w:line="240" w:lineRule="auto"/>
                  </w:pPr>
                </w:p>
              </w:tc>
            </w:tr>
            <w:tr w:rsidR="002473DA" w14:paraId="538B22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709F" w14:textId="4913549C" w:rsidR="002473DA" w:rsidRDefault="006D0A43">
                  <w:pPr>
                    <w:spacing w:after="0" w:line="240" w:lineRule="auto"/>
                  </w:pPr>
                  <w:r>
                    <w:t xml:space="preserve">Rozsudek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79A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BE3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6FE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8B7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539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335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D9D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A2C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D94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71,87 Kč</w:t>
                  </w:r>
                </w:p>
              </w:tc>
            </w:tr>
            <w:tr w:rsidR="006D0A43" w14:paraId="492C315F" w14:textId="77777777" w:rsidTr="006D0A43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09BE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Celkem za </w:t>
                  </w:r>
                  <w:r>
                    <w:rPr>
                      <w:rFonts w:ascii="Arial" w:eastAsia="Arial" w:hAnsi="Arial"/>
                      <w:color w:val="000000"/>
                    </w:rPr>
                    <w:t>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9C5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C8B8" w14:textId="14F6B16D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</w:t>
                  </w:r>
                  <w:r w:rsidR="006D0A43">
                    <w:rPr>
                      <w:rFonts w:ascii="Arial" w:eastAsia="Arial" w:hAnsi="Arial"/>
                      <w:color w:val="000000"/>
                    </w:rPr>
                    <w:t>19</w:t>
                  </w:r>
                  <w:r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1D6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C03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F89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B28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71,87 Kč</w:t>
                  </w:r>
                </w:p>
              </w:tc>
            </w:tr>
            <w:tr w:rsidR="006D0A43" w14:paraId="2FBC82FB" w14:textId="77777777" w:rsidTr="006D0A43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F02A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Teplá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995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C41E" w14:textId="77777777" w:rsidR="002473DA" w:rsidRDefault="002473DA">
                  <w:pPr>
                    <w:spacing w:after="0" w:line="240" w:lineRule="auto"/>
                  </w:pPr>
                </w:p>
              </w:tc>
            </w:tr>
            <w:tr w:rsidR="002473DA" w14:paraId="322958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9931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slučka nemovitostí, revize 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EDF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6F5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C03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B74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234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80B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BF6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955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BF5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42,74 Kč</w:t>
                  </w:r>
                </w:p>
              </w:tc>
            </w:tr>
            <w:tr w:rsidR="006D0A43" w14:paraId="36059C71" w14:textId="77777777" w:rsidTr="006D0A43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17CA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CD8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C82E" w14:textId="0CAE283E" w:rsidR="002473DA" w:rsidRDefault="00D87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442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9C4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4EC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974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42,74 Kč</w:t>
                  </w:r>
                </w:p>
              </w:tc>
            </w:tr>
            <w:tr w:rsidR="006D0A43" w14:paraId="32C0D71E" w14:textId="77777777" w:rsidTr="006D0A43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EFCA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0BAF" w14:textId="0ADE3E59" w:rsidR="002473DA" w:rsidRDefault="00D87F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3 095,00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F4B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F16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776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576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114,61 Kč</w:t>
                  </w:r>
                </w:p>
              </w:tc>
            </w:tr>
          </w:tbl>
          <w:p w14:paraId="2B095A30" w14:textId="77777777" w:rsidR="002473DA" w:rsidRDefault="002473DA">
            <w:pPr>
              <w:spacing w:after="0" w:line="240" w:lineRule="auto"/>
            </w:pPr>
          </w:p>
        </w:tc>
        <w:tc>
          <w:tcPr>
            <w:tcW w:w="15" w:type="dxa"/>
          </w:tcPr>
          <w:p w14:paraId="5D59C808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5BB0C6" w14:textId="77777777" w:rsidR="002473DA" w:rsidRDefault="002473DA">
            <w:pPr>
              <w:pStyle w:val="EmptyCellLayoutStyle"/>
              <w:spacing w:after="0" w:line="240" w:lineRule="auto"/>
            </w:pPr>
          </w:p>
        </w:tc>
      </w:tr>
      <w:tr w:rsidR="002473DA" w14:paraId="2EBCE50E" w14:textId="77777777">
        <w:trPr>
          <w:trHeight w:val="124"/>
        </w:trPr>
        <w:tc>
          <w:tcPr>
            <w:tcW w:w="107" w:type="dxa"/>
          </w:tcPr>
          <w:p w14:paraId="2B338DA3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CD6095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FF2114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A4B3F0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97D673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AF8EF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FCA5BD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6F375A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B3C8D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3EEAA7" w14:textId="77777777" w:rsidR="002473DA" w:rsidRDefault="002473DA">
            <w:pPr>
              <w:pStyle w:val="EmptyCellLayoutStyle"/>
              <w:spacing w:after="0" w:line="240" w:lineRule="auto"/>
            </w:pPr>
          </w:p>
        </w:tc>
      </w:tr>
      <w:tr w:rsidR="006D0A43" w14:paraId="1170C1DB" w14:textId="77777777" w:rsidTr="006D0A43">
        <w:trPr>
          <w:trHeight w:val="340"/>
        </w:trPr>
        <w:tc>
          <w:tcPr>
            <w:tcW w:w="107" w:type="dxa"/>
          </w:tcPr>
          <w:p w14:paraId="1FAC2281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473DA" w14:paraId="0A1BDF0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6F3A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A482360" w14:textId="77777777" w:rsidR="002473DA" w:rsidRDefault="002473DA">
            <w:pPr>
              <w:spacing w:after="0" w:line="240" w:lineRule="auto"/>
            </w:pPr>
          </w:p>
        </w:tc>
        <w:tc>
          <w:tcPr>
            <w:tcW w:w="40" w:type="dxa"/>
          </w:tcPr>
          <w:p w14:paraId="6B7E4D2D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63B034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6BBAA4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E41A2B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CCAF5F" w14:textId="77777777" w:rsidR="002473DA" w:rsidRDefault="002473DA">
            <w:pPr>
              <w:pStyle w:val="EmptyCellLayoutStyle"/>
              <w:spacing w:after="0" w:line="240" w:lineRule="auto"/>
            </w:pPr>
          </w:p>
        </w:tc>
      </w:tr>
      <w:tr w:rsidR="002473DA" w14:paraId="5ABE3D03" w14:textId="77777777">
        <w:trPr>
          <w:trHeight w:val="225"/>
        </w:trPr>
        <w:tc>
          <w:tcPr>
            <w:tcW w:w="107" w:type="dxa"/>
          </w:tcPr>
          <w:p w14:paraId="2DC9A914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6838C9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574CAA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24E0D5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D24BBC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B0249E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799985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0327CE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1AF549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40B720" w14:textId="77777777" w:rsidR="002473DA" w:rsidRDefault="002473DA">
            <w:pPr>
              <w:pStyle w:val="EmptyCellLayoutStyle"/>
              <w:spacing w:after="0" w:line="240" w:lineRule="auto"/>
            </w:pPr>
          </w:p>
        </w:tc>
      </w:tr>
      <w:tr w:rsidR="006D0A43" w14:paraId="0706D2D6" w14:textId="77777777" w:rsidTr="006D0A43">
        <w:tc>
          <w:tcPr>
            <w:tcW w:w="107" w:type="dxa"/>
          </w:tcPr>
          <w:p w14:paraId="4F3775A1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473DA" w14:paraId="78EC23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7DA7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332D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3871" w14:textId="77777777" w:rsidR="002473DA" w:rsidRDefault="003704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FA88" w14:textId="77777777" w:rsidR="002473DA" w:rsidRDefault="003704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DEB7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EBD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983C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27E9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07FC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2F9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0A43" w14:paraId="6DC7B88C" w14:textId="77777777" w:rsidTr="006D0A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0F1C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Beroun u Starého Sedla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31E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794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9D7E" w14:textId="77777777" w:rsidR="002473DA" w:rsidRDefault="002473DA">
                  <w:pPr>
                    <w:spacing w:after="0" w:line="240" w:lineRule="auto"/>
                  </w:pPr>
                </w:p>
              </w:tc>
            </w:tr>
            <w:tr w:rsidR="002473DA" w14:paraId="452203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C18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3CD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29E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F55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829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CA3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035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F1A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422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90C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18,92 Kč</w:t>
                  </w:r>
                </w:p>
              </w:tc>
            </w:tr>
            <w:tr w:rsidR="006D0A43" w14:paraId="4C028C53" w14:textId="77777777" w:rsidTr="006D0A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89E3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DB5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1C2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E61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105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9E3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72A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18,92 Kč</w:t>
                  </w:r>
                </w:p>
              </w:tc>
            </w:tr>
            <w:tr w:rsidR="006D0A43" w14:paraId="268B7803" w14:textId="77777777" w:rsidTr="006D0A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2372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B5E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53E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F36E" w14:textId="77777777" w:rsidR="002473DA" w:rsidRDefault="002473DA">
                  <w:pPr>
                    <w:spacing w:after="0" w:line="240" w:lineRule="auto"/>
                  </w:pPr>
                </w:p>
              </w:tc>
            </w:tr>
            <w:tr w:rsidR="002473DA" w14:paraId="4C132D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D5A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EA8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A00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BAE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57B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5C6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A3F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9A9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6F5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7BE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80,89 Kč</w:t>
                  </w:r>
                </w:p>
              </w:tc>
            </w:tr>
            <w:tr w:rsidR="002473DA" w14:paraId="3A3A9E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E70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C7C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7ED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5AF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886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B22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5B0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05F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7F7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002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31,66 Kč</w:t>
                  </w:r>
                </w:p>
              </w:tc>
            </w:tr>
            <w:tr w:rsidR="002473DA" w14:paraId="0910B9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29C3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12A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716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430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34E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B2C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F6C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12B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1D4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ECC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316,51 Kč</w:t>
                  </w:r>
                </w:p>
              </w:tc>
            </w:tr>
            <w:tr w:rsidR="002473DA" w14:paraId="3901DF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0C2F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5BA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548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F19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28B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8A4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E6E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808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DB1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DA9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163,06 Kč</w:t>
                  </w:r>
                </w:p>
              </w:tc>
            </w:tr>
            <w:tr w:rsidR="002473DA" w14:paraId="04A592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420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11F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A59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830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0EE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2F2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A07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A84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E04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8D0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85,34 Kč</w:t>
                  </w:r>
                </w:p>
              </w:tc>
            </w:tr>
            <w:tr w:rsidR="002473DA" w14:paraId="1DB8C6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7D1C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8A7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E0C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EFF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76A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A6A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3C0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91B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E3A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9D7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65,81 Kč</w:t>
                  </w:r>
                </w:p>
              </w:tc>
            </w:tr>
            <w:tr w:rsidR="002473DA" w14:paraId="43FD62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0A1F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31F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770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CDC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8EA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5EB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3A1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6E2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E06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EB3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6D0A43" w14:paraId="752F43CF" w14:textId="77777777" w:rsidTr="006D0A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30F8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87D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D2B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C7D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6BA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E83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439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743,44 Kč</w:t>
                  </w:r>
                </w:p>
              </w:tc>
            </w:tr>
            <w:tr w:rsidR="006D0A43" w14:paraId="21E23CD7" w14:textId="77777777" w:rsidTr="006D0A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4686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Teplá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0D7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592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45F3" w14:textId="77777777" w:rsidR="002473DA" w:rsidRDefault="002473DA">
                  <w:pPr>
                    <w:spacing w:after="0" w:line="240" w:lineRule="auto"/>
                  </w:pPr>
                </w:p>
              </w:tc>
            </w:tr>
            <w:tr w:rsidR="002473DA" w14:paraId="0763B8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DB7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82D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D39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2A8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85F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D66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470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729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FAA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8C7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1 285,15 Kč</w:t>
                  </w:r>
                </w:p>
              </w:tc>
            </w:tr>
            <w:tr w:rsidR="002473DA" w14:paraId="7DD4DC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8E7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212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F96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EAF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A85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352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C6D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97C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2C5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37D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189,97 Kč</w:t>
                  </w:r>
                </w:p>
              </w:tc>
            </w:tr>
            <w:tr w:rsidR="002473DA" w14:paraId="41DECF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7A8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D66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B71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B11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C72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1BB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926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449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2FC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989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729,77 Kč</w:t>
                  </w:r>
                </w:p>
              </w:tc>
            </w:tr>
            <w:tr w:rsidR="002473DA" w14:paraId="2296D4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1CC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7F0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9BC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899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832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26B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44B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4BE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40A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2B3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102,74 Kč</w:t>
                  </w:r>
                </w:p>
              </w:tc>
            </w:tr>
            <w:tr w:rsidR="002473DA" w14:paraId="016E46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CEE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B64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C8B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D9A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5B3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6FD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003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176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8BD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33E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16 227,27 Kč</w:t>
                  </w:r>
                </w:p>
              </w:tc>
            </w:tr>
            <w:tr w:rsidR="002473DA" w14:paraId="16B88C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48A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047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2D8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EF5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435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CBB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9E5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A46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E8F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244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31,27 Kč</w:t>
                  </w:r>
                </w:p>
              </w:tc>
            </w:tr>
            <w:tr w:rsidR="002473DA" w14:paraId="3D7580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C8D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E8A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401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4C2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A09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25E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19F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912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C4D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11C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9 335,34 Kč</w:t>
                  </w:r>
                </w:p>
              </w:tc>
            </w:tr>
            <w:tr w:rsidR="002473DA" w14:paraId="07F42B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3DF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9C3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3E7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872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116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75C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2E5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40F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B4D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B09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646,19 Kč</w:t>
                  </w:r>
                </w:p>
              </w:tc>
            </w:tr>
            <w:tr w:rsidR="002473DA" w14:paraId="5DBE8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4DE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633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055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767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160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50C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BA2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BF9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96E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87A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86,79 Kč</w:t>
                  </w:r>
                </w:p>
              </w:tc>
            </w:tr>
            <w:tr w:rsidR="002473DA" w14:paraId="6E755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155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932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FB9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AC5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7EC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ADE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730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52D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3CC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374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73,33 Kč</w:t>
                  </w:r>
                </w:p>
              </w:tc>
            </w:tr>
            <w:tr w:rsidR="002473DA" w14:paraId="7E9A55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3FA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75E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29E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813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0B1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A78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A95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FFC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F2A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C2D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 Kč</w:t>
                  </w:r>
                </w:p>
              </w:tc>
            </w:tr>
            <w:tr w:rsidR="002473DA" w14:paraId="721427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F1B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46C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351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1E6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281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8ED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B1B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6FC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D9A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4DB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445,79 Kč</w:t>
                  </w:r>
                </w:p>
              </w:tc>
            </w:tr>
            <w:tr w:rsidR="002473DA" w14:paraId="741314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21E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A2F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724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455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DBA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15E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BA9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5EB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46A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788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1 378,26 Kč</w:t>
                  </w:r>
                </w:p>
              </w:tc>
            </w:tr>
            <w:tr w:rsidR="002473DA" w14:paraId="7753F7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D33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911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DED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187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EA0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670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687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6C8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978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65D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2 056,26 Kč</w:t>
                  </w:r>
                </w:p>
              </w:tc>
            </w:tr>
            <w:tr w:rsidR="002473DA" w14:paraId="1C361A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CF3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9A3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22F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A9B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428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F57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519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DD6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E14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311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2 211,39 Kč</w:t>
                  </w:r>
                </w:p>
              </w:tc>
            </w:tr>
            <w:tr w:rsidR="002473DA" w14:paraId="0487C1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A7F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270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831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03D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0E7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317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53F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B56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F58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1B7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846,49 Kč</w:t>
                  </w:r>
                </w:p>
              </w:tc>
            </w:tr>
            <w:tr w:rsidR="002473DA" w14:paraId="06BB9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169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9D4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D73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956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49C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D60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544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3F8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CAB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18C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894,25 Kč</w:t>
                  </w:r>
                </w:p>
              </w:tc>
            </w:tr>
            <w:tr w:rsidR="002473DA" w14:paraId="0556EB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B8E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107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A46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E09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9F0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974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6BD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EF6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A23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7A7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 Kč</w:t>
                  </w:r>
                </w:p>
              </w:tc>
            </w:tr>
            <w:tr w:rsidR="002473DA" w14:paraId="5CF52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ED79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364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8E1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21F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C1F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555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41D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02A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413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FF2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22,05 Kč</w:t>
                  </w:r>
                </w:p>
              </w:tc>
            </w:tr>
            <w:tr w:rsidR="002473DA" w14:paraId="64AA3B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E37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5C9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CDF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770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98B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6A3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843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4A8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169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B0D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37 738,14 Kč</w:t>
                  </w:r>
                </w:p>
              </w:tc>
            </w:tr>
            <w:tr w:rsidR="002473DA" w14:paraId="6CCEA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EF22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D3C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416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F5C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490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6FC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F8A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9E5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607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0A8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1 202,91 Kč</w:t>
                  </w:r>
                </w:p>
              </w:tc>
            </w:tr>
            <w:tr w:rsidR="002473DA" w14:paraId="27F5A9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B7B1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CF2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DA7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01A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82E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F7E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DE3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23.08.2005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E64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070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995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3 118,64 Kč</w:t>
                  </w:r>
                </w:p>
              </w:tc>
            </w:tr>
            <w:tr w:rsidR="002473DA" w14:paraId="332B70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648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FE9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B56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31D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CD2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C07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356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7AC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8C3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3AD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242,72 Kč</w:t>
                  </w:r>
                </w:p>
              </w:tc>
            </w:tr>
            <w:tr w:rsidR="002473DA" w14:paraId="1747FD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C2C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69F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22F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EE9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11C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7B6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C0C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AD5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1B9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CED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460,93 Kč</w:t>
                  </w:r>
                </w:p>
              </w:tc>
            </w:tr>
            <w:tr w:rsidR="002473DA" w14:paraId="601EAA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DB5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746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0DB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538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AD1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7B5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6C1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596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4EC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44D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197,91 Kč</w:t>
                  </w:r>
                </w:p>
              </w:tc>
            </w:tr>
            <w:tr w:rsidR="002473DA" w14:paraId="49BC4A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7BC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761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A45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B8D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D76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947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567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F66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334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A8D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1 642,10 Kč</w:t>
                  </w:r>
                </w:p>
              </w:tc>
            </w:tr>
            <w:tr w:rsidR="002473DA" w14:paraId="0524B1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160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1A6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B1E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0E9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9ED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15E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BFF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558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CE9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BAC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143,28 Kč</w:t>
                  </w:r>
                </w:p>
              </w:tc>
            </w:tr>
            <w:tr w:rsidR="002473DA" w14:paraId="0DC13D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632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CD2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052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F89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844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E76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B42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36D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DD8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800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119,93 Kč</w:t>
                  </w:r>
                </w:p>
              </w:tc>
            </w:tr>
            <w:tr w:rsidR="002473DA" w14:paraId="3955DC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BB7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7D7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827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04A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F9B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EDA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8D9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7C2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CB6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872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128,22 Kč</w:t>
                  </w:r>
                </w:p>
              </w:tc>
            </w:tr>
            <w:tr w:rsidR="002473DA" w14:paraId="4B59C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111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32F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DE0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0B9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1B9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15C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FCF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2D6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9F9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144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173,04 Kč</w:t>
                  </w:r>
                </w:p>
              </w:tc>
            </w:tr>
            <w:tr w:rsidR="002473DA" w14:paraId="621E25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AF9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0B4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3B7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7B2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899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2F3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FDC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F9B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9D7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D7D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14 626,60 Kč</w:t>
                  </w:r>
                </w:p>
              </w:tc>
            </w:tr>
            <w:tr w:rsidR="002473DA" w14:paraId="692A24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9E8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23D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D80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3D5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267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DC4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68D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C50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EEA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EE6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681,74 Kč</w:t>
                  </w:r>
                </w:p>
              </w:tc>
            </w:tr>
            <w:tr w:rsidR="002473DA" w14:paraId="753681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E35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872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85C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46B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941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771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CE4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1A0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C2F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BB2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2 615,20 Kč</w:t>
                  </w:r>
                </w:p>
              </w:tc>
            </w:tr>
            <w:tr w:rsidR="002473DA" w14:paraId="335293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D133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5F1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5C0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699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632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CFE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865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CB1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36B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63B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25,04 Kč</w:t>
                  </w:r>
                </w:p>
              </w:tc>
            </w:tr>
            <w:tr w:rsidR="002473DA" w14:paraId="195125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896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59E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E2F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F0D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732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83D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BAA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7F1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7B1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882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380,21 Kč</w:t>
                  </w:r>
                </w:p>
              </w:tc>
            </w:tr>
            <w:tr w:rsidR="002473DA" w14:paraId="49D9F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C2F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4C5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211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0CE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030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598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0B3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9E5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17E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619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291,55 Kč</w:t>
                  </w:r>
                </w:p>
              </w:tc>
            </w:tr>
            <w:tr w:rsidR="002473DA" w14:paraId="01305D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84A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8CC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B2E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821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54B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D33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D44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24C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BBF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6B0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129,47 Kč</w:t>
                  </w:r>
                </w:p>
              </w:tc>
            </w:tr>
            <w:tr w:rsidR="002473DA" w14:paraId="11F280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CC5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C72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D6A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6FB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49E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B98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044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F30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897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753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12 209,22 Kč</w:t>
                  </w:r>
                </w:p>
              </w:tc>
            </w:tr>
            <w:tr w:rsidR="002473DA" w14:paraId="71CB4A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32F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EE3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835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151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083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F40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A14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820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FAB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FC1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1 161,82 Kč</w:t>
                  </w:r>
                </w:p>
              </w:tc>
            </w:tr>
            <w:tr w:rsidR="002473DA" w14:paraId="2F1BF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A2E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2DB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894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9E6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2E0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C7B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5C4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CA1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BA1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D77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10 916,31 Kč</w:t>
                  </w:r>
                </w:p>
              </w:tc>
            </w:tr>
            <w:tr w:rsidR="002473DA" w14:paraId="59AAF1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B777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3BA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47D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135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BD9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991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8AD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E80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BF9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FCA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 Kč</w:t>
                  </w:r>
                </w:p>
              </w:tc>
            </w:tr>
            <w:tr w:rsidR="002473DA" w14:paraId="6FB7C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DC7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03D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5E6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DB2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4E7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243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65A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DF0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EE0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5E4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411,57 Kč</w:t>
                  </w:r>
                </w:p>
              </w:tc>
            </w:tr>
            <w:tr w:rsidR="002473DA" w14:paraId="706C26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C716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85A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892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429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5A0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505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558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0AF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928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14F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427,25 Kč</w:t>
                  </w:r>
                </w:p>
              </w:tc>
            </w:tr>
            <w:tr w:rsidR="002473DA" w14:paraId="4FC1A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0CC1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0B5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465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7CD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CF4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8C7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CD1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714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71C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E57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48,83 Kč</w:t>
                  </w:r>
                </w:p>
              </w:tc>
            </w:tr>
            <w:tr w:rsidR="002473DA" w14:paraId="75D3CF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7D72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5C7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800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FEC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484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7F4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71D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CF8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04A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0EC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 Kč</w:t>
                  </w:r>
                </w:p>
              </w:tc>
            </w:tr>
            <w:tr w:rsidR="002473DA" w14:paraId="77B420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2D2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4A4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EA0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CCD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F8F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03E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74C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2D1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B98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7AE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825,73 Kč</w:t>
                  </w:r>
                </w:p>
              </w:tc>
            </w:tr>
            <w:tr w:rsidR="002473DA" w14:paraId="391985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EDD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21B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A16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A9E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148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960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3E3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B71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2D7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4A4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954,93 Kč</w:t>
                  </w:r>
                </w:p>
              </w:tc>
            </w:tr>
            <w:tr w:rsidR="002473DA" w14:paraId="4CA0EA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604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844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650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152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7D1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BCB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A9F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7CA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8E9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912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5 608,92 Kč</w:t>
                  </w:r>
                </w:p>
              </w:tc>
            </w:tr>
            <w:tr w:rsidR="002473DA" w14:paraId="7B067F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10B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65F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AFF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4F1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A2A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18B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428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2BC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2DC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5BB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177,58 Kč</w:t>
                  </w:r>
                </w:p>
              </w:tc>
            </w:tr>
            <w:tr w:rsidR="002473DA" w14:paraId="3C37E6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73C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8AC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082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C22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CB1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A7D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BA5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C61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16C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E51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1 099,19 Kč</w:t>
                  </w:r>
                </w:p>
              </w:tc>
            </w:tr>
            <w:tr w:rsidR="002473DA" w14:paraId="633E18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C38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ADD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F9D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1DD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FF3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1A8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509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81A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CFF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CFD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502,90 Kč</w:t>
                  </w:r>
                </w:p>
              </w:tc>
            </w:tr>
            <w:tr w:rsidR="002473DA" w14:paraId="5793A8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5C5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741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60F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C05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90D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181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121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45B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4D6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217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96,41 Kč</w:t>
                  </w:r>
                </w:p>
              </w:tc>
            </w:tr>
            <w:tr w:rsidR="002473DA" w14:paraId="09D0F7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209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DE1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78F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4B1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5D0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1E8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F47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06A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D53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8BE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42,95 Kč</w:t>
                  </w:r>
                </w:p>
              </w:tc>
            </w:tr>
            <w:tr w:rsidR="002473DA" w14:paraId="7D8B3E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0A3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BA9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9B7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33F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8D3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BA6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83B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DBB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4D6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270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25,93 Kč</w:t>
                  </w:r>
                </w:p>
              </w:tc>
            </w:tr>
            <w:tr w:rsidR="002473DA" w14:paraId="73CD04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266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5D6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516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B8D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490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767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CD2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6EA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428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EA5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907,62 Kč</w:t>
                  </w:r>
                </w:p>
              </w:tc>
            </w:tr>
            <w:tr w:rsidR="002473DA" w14:paraId="288C09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3BA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332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B70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93C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212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58F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C5D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951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4D9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058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446,14 Kč</w:t>
                  </w:r>
                </w:p>
              </w:tc>
            </w:tr>
            <w:tr w:rsidR="002473DA" w14:paraId="41FA63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BCD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38A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851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60B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A13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155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89F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D7B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4AC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457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409,70 Kč</w:t>
                  </w:r>
                </w:p>
              </w:tc>
            </w:tr>
            <w:tr w:rsidR="002473DA" w14:paraId="5E875C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6A0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327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A66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0A8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438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468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9F3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E8C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4A0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B9D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332,63 Kč</w:t>
                  </w:r>
                </w:p>
              </w:tc>
            </w:tr>
            <w:tr w:rsidR="002473DA" w14:paraId="19F909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98A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695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734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B09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CC1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B21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121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23D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1ED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A32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69,86 Kč</w:t>
                  </w:r>
                </w:p>
              </w:tc>
            </w:tr>
            <w:tr w:rsidR="002473DA" w14:paraId="36F85A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0C0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02A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6F6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804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784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67B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05B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16D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112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868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3 734,97 Kč</w:t>
                  </w:r>
                </w:p>
              </w:tc>
            </w:tr>
            <w:tr w:rsidR="002473DA" w14:paraId="556A78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9E9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272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9E9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193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631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685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409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FE8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7B4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E3A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6 189,70 Kč</w:t>
                  </w:r>
                </w:p>
              </w:tc>
            </w:tr>
            <w:tr w:rsidR="002473DA" w14:paraId="467625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B4F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0A1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2F7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9B4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274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580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68C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586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7DD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CA0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110,93 Kč</w:t>
                  </w:r>
                </w:p>
              </w:tc>
            </w:tr>
            <w:tr w:rsidR="002473DA" w14:paraId="5162C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85ED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BD1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466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44A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5C9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B16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8E8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FAD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418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FCC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2473DA" w14:paraId="41E850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AE7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C46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93B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BE2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915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B92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10D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BB0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3BE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EB2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980,86 Kč</w:t>
                  </w:r>
                </w:p>
              </w:tc>
            </w:tr>
            <w:tr w:rsidR="002473DA" w14:paraId="128671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574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FE0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385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427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89E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451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E7F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A95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B0A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552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192,64 Kč</w:t>
                  </w:r>
                </w:p>
              </w:tc>
            </w:tr>
            <w:tr w:rsidR="002473DA" w14:paraId="3A06B5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64E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306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157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455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86B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8EA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0EF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9DA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EE0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23E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551,73 Kč</w:t>
                  </w:r>
                </w:p>
              </w:tc>
            </w:tr>
            <w:tr w:rsidR="002473DA" w14:paraId="596CCB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B26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B94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20C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1E5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0EF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4DF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579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520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173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F9B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1 302,61 Kč</w:t>
                  </w:r>
                </w:p>
              </w:tc>
            </w:tr>
            <w:tr w:rsidR="002473DA" w14:paraId="7EA08E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48F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76A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DA5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E90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F4C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443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EE9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CCF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8C0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A4C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91,24 Kč</w:t>
                  </w:r>
                </w:p>
              </w:tc>
            </w:tr>
            <w:tr w:rsidR="002473DA" w14:paraId="68B19C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230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D79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DFC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595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311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8BC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7F1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B1F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CF9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51B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240,05 Kč</w:t>
                  </w:r>
                </w:p>
              </w:tc>
            </w:tr>
            <w:tr w:rsidR="002473DA" w14:paraId="7E22E4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CA4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7BE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4DC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A08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5CD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AED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640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D01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D0E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2F5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1 125,65 Kč</w:t>
                  </w:r>
                </w:p>
              </w:tc>
            </w:tr>
            <w:tr w:rsidR="002473DA" w14:paraId="23582B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4A1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E89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C41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DC4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6AC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155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50E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5A2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840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DB2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43,66 Kč</w:t>
                  </w:r>
                </w:p>
              </w:tc>
            </w:tr>
            <w:tr w:rsidR="002473DA" w14:paraId="23D9AD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863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FCE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9BE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EE6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6DB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A55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68A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AB4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B01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22E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267,58 Kč</w:t>
                  </w:r>
                </w:p>
              </w:tc>
            </w:tr>
            <w:tr w:rsidR="002473DA" w14:paraId="7966D5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4F8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F8C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4C8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6C8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5BF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068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BBB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392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1BF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711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2 039,95 Kč</w:t>
                  </w:r>
                </w:p>
              </w:tc>
            </w:tr>
            <w:tr w:rsidR="002473DA" w14:paraId="580982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685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E98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D4D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B63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41F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360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DB0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198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06E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574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5 271,58 Kč</w:t>
                  </w:r>
                </w:p>
              </w:tc>
            </w:tr>
            <w:tr w:rsidR="002473DA" w14:paraId="763E5B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D33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189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1B4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16F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911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33D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C5F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B9C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80C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0D6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2 061,86 Kč</w:t>
                  </w:r>
                </w:p>
              </w:tc>
            </w:tr>
            <w:tr w:rsidR="002473DA" w14:paraId="2FD562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B66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353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F70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0AB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887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2F1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6F9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568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CB2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C3F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15 901,06 Kč</w:t>
                  </w:r>
                </w:p>
              </w:tc>
            </w:tr>
            <w:tr w:rsidR="002473DA" w14:paraId="0B74AE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EAA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BFD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A8E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3FF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AF1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C7D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A14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0BA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6D2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D55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331,64 Kč</w:t>
                  </w:r>
                </w:p>
              </w:tc>
            </w:tr>
            <w:tr w:rsidR="002473DA" w14:paraId="39D6D4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5D7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02D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ACB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2A8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DB7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A2C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5C6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8B8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5EA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329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31,37 Kč</w:t>
                  </w:r>
                </w:p>
              </w:tc>
            </w:tr>
            <w:tr w:rsidR="002473DA" w14:paraId="12A8BF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3F2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881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AF8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92D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C54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404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F8C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E19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CB3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349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60,86 Kč</w:t>
                  </w:r>
                </w:p>
              </w:tc>
            </w:tr>
            <w:tr w:rsidR="002473DA" w14:paraId="714EBF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BC8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169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362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892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6BB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730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665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54E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E87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2E4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16 023,84 Kč</w:t>
                  </w:r>
                </w:p>
              </w:tc>
            </w:tr>
            <w:tr w:rsidR="002473DA" w14:paraId="315250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AD6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048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092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3A5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052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D32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44E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160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0EB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924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149,16 Kč</w:t>
                  </w:r>
                </w:p>
              </w:tc>
            </w:tr>
            <w:tr w:rsidR="002473DA" w14:paraId="1F079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C8E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300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112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DCD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EB3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850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959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737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58E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7AB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215,46 Kč</w:t>
                  </w:r>
                </w:p>
              </w:tc>
            </w:tr>
            <w:tr w:rsidR="002473DA" w14:paraId="06B2F8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EFBB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835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997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5A8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917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402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E68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3C3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C12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969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904,83 Kč</w:t>
                  </w:r>
                </w:p>
              </w:tc>
            </w:tr>
            <w:tr w:rsidR="002473DA" w14:paraId="73299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5C0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DCB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9C8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27F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BDD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01D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A70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50F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1D9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32B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 Kč</w:t>
                  </w:r>
                </w:p>
              </w:tc>
            </w:tr>
            <w:tr w:rsidR="002473DA" w14:paraId="4F4592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539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10F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753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C6D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2C6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71F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D97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986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2EF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A6E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 Kč</w:t>
                  </w:r>
                </w:p>
              </w:tc>
            </w:tr>
            <w:tr w:rsidR="002473DA" w14:paraId="55E910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87E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7CE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E83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2DB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E99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7E4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17E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E12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155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AC3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15 843,41 Kč</w:t>
                  </w:r>
                </w:p>
              </w:tc>
            </w:tr>
            <w:tr w:rsidR="002473DA" w14:paraId="78096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F3E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B8A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5AD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068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599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C8A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A39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8C4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6BD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143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508,25 Kč</w:t>
                  </w:r>
                </w:p>
              </w:tc>
            </w:tr>
            <w:tr w:rsidR="002473DA" w14:paraId="7826F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F1B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783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5FB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073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75A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D1F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01B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8F7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6EA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50D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892,65 Kč</w:t>
                  </w:r>
                </w:p>
              </w:tc>
            </w:tr>
            <w:tr w:rsidR="002473DA" w14:paraId="45541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062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D23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963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CC9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865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327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B81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830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5A0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275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27,62 Kč</w:t>
                  </w:r>
                </w:p>
              </w:tc>
            </w:tr>
            <w:tr w:rsidR="002473DA" w14:paraId="4E3E61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5EC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038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A4E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9DE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E0B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9E7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BD2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A34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EA8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3F8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123,50 Kč</w:t>
                  </w:r>
                </w:p>
              </w:tc>
            </w:tr>
            <w:tr w:rsidR="002473DA" w14:paraId="64093F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746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412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60E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D27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EB4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371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AE9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E87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0E3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512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308,48 Kč</w:t>
                  </w:r>
                </w:p>
              </w:tc>
            </w:tr>
            <w:tr w:rsidR="002473DA" w14:paraId="192B9E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287F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5F5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3FD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97B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20B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F38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4C7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BF8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BA3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921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 Kč</w:t>
                  </w:r>
                </w:p>
              </w:tc>
            </w:tr>
            <w:tr w:rsidR="002473DA" w14:paraId="239A8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31D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D14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6D0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967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FC8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310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3F3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10C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7C2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1C1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94,09 Kč</w:t>
                  </w:r>
                </w:p>
              </w:tc>
            </w:tr>
            <w:tr w:rsidR="002473DA" w14:paraId="250E89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BD1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005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E3C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975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F87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C8F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65C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80D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AF3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B00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778,59 Kč</w:t>
                  </w:r>
                </w:p>
              </w:tc>
            </w:tr>
            <w:tr w:rsidR="002473DA" w14:paraId="7FD048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847B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2E7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4AA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3CA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341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78B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42A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B44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80D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22B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 Kč</w:t>
                  </w:r>
                </w:p>
              </w:tc>
            </w:tr>
            <w:tr w:rsidR="006D0A43" w14:paraId="04615680" w14:textId="77777777" w:rsidTr="006D0A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F2A4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CD6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035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2 397 325,00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F92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DB4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523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DC6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213 625,38 Kč</w:t>
                  </w:r>
                </w:p>
              </w:tc>
            </w:tr>
            <w:tr w:rsidR="006D0A43" w14:paraId="268227F3" w14:textId="77777777" w:rsidTr="006D0A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1723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Křepkovice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3DF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E48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38A6" w14:textId="77777777" w:rsidR="002473DA" w:rsidRDefault="002473DA">
                  <w:pPr>
                    <w:spacing w:after="0" w:line="240" w:lineRule="auto"/>
                  </w:pPr>
                </w:p>
              </w:tc>
            </w:tr>
            <w:tr w:rsidR="002473DA" w14:paraId="116369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61A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3AD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7D1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72B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A9C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E79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9EA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F32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910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C6E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 Kč</w:t>
                  </w:r>
                </w:p>
              </w:tc>
            </w:tr>
            <w:tr w:rsidR="002473DA" w14:paraId="69BDEA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CF3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B32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31B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230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A74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1F4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76C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BE2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F24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2BB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 Kč</w:t>
                  </w:r>
                </w:p>
              </w:tc>
            </w:tr>
            <w:tr w:rsidR="002473DA" w14:paraId="7A8B1F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9CB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EF4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E48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693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FA3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CF0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035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7C4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38F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2EE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118,27 Kč</w:t>
                  </w:r>
                </w:p>
              </w:tc>
            </w:tr>
            <w:tr w:rsidR="002473DA" w14:paraId="159052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55F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495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493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050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3BF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B14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A0E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629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DAF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3FD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22,43 Kč</w:t>
                  </w:r>
                </w:p>
              </w:tc>
            </w:tr>
            <w:tr w:rsidR="002473DA" w14:paraId="065C84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F21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5C0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8C8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E6F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70D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EEC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254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D87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6E9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19E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91,39 Kč</w:t>
                  </w:r>
                </w:p>
              </w:tc>
            </w:tr>
            <w:tr w:rsidR="002473DA" w14:paraId="1C17A6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753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B44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B8B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5C2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76C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250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5AA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DCE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907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C7D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 Kč</w:t>
                  </w:r>
                </w:p>
              </w:tc>
            </w:tr>
            <w:tr w:rsidR="002473DA" w14:paraId="1B218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429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618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C37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B2A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5F2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D38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CDC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E61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C1B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8C2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 Kč</w:t>
                  </w:r>
                </w:p>
              </w:tc>
            </w:tr>
            <w:tr w:rsidR="002473DA" w14:paraId="2C6434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1C4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75D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36E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849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9FA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A5F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5FA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8E6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33B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5DE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 Kč</w:t>
                  </w:r>
                </w:p>
              </w:tc>
            </w:tr>
            <w:tr w:rsidR="002473DA" w14:paraId="5A3862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38D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70B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EEF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A00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8FA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C25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B18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DEF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2EB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A25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 Kč</w:t>
                  </w:r>
                </w:p>
              </w:tc>
            </w:tr>
            <w:tr w:rsidR="002473DA" w14:paraId="58301A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6C9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F5A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E97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E24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D2C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ED7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90C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F1C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0E2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630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123,90 Kč</w:t>
                  </w:r>
                </w:p>
              </w:tc>
            </w:tr>
            <w:tr w:rsidR="002473DA" w14:paraId="3DD770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E03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E72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04C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544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300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C57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796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C14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935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371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120,88 Kč</w:t>
                  </w:r>
                </w:p>
              </w:tc>
            </w:tr>
            <w:tr w:rsidR="002473DA" w14:paraId="536A88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6D1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202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BB0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F31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552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A1E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8BA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C3B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02F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8BC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86,52 Kč</w:t>
                  </w:r>
                </w:p>
              </w:tc>
            </w:tr>
            <w:tr w:rsidR="002473DA" w14:paraId="378565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622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464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8A7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3F4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ACE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0EC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B65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185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22B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666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 Kč</w:t>
                  </w:r>
                </w:p>
              </w:tc>
            </w:tr>
            <w:tr w:rsidR="002473DA" w14:paraId="005FB5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9E2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C55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8B4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9D8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E8A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9AD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297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25B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26B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D01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83,91 Kč</w:t>
                  </w:r>
                </w:p>
              </w:tc>
            </w:tr>
            <w:tr w:rsidR="002473DA" w14:paraId="1151E7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38D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487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88F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AC4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8C5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AA3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A89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93E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DA9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B77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 Kč</w:t>
                  </w:r>
                </w:p>
              </w:tc>
            </w:tr>
            <w:tr w:rsidR="002473DA" w14:paraId="51D2EE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1EE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C84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0F2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305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9BD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8B0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B33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A5C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E0D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C45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1 810,24 Kč</w:t>
                  </w:r>
                </w:p>
              </w:tc>
            </w:tr>
            <w:tr w:rsidR="006D0A43" w14:paraId="77BBCBC2" w14:textId="77777777" w:rsidTr="006D0A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494B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7A5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606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642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F4F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C9C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D94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2 581,01 Kč</w:t>
                  </w:r>
                </w:p>
              </w:tc>
            </w:tr>
            <w:tr w:rsidR="006D0A43" w14:paraId="6D804660" w14:textId="77777777" w:rsidTr="006D0A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CB4F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Nezdice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Křepkovic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6B6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400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9AD1" w14:textId="77777777" w:rsidR="002473DA" w:rsidRDefault="002473DA">
                  <w:pPr>
                    <w:spacing w:after="0" w:line="240" w:lineRule="auto"/>
                  </w:pPr>
                </w:p>
              </w:tc>
            </w:tr>
            <w:tr w:rsidR="002473DA" w14:paraId="1E2621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B3D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B07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082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0BA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AC3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6E9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113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131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79E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5CC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1 271,26 Kč</w:t>
                  </w:r>
                </w:p>
              </w:tc>
            </w:tr>
            <w:tr w:rsidR="002473DA" w14:paraId="0E4CD7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0AF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64D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C9F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39F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75E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880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04E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F62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AB2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DC7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1 269,72 Kč</w:t>
                  </w:r>
                </w:p>
              </w:tc>
            </w:tr>
            <w:tr w:rsidR="002473DA" w14:paraId="7E7B85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6AB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CFA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76C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E88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E91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49C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3DB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C76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1CA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C80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46,71 Kč</w:t>
                  </w:r>
                </w:p>
              </w:tc>
            </w:tr>
            <w:tr w:rsidR="002473DA" w14:paraId="290920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AD4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35A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8F6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2C2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A3A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EC7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8C0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2A4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E7E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3C2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358,86 Kč</w:t>
                  </w:r>
                </w:p>
              </w:tc>
            </w:tr>
            <w:tr w:rsidR="002473DA" w14:paraId="5066A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4B8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60F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BA0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41C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BDA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45E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468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7B9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5C8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1C6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73,58 Kč</w:t>
                  </w:r>
                </w:p>
              </w:tc>
            </w:tr>
            <w:tr w:rsidR="002473DA" w14:paraId="2FA1FC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4D5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B4F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F73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D00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7EF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CA6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E6B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07D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C67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600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104,96 Kč</w:t>
                  </w:r>
                </w:p>
              </w:tc>
            </w:tr>
            <w:tr w:rsidR="002473DA" w14:paraId="299D61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516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F67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1EC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587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BDB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482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EEF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2C4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E3C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102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100,45 Kč</w:t>
                  </w:r>
                </w:p>
              </w:tc>
            </w:tr>
            <w:tr w:rsidR="002473DA" w14:paraId="3A64A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963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37F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D31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542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2F7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A7A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71F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980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033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AFF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407,10 Kč</w:t>
                  </w:r>
                </w:p>
              </w:tc>
            </w:tr>
            <w:tr w:rsidR="002473DA" w14:paraId="6F8176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754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534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664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182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450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5A0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F1F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E4E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1B6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168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141,02 Kč</w:t>
                  </w:r>
                </w:p>
              </w:tc>
            </w:tr>
            <w:tr w:rsidR="002473DA" w14:paraId="2F1A7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339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952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DCD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547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E31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F53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96B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E27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019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E7C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45,51 Kč</w:t>
                  </w:r>
                </w:p>
              </w:tc>
            </w:tr>
            <w:tr w:rsidR="002473DA" w14:paraId="160736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DBB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58D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397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825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4A0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E94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369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363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C36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538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 Kč</w:t>
                  </w:r>
                </w:p>
              </w:tc>
            </w:tr>
            <w:tr w:rsidR="002473DA" w14:paraId="50E892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8D6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82E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CE7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45B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28B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C6F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3E2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8BF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9F5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4B7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6 155,23 Kč</w:t>
                  </w:r>
                </w:p>
              </w:tc>
            </w:tr>
            <w:tr w:rsidR="002473DA" w14:paraId="02BE7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3F1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35A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BDC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7C2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BC4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E14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4E9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C83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16D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B09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2 095,55 Kč</w:t>
                  </w:r>
                </w:p>
              </w:tc>
            </w:tr>
            <w:tr w:rsidR="002473DA" w14:paraId="2608F0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917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4E1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7F6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3FC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7E8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738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3A5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D59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3F0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A1D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33,40 Kč</w:t>
                  </w:r>
                </w:p>
              </w:tc>
            </w:tr>
            <w:tr w:rsidR="002473DA" w14:paraId="714488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02F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D44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9EB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697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D10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674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68F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62F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5CC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021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 Kč</w:t>
                  </w:r>
                </w:p>
              </w:tc>
            </w:tr>
            <w:tr w:rsidR="002473DA" w14:paraId="3F741B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FDB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28B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39E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B7C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106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F61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A74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1CF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5AC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EB9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4 238,94 Kč</w:t>
                  </w:r>
                </w:p>
              </w:tc>
            </w:tr>
            <w:tr w:rsidR="002473DA" w14:paraId="7DA9EC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610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8AF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7F5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593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401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732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170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62A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64D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E46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61,96 Kč</w:t>
                  </w:r>
                </w:p>
              </w:tc>
            </w:tr>
            <w:tr w:rsidR="006D0A43" w14:paraId="4FBFEDC6" w14:textId="77777777" w:rsidTr="006D0A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7951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5BB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960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203 662,00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66A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116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208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279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16 431,19 Kč</w:t>
                  </w:r>
                </w:p>
              </w:tc>
            </w:tr>
            <w:tr w:rsidR="006D0A43" w14:paraId="21310F49" w14:textId="77777777" w:rsidTr="006D0A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B301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Teplé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AF7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733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295F" w14:textId="77777777" w:rsidR="002473DA" w:rsidRDefault="002473DA">
                  <w:pPr>
                    <w:spacing w:after="0" w:line="240" w:lineRule="auto"/>
                  </w:pPr>
                </w:p>
              </w:tc>
            </w:tr>
            <w:tr w:rsidR="002473DA" w14:paraId="5F2A28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1B0A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3F5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342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D19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FBC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E9C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B99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79C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6E7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185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52,34 Kč</w:t>
                  </w:r>
                </w:p>
              </w:tc>
            </w:tr>
            <w:tr w:rsidR="002473DA" w14:paraId="270F1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834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71E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1B8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540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1F1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254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B9B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03B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274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A7E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31,56 Kč</w:t>
                  </w:r>
                </w:p>
              </w:tc>
            </w:tr>
            <w:tr w:rsidR="002473DA" w14:paraId="5901D7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508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29F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3AF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7CE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D1C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8E4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D7D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4CD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E0B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B0C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162,41 Kč</w:t>
                  </w:r>
                </w:p>
              </w:tc>
            </w:tr>
            <w:tr w:rsidR="002473DA" w14:paraId="1730E0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95F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679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DD4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BDD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FBE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B15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39B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0D4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055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4B9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67,25 Kč</w:t>
                  </w:r>
                </w:p>
              </w:tc>
            </w:tr>
            <w:tr w:rsidR="002473DA" w14:paraId="59FF76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B758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862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888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186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2F4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295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A0F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B33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1C0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1AF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 Kč</w:t>
                  </w:r>
                </w:p>
              </w:tc>
            </w:tr>
            <w:tr w:rsidR="002473DA" w14:paraId="672813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62B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13D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227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CC0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38B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3D8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A88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FA8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9D3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9CE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36,42 Kč</w:t>
                  </w:r>
                </w:p>
              </w:tc>
            </w:tr>
            <w:tr w:rsidR="006D0A43" w14:paraId="453D5BD0" w14:textId="77777777" w:rsidTr="006D0A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56B3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DC8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454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19B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BE7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D92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0D1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376,15 Kč</w:t>
                  </w:r>
                </w:p>
              </w:tc>
            </w:tr>
            <w:tr w:rsidR="006D0A43" w14:paraId="204533B6" w14:textId="77777777" w:rsidTr="006D0A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0B55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Teplá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C70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4D8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1DA7" w14:textId="77777777" w:rsidR="002473DA" w:rsidRDefault="002473DA">
                  <w:pPr>
                    <w:spacing w:after="0" w:line="240" w:lineRule="auto"/>
                  </w:pPr>
                </w:p>
              </w:tc>
            </w:tr>
            <w:tr w:rsidR="002473DA" w14:paraId="2B1528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8EC2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607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E98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B4E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738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14D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DC7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686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F0F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D44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23,78 Kč</w:t>
                  </w:r>
                </w:p>
              </w:tc>
            </w:tr>
            <w:tr w:rsidR="002473DA" w14:paraId="24340A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95A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AFB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B71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055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B5B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28E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6C8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254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CB0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2BF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664,04 Kč</w:t>
                  </w:r>
                </w:p>
              </w:tc>
            </w:tr>
            <w:tr w:rsidR="002473DA" w14:paraId="7AB47C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A47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B2A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B46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6CB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E43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265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A3F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CB5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951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5E6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4 369,23 Kč</w:t>
                  </w:r>
                </w:p>
              </w:tc>
            </w:tr>
            <w:tr w:rsidR="002473DA" w14:paraId="7EB49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5246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30D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0AE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862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5E0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87F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A1C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BB0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733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4BB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 Kč</w:t>
                  </w:r>
                </w:p>
              </w:tc>
            </w:tr>
            <w:tr w:rsidR="002473DA" w14:paraId="1C77BB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8CE3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DC7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D91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E82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157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BAD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BBE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233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4CE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C03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23,99 Kč</w:t>
                  </w:r>
                </w:p>
              </w:tc>
            </w:tr>
            <w:tr w:rsidR="002473DA" w14:paraId="6774C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161B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DC4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75A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4EE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A9F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811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00D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945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E18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07A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 Kč</w:t>
                  </w:r>
                </w:p>
              </w:tc>
            </w:tr>
            <w:tr w:rsidR="002473DA" w14:paraId="45F218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295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0B4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75A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AA7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25D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930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53C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F56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35E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749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80,65 Kč</w:t>
                  </w:r>
                </w:p>
              </w:tc>
            </w:tr>
            <w:tr w:rsidR="002473DA" w14:paraId="79CBA5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92D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A78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EDA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3DA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661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720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3EC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35D5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13C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AC9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 Kč</w:t>
                  </w:r>
                </w:p>
              </w:tc>
            </w:tr>
            <w:tr w:rsidR="002473DA" w14:paraId="2F6D06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CF6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304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04C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699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8B5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1E4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DCD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FE4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A42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A5D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11,27 Kč</w:t>
                  </w:r>
                </w:p>
              </w:tc>
            </w:tr>
            <w:tr w:rsidR="002473DA" w14:paraId="1E8C27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089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DCF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454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823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83F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7A3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931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47B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969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DC4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5 961,83 Kč</w:t>
                  </w:r>
                </w:p>
              </w:tc>
            </w:tr>
            <w:tr w:rsidR="002473DA" w14:paraId="446F3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7613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6A3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1D2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F34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EF6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7CA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351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6B9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091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DE9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 Kč</w:t>
                  </w:r>
                </w:p>
              </w:tc>
            </w:tr>
            <w:tr w:rsidR="002473DA" w14:paraId="693C22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5BC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3E2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56D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075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65E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2BE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26B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269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BFE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F89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214,46 Kč</w:t>
                  </w:r>
                </w:p>
              </w:tc>
            </w:tr>
            <w:tr w:rsidR="002473DA" w14:paraId="656A39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09A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0BD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840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1EF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DCF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D7C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B90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CD5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3D4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88E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29,47 Kč</w:t>
                  </w:r>
                </w:p>
              </w:tc>
            </w:tr>
            <w:tr w:rsidR="002473DA" w14:paraId="086A36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C57A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AC4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897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6F2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F0B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AC3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E2A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A8E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CBE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83D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 Kč</w:t>
                  </w:r>
                </w:p>
              </w:tc>
            </w:tr>
            <w:tr w:rsidR="002473DA" w14:paraId="19D82E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027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78E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E7D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622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12D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A32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7E4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C1C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EFA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6C8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958,95 Kč</w:t>
                  </w:r>
                </w:p>
              </w:tc>
            </w:tr>
            <w:tr w:rsidR="002473DA" w14:paraId="591A1F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C17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9D1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776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1BF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5DA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56E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46A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C4F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105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BBB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5 181,34 Kč</w:t>
                  </w:r>
                </w:p>
              </w:tc>
            </w:tr>
            <w:tr w:rsidR="002473DA" w14:paraId="7082C3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1B5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432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375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8D4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BF5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616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6CC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E98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A97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611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1 008,27 Kč</w:t>
                  </w:r>
                </w:p>
              </w:tc>
            </w:tr>
            <w:tr w:rsidR="002473DA" w14:paraId="15B5D4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D09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D76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3F0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69E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6B1B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EBF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021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A9C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3D7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10C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178,99 Kč</w:t>
                  </w:r>
                </w:p>
              </w:tc>
            </w:tr>
            <w:tr w:rsidR="002473DA" w14:paraId="325E12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37D7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289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21D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028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272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AD6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198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E4E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2BE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540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26,47 Kč</w:t>
                  </w:r>
                </w:p>
              </w:tc>
            </w:tr>
            <w:tr w:rsidR="002473DA" w14:paraId="641D29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9B5C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FE6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711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3CC4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0FC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565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87B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6D7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31B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12C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119,43 Kč</w:t>
                  </w:r>
                </w:p>
              </w:tc>
            </w:tr>
            <w:tr w:rsidR="006D0A43" w14:paraId="5F415B54" w14:textId="77777777" w:rsidTr="006D0A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5787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59E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A7D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182 701,00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99A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A49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22C8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F1A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18 891,56 Kč</w:t>
                  </w:r>
                </w:p>
              </w:tc>
            </w:tr>
            <w:tr w:rsidR="006D0A43" w14:paraId="2A9A3AEE" w14:textId="77777777" w:rsidTr="006D0A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96EA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Starého Sedla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266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0BB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8AA8" w14:textId="77777777" w:rsidR="002473DA" w:rsidRDefault="002473DA">
                  <w:pPr>
                    <w:spacing w:after="0" w:line="240" w:lineRule="auto"/>
                  </w:pPr>
                </w:p>
              </w:tc>
            </w:tr>
            <w:tr w:rsidR="002473DA" w14:paraId="5BE75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858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F69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C0F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E56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5FA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BBA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D1E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7BD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905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498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113,72 Kč</w:t>
                  </w:r>
                </w:p>
              </w:tc>
            </w:tr>
            <w:tr w:rsidR="002473DA" w14:paraId="18EB69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3507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303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DD0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A1E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887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294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39B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130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5B7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051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189,19 Kč</w:t>
                  </w:r>
                </w:p>
              </w:tc>
            </w:tr>
            <w:tr w:rsidR="002473DA" w14:paraId="333F6A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CEF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7D5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975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DBA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FAA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8FB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32E8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C1A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EA0E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FD9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257,90 Kč</w:t>
                  </w:r>
                </w:p>
              </w:tc>
            </w:tr>
            <w:tr w:rsidR="002473DA" w14:paraId="70DC6A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AF25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část-zúžení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EDA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863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E8E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D83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833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52A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052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78A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E12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127,05 Kč</w:t>
                  </w:r>
                </w:p>
              </w:tc>
            </w:tr>
            <w:tr w:rsidR="002473DA" w14:paraId="34C2A8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99CE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4CA1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7956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783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852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983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0DB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F53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69B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BC9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119,59 Kč</w:t>
                  </w:r>
                </w:p>
              </w:tc>
            </w:tr>
            <w:tr w:rsidR="002473DA" w14:paraId="5C2D72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C13B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CB5A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0A2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0E1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BB0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107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2275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C71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722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04A0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268,32 Kč</w:t>
                  </w:r>
                </w:p>
              </w:tc>
            </w:tr>
            <w:tr w:rsidR="002473DA" w14:paraId="772C79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D680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E224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394C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F79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4E8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5A9F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6DD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901F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C5E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5A07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352,67 Kč</w:t>
                  </w:r>
                </w:p>
              </w:tc>
            </w:tr>
            <w:tr w:rsidR="006D0A43" w14:paraId="4B8F129E" w14:textId="77777777" w:rsidTr="006D0A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0E2C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5272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ACE3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79A1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BDF3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F06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E3E2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1 428,44 Kč</w:t>
                  </w:r>
                </w:p>
              </w:tc>
            </w:tr>
            <w:tr w:rsidR="006D0A43" w14:paraId="11694726" w14:textId="77777777" w:rsidTr="006D0A4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161C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B366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2 853 151,00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113D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5269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6CBA" w14:textId="77777777" w:rsidR="002473DA" w:rsidRDefault="00247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C23D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254 096,09 Kč</w:t>
                  </w:r>
                </w:p>
              </w:tc>
            </w:tr>
          </w:tbl>
          <w:p w14:paraId="0EDB3DFF" w14:textId="77777777" w:rsidR="002473DA" w:rsidRDefault="002473DA">
            <w:pPr>
              <w:spacing w:after="0" w:line="240" w:lineRule="auto"/>
            </w:pPr>
          </w:p>
        </w:tc>
        <w:tc>
          <w:tcPr>
            <w:tcW w:w="40" w:type="dxa"/>
          </w:tcPr>
          <w:p w14:paraId="221126B6" w14:textId="77777777" w:rsidR="002473DA" w:rsidRDefault="002473DA">
            <w:pPr>
              <w:pStyle w:val="EmptyCellLayoutStyle"/>
              <w:spacing w:after="0" w:line="240" w:lineRule="auto"/>
            </w:pPr>
          </w:p>
        </w:tc>
      </w:tr>
      <w:tr w:rsidR="002473DA" w14:paraId="594F99E9" w14:textId="77777777">
        <w:trPr>
          <w:trHeight w:val="107"/>
        </w:trPr>
        <w:tc>
          <w:tcPr>
            <w:tcW w:w="107" w:type="dxa"/>
          </w:tcPr>
          <w:p w14:paraId="2BD3107E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2C86D1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3CDFFC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699B23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7190B1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C89D42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45C758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FD30B2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1D935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36971A" w14:textId="77777777" w:rsidR="002473DA" w:rsidRDefault="002473DA">
            <w:pPr>
              <w:pStyle w:val="EmptyCellLayoutStyle"/>
              <w:spacing w:after="0" w:line="240" w:lineRule="auto"/>
            </w:pPr>
          </w:p>
        </w:tc>
      </w:tr>
      <w:tr w:rsidR="006D0A43" w14:paraId="50F12908" w14:textId="77777777" w:rsidTr="006D0A43">
        <w:trPr>
          <w:trHeight w:val="30"/>
        </w:trPr>
        <w:tc>
          <w:tcPr>
            <w:tcW w:w="107" w:type="dxa"/>
          </w:tcPr>
          <w:p w14:paraId="5DD054D6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5383BD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473DA" w14:paraId="35E06E7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B603" w14:textId="77777777" w:rsidR="002473DA" w:rsidRDefault="003704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DFA180D" w14:textId="77777777" w:rsidR="002473DA" w:rsidRDefault="002473DA">
            <w:pPr>
              <w:spacing w:after="0" w:line="240" w:lineRule="auto"/>
            </w:pPr>
          </w:p>
        </w:tc>
        <w:tc>
          <w:tcPr>
            <w:tcW w:w="1869" w:type="dxa"/>
          </w:tcPr>
          <w:p w14:paraId="1C45FBC8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D8E76C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32E3D0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5A8AA4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857497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D6BBD8" w14:textId="77777777" w:rsidR="002473DA" w:rsidRDefault="002473DA">
            <w:pPr>
              <w:pStyle w:val="EmptyCellLayoutStyle"/>
              <w:spacing w:after="0" w:line="240" w:lineRule="auto"/>
            </w:pPr>
          </w:p>
        </w:tc>
      </w:tr>
      <w:tr w:rsidR="006D0A43" w14:paraId="0E07625D" w14:textId="77777777" w:rsidTr="006D0A43">
        <w:trPr>
          <w:trHeight w:val="310"/>
        </w:trPr>
        <w:tc>
          <w:tcPr>
            <w:tcW w:w="107" w:type="dxa"/>
          </w:tcPr>
          <w:p w14:paraId="4EBFF065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764063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790ECCF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5D5FFE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385283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C2511D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473DA" w14:paraId="5E9CAD2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CA89" w14:textId="77777777" w:rsidR="002473DA" w:rsidRDefault="003704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254 211</w:t>
                  </w:r>
                </w:p>
              </w:tc>
            </w:tr>
          </w:tbl>
          <w:p w14:paraId="3BAAB024" w14:textId="77777777" w:rsidR="002473DA" w:rsidRDefault="002473DA">
            <w:pPr>
              <w:spacing w:after="0" w:line="240" w:lineRule="auto"/>
            </w:pPr>
          </w:p>
        </w:tc>
        <w:tc>
          <w:tcPr>
            <w:tcW w:w="15" w:type="dxa"/>
          </w:tcPr>
          <w:p w14:paraId="1E343729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34F0D1" w14:textId="77777777" w:rsidR="002473DA" w:rsidRDefault="002473DA">
            <w:pPr>
              <w:pStyle w:val="EmptyCellLayoutStyle"/>
              <w:spacing w:after="0" w:line="240" w:lineRule="auto"/>
            </w:pPr>
          </w:p>
        </w:tc>
      </w:tr>
      <w:tr w:rsidR="002473DA" w14:paraId="6F161656" w14:textId="77777777">
        <w:trPr>
          <w:trHeight w:val="137"/>
        </w:trPr>
        <w:tc>
          <w:tcPr>
            <w:tcW w:w="107" w:type="dxa"/>
          </w:tcPr>
          <w:p w14:paraId="4C55347E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CBB424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CAB845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0C1E30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EED939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104BFB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3FA1B7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BD8E5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2CCD38" w14:textId="77777777" w:rsidR="002473DA" w:rsidRDefault="00247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C992EB" w14:textId="77777777" w:rsidR="002473DA" w:rsidRDefault="002473DA">
            <w:pPr>
              <w:pStyle w:val="EmptyCellLayoutStyle"/>
              <w:spacing w:after="0" w:line="240" w:lineRule="auto"/>
            </w:pPr>
          </w:p>
        </w:tc>
      </w:tr>
    </w:tbl>
    <w:p w14:paraId="3D63E0B2" w14:textId="77777777" w:rsidR="002473DA" w:rsidRDefault="002473DA">
      <w:pPr>
        <w:spacing w:after="0" w:line="240" w:lineRule="auto"/>
      </w:pPr>
    </w:p>
    <w:sectPr w:rsidR="002473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3489" w14:textId="77777777" w:rsidR="00C330B3" w:rsidRDefault="00C330B3">
      <w:pPr>
        <w:spacing w:after="0" w:line="240" w:lineRule="auto"/>
      </w:pPr>
      <w:r>
        <w:separator/>
      </w:r>
    </w:p>
  </w:endnote>
  <w:endnote w:type="continuationSeparator" w:id="0">
    <w:p w14:paraId="16165710" w14:textId="77777777" w:rsidR="00C330B3" w:rsidRDefault="00C3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FCA0" w14:textId="77777777" w:rsidR="007D776A" w:rsidRDefault="007D77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473DA" w14:paraId="5DFAF672" w14:textId="77777777">
      <w:tc>
        <w:tcPr>
          <w:tcW w:w="8570" w:type="dxa"/>
        </w:tcPr>
        <w:p w14:paraId="675A9A9E" w14:textId="77777777" w:rsidR="002473DA" w:rsidRDefault="002473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EA830E" w14:textId="77777777" w:rsidR="002473DA" w:rsidRDefault="002473D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4B279E4" w14:textId="77777777" w:rsidR="002473DA" w:rsidRDefault="002473DA">
          <w:pPr>
            <w:pStyle w:val="EmptyCellLayoutStyle"/>
            <w:spacing w:after="0" w:line="240" w:lineRule="auto"/>
          </w:pPr>
        </w:p>
      </w:tc>
    </w:tr>
    <w:tr w:rsidR="002473DA" w14:paraId="1B990BE1" w14:textId="77777777">
      <w:tc>
        <w:tcPr>
          <w:tcW w:w="8570" w:type="dxa"/>
        </w:tcPr>
        <w:p w14:paraId="7FCD4C5A" w14:textId="77777777" w:rsidR="002473DA" w:rsidRDefault="002473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473DA" w14:paraId="7D413B5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F709D7" w14:textId="77777777" w:rsidR="002473DA" w:rsidRDefault="003704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8F832E" w14:textId="77777777" w:rsidR="002473DA" w:rsidRDefault="002473DA">
          <w:pPr>
            <w:spacing w:after="0" w:line="240" w:lineRule="auto"/>
          </w:pPr>
        </w:p>
      </w:tc>
      <w:tc>
        <w:tcPr>
          <w:tcW w:w="55" w:type="dxa"/>
        </w:tcPr>
        <w:p w14:paraId="7EA85A31" w14:textId="77777777" w:rsidR="002473DA" w:rsidRDefault="002473DA">
          <w:pPr>
            <w:pStyle w:val="EmptyCellLayoutStyle"/>
            <w:spacing w:after="0" w:line="240" w:lineRule="auto"/>
          </w:pPr>
        </w:p>
      </w:tc>
    </w:tr>
    <w:tr w:rsidR="002473DA" w14:paraId="39A0E8BD" w14:textId="77777777">
      <w:tc>
        <w:tcPr>
          <w:tcW w:w="8570" w:type="dxa"/>
        </w:tcPr>
        <w:p w14:paraId="596976CD" w14:textId="77777777" w:rsidR="002473DA" w:rsidRDefault="002473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FF7BED" w14:textId="77777777" w:rsidR="002473DA" w:rsidRDefault="002473D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420AB1" w14:textId="77777777" w:rsidR="002473DA" w:rsidRDefault="002473D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BFDD" w14:textId="77777777" w:rsidR="007D776A" w:rsidRDefault="007D7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14299" w14:textId="77777777" w:rsidR="00C330B3" w:rsidRDefault="00C330B3">
      <w:pPr>
        <w:spacing w:after="0" w:line="240" w:lineRule="auto"/>
      </w:pPr>
      <w:r>
        <w:separator/>
      </w:r>
    </w:p>
  </w:footnote>
  <w:footnote w:type="continuationSeparator" w:id="0">
    <w:p w14:paraId="7AAE4E79" w14:textId="77777777" w:rsidR="00C330B3" w:rsidRDefault="00C3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06CE" w14:textId="77777777" w:rsidR="007D776A" w:rsidRDefault="007D77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473DA" w14:paraId="472EB48E" w14:textId="77777777">
      <w:tc>
        <w:tcPr>
          <w:tcW w:w="148" w:type="dxa"/>
        </w:tcPr>
        <w:p w14:paraId="4EEC0262" w14:textId="77777777" w:rsidR="002473DA" w:rsidRDefault="002473D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F244B02" w14:textId="77777777" w:rsidR="002473DA" w:rsidRDefault="002473D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5E6AA9" w14:textId="77777777" w:rsidR="002473DA" w:rsidRDefault="002473DA">
          <w:pPr>
            <w:pStyle w:val="EmptyCellLayoutStyle"/>
            <w:spacing w:after="0" w:line="240" w:lineRule="auto"/>
          </w:pPr>
        </w:p>
      </w:tc>
    </w:tr>
    <w:tr w:rsidR="002473DA" w14:paraId="10ECBB83" w14:textId="77777777">
      <w:tc>
        <w:tcPr>
          <w:tcW w:w="148" w:type="dxa"/>
        </w:tcPr>
        <w:p w14:paraId="65D17949" w14:textId="77777777" w:rsidR="002473DA" w:rsidRDefault="002473D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473DA" w14:paraId="35EFECE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026CD39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B9BC62B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20E3DE3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768CDE8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AB03014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4311DF3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B56ACFA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736A10E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5CD4C56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FF64633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</w:tr>
          <w:tr w:rsidR="006D0A43" w14:paraId="00A3E099" w14:textId="77777777" w:rsidTr="006D0A4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5FC2EA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473DA" w14:paraId="25167AD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C56DEB" w14:textId="162AC179" w:rsidR="002473DA" w:rsidRDefault="003704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6D0A4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alikvotní části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nájmu</w:t>
                      </w:r>
                      <w:r w:rsidR="007D776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dodatku č. 36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6D0A4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</w:t>
                      </w:r>
                      <w:r w:rsidR="006D0A4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126N05/29</w:t>
                      </w:r>
                    </w:p>
                  </w:tc>
                </w:tr>
              </w:tbl>
              <w:p w14:paraId="6A73FD05" w14:textId="77777777" w:rsidR="002473DA" w:rsidRDefault="002473D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840440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</w:tr>
          <w:tr w:rsidR="002473DA" w14:paraId="6916192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EBFCCA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D4D957E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46CEC64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1B55972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354F32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92BF067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5B284F2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CA31679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7A202A3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4C0984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</w:tr>
          <w:tr w:rsidR="002473DA" w14:paraId="1FA75F6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CF7497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473DA" w14:paraId="53D347B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877A9" w14:textId="77777777" w:rsidR="002473DA" w:rsidRDefault="003704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730F98" w14:textId="77777777" w:rsidR="002473DA" w:rsidRDefault="002473D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2A2B70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473DA" w14:paraId="27B24D6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D12CD9" w14:textId="77777777" w:rsidR="002473DA" w:rsidRDefault="003704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15.06.2023</w:t>
                      </w:r>
                    </w:p>
                  </w:tc>
                </w:tr>
              </w:tbl>
              <w:p w14:paraId="7E50810B" w14:textId="77777777" w:rsidR="002473DA" w:rsidRDefault="002473D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738345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473DA" w14:paraId="01B6A0E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7FED11" w14:textId="77777777" w:rsidR="002473DA" w:rsidRDefault="003704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646D3BE" w14:textId="77777777" w:rsidR="002473DA" w:rsidRDefault="002473D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6361177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473DA" w14:paraId="70A7A83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48F33A" w14:textId="77777777" w:rsidR="002473DA" w:rsidRDefault="003704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6AEE7138" w14:textId="77777777" w:rsidR="002473DA" w:rsidRDefault="002473D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87A66C1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C4EC3A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</w:tr>
          <w:tr w:rsidR="002473DA" w14:paraId="359DB1F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304202D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05340CF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4E9EC64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D1E6BBA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317BE01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0E10CF3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4BA7EEC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1A409DE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D1B3854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84CCE92" w14:textId="77777777" w:rsidR="002473DA" w:rsidRDefault="002473D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C26052" w14:textId="77777777" w:rsidR="002473DA" w:rsidRDefault="002473DA">
          <w:pPr>
            <w:spacing w:after="0" w:line="240" w:lineRule="auto"/>
          </w:pPr>
        </w:p>
      </w:tc>
      <w:tc>
        <w:tcPr>
          <w:tcW w:w="40" w:type="dxa"/>
        </w:tcPr>
        <w:p w14:paraId="24F61E14" w14:textId="77777777" w:rsidR="002473DA" w:rsidRDefault="002473DA">
          <w:pPr>
            <w:pStyle w:val="EmptyCellLayoutStyle"/>
            <w:spacing w:after="0" w:line="240" w:lineRule="auto"/>
          </w:pPr>
        </w:p>
      </w:tc>
    </w:tr>
    <w:tr w:rsidR="002473DA" w14:paraId="6D37CF07" w14:textId="77777777">
      <w:tc>
        <w:tcPr>
          <w:tcW w:w="148" w:type="dxa"/>
        </w:tcPr>
        <w:p w14:paraId="64E246B0" w14:textId="77777777" w:rsidR="002473DA" w:rsidRDefault="002473D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BEAD52" w14:textId="77777777" w:rsidR="002473DA" w:rsidRDefault="002473D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90C0565" w14:textId="77777777" w:rsidR="002473DA" w:rsidRDefault="002473D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599F" w14:textId="77777777" w:rsidR="007D776A" w:rsidRDefault="007D77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7576250">
    <w:abstractNumId w:val="0"/>
  </w:num>
  <w:num w:numId="2" w16cid:durableId="1390760914">
    <w:abstractNumId w:val="1"/>
  </w:num>
  <w:num w:numId="3" w16cid:durableId="324405188">
    <w:abstractNumId w:val="2"/>
  </w:num>
  <w:num w:numId="4" w16cid:durableId="1856770229">
    <w:abstractNumId w:val="3"/>
  </w:num>
  <w:num w:numId="5" w16cid:durableId="1862812632">
    <w:abstractNumId w:val="4"/>
  </w:num>
  <w:num w:numId="6" w16cid:durableId="415447046">
    <w:abstractNumId w:val="5"/>
  </w:num>
  <w:num w:numId="7" w16cid:durableId="295726023">
    <w:abstractNumId w:val="6"/>
  </w:num>
  <w:num w:numId="8" w16cid:durableId="1374425465">
    <w:abstractNumId w:val="7"/>
  </w:num>
  <w:num w:numId="9" w16cid:durableId="98373595">
    <w:abstractNumId w:val="8"/>
  </w:num>
  <w:num w:numId="10" w16cid:durableId="1651595695">
    <w:abstractNumId w:val="9"/>
  </w:num>
  <w:num w:numId="11" w16cid:durableId="1861118992">
    <w:abstractNumId w:val="10"/>
  </w:num>
  <w:num w:numId="12" w16cid:durableId="838546988">
    <w:abstractNumId w:val="11"/>
  </w:num>
  <w:num w:numId="13" w16cid:durableId="13484851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DA"/>
    <w:rsid w:val="002473DA"/>
    <w:rsid w:val="003704DA"/>
    <w:rsid w:val="006D0A43"/>
    <w:rsid w:val="007D776A"/>
    <w:rsid w:val="00C330B3"/>
    <w:rsid w:val="00D8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17BD"/>
  <w15:docId w15:val="{C427DC95-4A1C-486B-97A8-6FFDE265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D0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0A43"/>
  </w:style>
  <w:style w:type="paragraph" w:styleId="Zpat">
    <w:name w:val="footer"/>
    <w:basedOn w:val="Normln"/>
    <w:link w:val="ZpatChar"/>
    <w:uiPriority w:val="99"/>
    <w:unhideWhenUsed/>
    <w:rsid w:val="006D0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0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1324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prilohaD36</dc:title>
  <dc:creator>Bobeničová Ingrid Bc.</dc:creator>
  <dc:description/>
  <cp:lastModifiedBy>Bobeničová Ingrid Bc.</cp:lastModifiedBy>
  <cp:revision>2</cp:revision>
  <cp:lastPrinted>2023-06-15T09:17:00Z</cp:lastPrinted>
  <dcterms:created xsi:type="dcterms:W3CDTF">2023-06-23T11:32:00Z</dcterms:created>
  <dcterms:modified xsi:type="dcterms:W3CDTF">2023-06-23T11:32:00Z</dcterms:modified>
</cp:coreProperties>
</file>