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01</w:t>
      </w:r>
      <w:r w:rsidR="005814DB">
        <w:rPr>
          <w:rFonts w:ascii="Garamond" w:hAnsi="Garamond"/>
        </w:rPr>
        <w:t>68</w:t>
      </w:r>
      <w:r w:rsidR="00160102">
        <w:rPr>
          <w:rFonts w:ascii="Garamond" w:hAnsi="Garamond"/>
        </w:rPr>
        <w:t xml:space="preserve"> </w:t>
      </w:r>
      <w:permStart w:id="2127524187" w:edGrp="everyone"/>
      <w:permEnd w:id="2127524187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57A1D">
        <w:rPr>
          <w:rFonts w:ascii="Garamond" w:hAnsi="Garamond" w:cs="Arial"/>
        </w:rPr>
        <w:t>xxx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2089624224" w:edGrp="everyone"/>
      <w:r w:rsidR="00DE2779" w:rsidRPr="00DE2779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DE2779" w:rsidRPr="00DE2779">
        <w:t>Hakenova 1423, 290 01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E2779" w:rsidRPr="00DE2779">
        <w:t>Ing. Bohumil Kvapil, jednatel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E2779" w:rsidRPr="00DE2779">
        <w:t>26129507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DE2779">
        <w:t>CZ</w:t>
      </w:r>
      <w:r w:rsidR="00DE2779" w:rsidRPr="00DE2779">
        <w:t>26129507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257A1D">
        <w:t>xxx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257A1D">
        <w:rPr>
          <w:rFonts w:ascii="Garamond" w:hAnsi="Garamond" w:cs="Arial"/>
        </w:rPr>
        <w:tab/>
      </w:r>
      <w:r w:rsidR="00257A1D">
        <w:t>xxx</w:t>
      </w:r>
    </w:p>
    <w:permEnd w:id="2089624224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5814DB">
        <w:rPr>
          <w:rFonts w:ascii="Garamond" w:hAnsi="Garamond" w:cs="Arial"/>
          <w:b/>
          <w:bCs/>
        </w:rPr>
        <w:t>10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D87553" w:rsidRDefault="00D87553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8E67FF">
        <w:rPr>
          <w:rFonts w:ascii="Garamond" w:hAnsi="Garamond"/>
        </w:rPr>
        <w:t>30</w:t>
      </w:r>
      <w:r w:rsidR="00E13E0D" w:rsidRPr="004C6D4A">
        <w:rPr>
          <w:rFonts w:ascii="Garamond" w:hAnsi="Garamond"/>
        </w:rPr>
        <w:t xml:space="preserve">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826685664" w:edGrp="everyone"/>
      <w:r w:rsidR="00DE2779" w:rsidRPr="00DE2779">
        <w:t xml:space="preserve">je  </w:t>
      </w:r>
      <w:r w:rsidR="00257A1D">
        <w:t>xxx</w:t>
      </w:r>
      <w:r w:rsidR="00DE2779" w:rsidRPr="00DE2779">
        <w:t xml:space="preserve">], email </w:t>
      </w:r>
      <w:r w:rsidR="00257A1D">
        <w:t>xxx</w:t>
      </w:r>
      <w:r w:rsidR="00DE2779" w:rsidRPr="00DE2779">
        <w:t xml:space="preserve">, telefon </w:t>
      </w:r>
      <w:r w:rsidR="00257A1D">
        <w:t>xxx</w:t>
      </w:r>
    </w:p>
    <w:permEnd w:id="1826685664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787972318" w:edGrp="everyone"/>
      <w:r w:rsidRPr="00DD6056">
        <w:rPr>
          <w:rFonts w:ascii="Garamond" w:hAnsi="Garamond" w:cs="Arial"/>
        </w:rPr>
        <w:t>[</w:t>
      </w:r>
      <w:r w:rsidR="00C0629C" w:rsidRPr="00C0629C">
        <w:t>13</w:t>
      </w:r>
      <w:r w:rsidR="00C0629C">
        <w:t>9</w:t>
      </w:r>
      <w:r w:rsidR="00C0629C" w:rsidRPr="00C0629C">
        <w:t>.000,- Kč bez DPH (slovy: jednostotřicet</w:t>
      </w:r>
      <w:r w:rsidR="00C0629C">
        <w:t>dev</w:t>
      </w:r>
      <w:r w:rsidR="00C0629C" w:rsidRPr="00C0629C">
        <w:t xml:space="preserve">ěttisíc </w:t>
      </w:r>
      <w:r w:rsidRPr="00DD6056">
        <w:rPr>
          <w:rFonts w:ascii="Garamond" w:hAnsi="Garamond" w:cs="Arial"/>
        </w:rPr>
        <w:t>korun českých</w:t>
      </w:r>
      <w:r w:rsidR="00DA5B83" w:rsidRPr="00DD6056">
        <w:rPr>
          <w:rFonts w:ascii="Garamond" w:hAnsi="Garamond" w:cs="Arial"/>
        </w:rPr>
        <w:t>);</w:t>
      </w:r>
      <w:r w:rsidRPr="00DD6056">
        <w:rPr>
          <w:rFonts w:ascii="Garamond" w:hAnsi="Garamond" w:cs="Arial"/>
        </w:rPr>
        <w:t xml:space="preserve"> </w:t>
      </w:r>
    </w:p>
    <w:p w:rsidR="00C0629C" w:rsidRPr="00C0629C" w:rsidRDefault="00080F29" w:rsidP="00C0629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C0629C">
        <w:t>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C0629C" w:rsidRPr="00C0629C" w:rsidRDefault="00C0629C" w:rsidP="00C0629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C0629C">
        <w:t>16</w:t>
      </w:r>
      <w:r>
        <w:t>8</w:t>
      </w:r>
      <w:r w:rsidRPr="00C0629C">
        <w:t>.</w:t>
      </w:r>
      <w:r>
        <w:t>190</w:t>
      </w:r>
      <w:r w:rsidRPr="00C0629C">
        <w:t>,- Kč včetně DPH (slovy: jednostošedesát</w:t>
      </w:r>
      <w:r>
        <w:t>osmt</w:t>
      </w:r>
      <w:r w:rsidRPr="00C0629C">
        <w:t>isíc</w:t>
      </w:r>
      <w:r>
        <w:t>jednostodevadesát</w:t>
      </w:r>
      <w:r w:rsidRPr="00C0629C">
        <w:t xml:space="preserve"> korun českých).</w:t>
      </w:r>
    </w:p>
    <w:permEnd w:id="1787972318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8E6B9D">
        <w:rPr>
          <w:rFonts w:ascii="Garamond" w:hAnsi="Garamond"/>
        </w:rPr>
        <w:t>10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889225094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C0629C">
              <w:rPr>
                <w:rFonts w:ascii="Garamond" w:hAnsi="Garamond"/>
                <w:szCs w:val="20"/>
              </w:rPr>
              <w:t xml:space="preserve"> </w:t>
            </w:r>
            <w:r w:rsidR="00C0629C">
              <w:t xml:space="preserve">Poděbradech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C0629C">
              <w:t>23.5.2017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</w:pPr>
          </w:p>
          <w:p w:rsidR="00FD1767" w:rsidRPr="00BA0E31" w:rsidRDefault="00C862AD" w:rsidP="00C0629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ystému Microsoft Office..." style="width:192.2pt;height:95.15pt">
                  <v:imagedata r:id="rId10" o:title=""/>
                  <o:lock v:ext="edit" ungrouping="t" rotation="t" cropping="t" verticies="t" text="t" grouping="t"/>
                  <o:signatureline v:ext="edit" id="{1E5BB7A4-B51E-44F0-9CF6-5B4EB1EB0454}" provid="{00000000-0000-0000-0000-000000000000}" o:suggestedsigner="Ing. Bohumil Kvapil" o:suggestedsigner2="jednatel" issignatureline="t"/>
                </v:shape>
              </w:pict>
            </w:r>
          </w:p>
        </w:tc>
      </w:tr>
      <w:permEnd w:id="1889225094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5862F5">
      <w:headerReference w:type="default" r:id="rId11"/>
      <w:footerReference w:type="default" r:id="rId12"/>
      <w:pgSz w:w="11906" w:h="16838"/>
      <w:pgMar w:top="1102" w:right="1417" w:bottom="1417" w:left="1417" w:header="708" w:footer="36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71" w:rsidRDefault="00357771" w:rsidP="001B2927">
      <w:pPr>
        <w:spacing w:after="0" w:line="240" w:lineRule="auto"/>
      </w:pPr>
      <w:r>
        <w:separator/>
      </w:r>
    </w:p>
  </w:endnote>
  <w:endnote w:type="continuationSeparator" w:id="0">
    <w:p w:rsidR="00357771" w:rsidRDefault="00357771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2AD">
          <w:rPr>
            <w:noProof/>
          </w:rPr>
          <w:t>1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71" w:rsidRDefault="00357771" w:rsidP="001B2927">
      <w:pPr>
        <w:spacing w:after="0" w:line="240" w:lineRule="auto"/>
      </w:pPr>
      <w:r>
        <w:separator/>
      </w:r>
    </w:p>
  </w:footnote>
  <w:footnote w:type="continuationSeparator" w:id="0">
    <w:p w:rsidR="00357771" w:rsidRDefault="00357771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50BE"/>
    <w:rsid w:val="00077DE6"/>
    <w:rsid w:val="00080F29"/>
    <w:rsid w:val="00081926"/>
    <w:rsid w:val="000822B4"/>
    <w:rsid w:val="000830CE"/>
    <w:rsid w:val="000856CA"/>
    <w:rsid w:val="00086FFB"/>
    <w:rsid w:val="00092E3B"/>
    <w:rsid w:val="000B02CE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C3588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57A1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57771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12D8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4DB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C4BF5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B9D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4BAA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0629C"/>
    <w:rsid w:val="00C15FE2"/>
    <w:rsid w:val="00C16539"/>
    <w:rsid w:val="00C169A2"/>
    <w:rsid w:val="00C2230C"/>
    <w:rsid w:val="00C22D0E"/>
    <w:rsid w:val="00C27BF6"/>
    <w:rsid w:val="00C43D2F"/>
    <w:rsid w:val="00C4439C"/>
    <w:rsid w:val="00C44BE4"/>
    <w:rsid w:val="00C47B43"/>
    <w:rsid w:val="00C6577D"/>
    <w:rsid w:val="00C703B6"/>
    <w:rsid w:val="00C862A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2779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4B0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883D-1EE5-428D-8AC1-AF4D2B42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3068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2017-06-12T06:03:00Z</dcterms:created>
  <dcterms:modified xsi:type="dcterms:W3CDTF">2017-06-12T06:03:00Z</dcterms:modified>
</cp:coreProperties>
</file>