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2D3C14B0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7814ED">
        <w:rPr>
          <w:u w:val="single"/>
        </w:rPr>
        <w:t>36</w:t>
      </w:r>
      <w:r w:rsidR="00FE7FC0">
        <w:rPr>
          <w:u w:val="single"/>
        </w:rPr>
        <w:t>202</w:t>
      </w:r>
      <w:r w:rsidR="006B4947">
        <w:rPr>
          <w:u w:val="single"/>
        </w:rPr>
        <w:t>3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660104FD" w:rsidR="00FE7FC0" w:rsidRDefault="007814ED" w:rsidP="00441566">
      <w:pPr>
        <w:pStyle w:val="Zkladntext"/>
      </w:pPr>
      <w:r>
        <w:t>Úklidové práce – běžný úklid na DM Lovosická v měsíci červnu.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211A9F7D" w:rsidR="00E273EB" w:rsidRDefault="0094329B" w:rsidP="00441566">
      <w:pPr>
        <w:pStyle w:val="Zkladntext"/>
      </w:pPr>
      <w:r>
        <w:t>1</w:t>
      </w:r>
      <w:r w:rsidR="003A68A4">
        <w:t>.</w:t>
      </w:r>
      <w:r w:rsidR="007814ED">
        <w:t>6.</w:t>
      </w:r>
      <w:r w:rsidR="003A68A4">
        <w:t xml:space="preserve"> – </w:t>
      </w:r>
      <w:r w:rsidR="007814ED">
        <w:t>30</w:t>
      </w:r>
      <w:r w:rsidR="003A68A4">
        <w:t>.</w:t>
      </w:r>
      <w:r w:rsidR="007814ED">
        <w:t>6</w:t>
      </w:r>
      <w:r w:rsidR="00B41FF4">
        <w:t>.</w:t>
      </w:r>
      <w:r w:rsidR="000F30C5">
        <w:t>202</w:t>
      </w:r>
      <w:r w:rsidR="006B4947">
        <w:t>3</w:t>
      </w: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036CD392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7814ED">
        <w:rPr>
          <w:i/>
          <w:color w:val="0070C0"/>
        </w:rPr>
        <w:t xml:space="preserve">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3615E635" w:rsidR="009A39C5" w:rsidRPr="007814ED" w:rsidRDefault="00B41FF4" w:rsidP="00FE7FC0">
      <w:pPr>
        <w:rPr>
          <w:iCs/>
        </w:rPr>
      </w:pPr>
      <w:r w:rsidRPr="007814ED">
        <w:rPr>
          <w:iCs/>
        </w:rPr>
        <w:t xml:space="preserve">Běžný úklid – </w:t>
      </w:r>
      <w:r w:rsidR="007814ED" w:rsidRPr="007814ED">
        <w:rPr>
          <w:iCs/>
        </w:rPr>
        <w:t>DM Lovosická 06/2023</w:t>
      </w:r>
      <w:r w:rsidR="007814ED" w:rsidRPr="007814ED">
        <w:rPr>
          <w:iCs/>
        </w:rPr>
        <w:tab/>
      </w:r>
      <w:r w:rsidR="007814ED" w:rsidRPr="007814ED">
        <w:rPr>
          <w:iCs/>
        </w:rPr>
        <w:tab/>
      </w:r>
      <w:r w:rsidR="007814ED" w:rsidRPr="007814ED">
        <w:rPr>
          <w:iCs/>
        </w:rPr>
        <w:tab/>
      </w:r>
      <w:r w:rsidR="007814ED" w:rsidRPr="007814ED">
        <w:rPr>
          <w:iCs/>
        </w:rPr>
        <w:tab/>
      </w:r>
      <w:r w:rsidR="007814ED" w:rsidRPr="007814ED">
        <w:rPr>
          <w:iCs/>
        </w:rPr>
        <w:tab/>
        <w:t xml:space="preserve">          </w:t>
      </w:r>
      <w:r w:rsidR="007814ED">
        <w:rPr>
          <w:iCs/>
        </w:rPr>
        <w:t xml:space="preserve"> </w:t>
      </w:r>
      <w:proofErr w:type="gramStart"/>
      <w:r w:rsidR="007814ED" w:rsidRPr="007814ED">
        <w:rPr>
          <w:iCs/>
        </w:rPr>
        <w:t>135.000,-</w:t>
      </w:r>
      <w:proofErr w:type="gramEnd"/>
      <w:r w:rsidR="007814ED" w:rsidRPr="007814ED">
        <w:rPr>
          <w:iCs/>
        </w:rPr>
        <w:t xml:space="preserve"> Kč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0C19031F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 w:rsidR="007814ED">
        <w:tab/>
      </w:r>
      <w:r w:rsidR="007814ED">
        <w:tab/>
        <w:t xml:space="preserve">           </w:t>
      </w:r>
      <w:proofErr w:type="gramStart"/>
      <w:r w:rsidR="007814ED">
        <w:rPr>
          <w:b/>
          <w:bCs/>
        </w:rPr>
        <w:t>135.000</w:t>
      </w:r>
      <w:r w:rsidR="0094329B">
        <w:rPr>
          <w:b/>
          <w:bCs/>
        </w:rPr>
        <w:t>,-</w:t>
      </w:r>
      <w:proofErr w:type="gramEnd"/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BC613C2" w:rsidR="003A68A4" w:rsidRDefault="003A68A4" w:rsidP="002369F6">
      <w:pPr>
        <w:jc w:val="both"/>
      </w:pPr>
    </w:p>
    <w:p w14:paraId="28F0F6AF" w14:textId="6F6CC2B9" w:rsidR="00B41FF4" w:rsidRPr="007814ED" w:rsidRDefault="007814ED" w:rsidP="002369F6">
      <w:pPr>
        <w:jc w:val="both"/>
        <w:rPr>
          <w:u w:val="single"/>
        </w:rPr>
      </w:pPr>
      <w:r w:rsidRPr="007814ED">
        <w:rPr>
          <w:u w:val="single"/>
        </w:rPr>
        <w:t>Přílohy:</w:t>
      </w:r>
    </w:p>
    <w:p w14:paraId="573260BC" w14:textId="3B99ECCB" w:rsidR="00B41FF4" w:rsidRDefault="007814ED" w:rsidP="002369F6">
      <w:pPr>
        <w:jc w:val="both"/>
      </w:pPr>
      <w:r>
        <w:t>Soupis úklidových prací</w:t>
      </w:r>
    </w:p>
    <w:p w14:paraId="586FD132" w14:textId="77777777" w:rsidR="00B41FF4" w:rsidRDefault="00B41FF4" w:rsidP="002369F6">
      <w:pPr>
        <w:jc w:val="both"/>
      </w:pPr>
    </w:p>
    <w:p w14:paraId="65F3CE68" w14:textId="77777777" w:rsidR="007814ED" w:rsidRDefault="007814ED" w:rsidP="002369F6">
      <w:pPr>
        <w:jc w:val="both"/>
      </w:pPr>
    </w:p>
    <w:p w14:paraId="6FC83921" w14:textId="77777777" w:rsidR="007814ED" w:rsidRDefault="007814ED" w:rsidP="002369F6">
      <w:pPr>
        <w:jc w:val="both"/>
      </w:pPr>
    </w:p>
    <w:p w14:paraId="4CDE8D37" w14:textId="55426923" w:rsidR="002369F6" w:rsidRDefault="002369F6" w:rsidP="002369F6">
      <w:pPr>
        <w:jc w:val="both"/>
      </w:pPr>
      <w:r>
        <w:t>V Praze dne</w:t>
      </w:r>
      <w:r w:rsidR="00D9319E">
        <w:t xml:space="preserve"> </w:t>
      </w:r>
      <w:r w:rsidR="007814ED">
        <w:t>31</w:t>
      </w:r>
      <w:r w:rsidR="00BD720E">
        <w:t xml:space="preserve">. </w:t>
      </w:r>
      <w:r w:rsidR="007814ED">
        <w:t>5</w:t>
      </w:r>
      <w:r w:rsidR="00D9319E">
        <w:t>. 202</w:t>
      </w:r>
      <w:r w:rsidR="006B4947">
        <w:t>3</w:t>
      </w: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3699671F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</w:t>
      </w:r>
      <w:r w:rsidR="007814ED">
        <w:t xml:space="preserve"> </w:t>
      </w:r>
      <w:r w:rsidRPr="00B10A88">
        <w:t>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D44DE"/>
    <w:rsid w:val="001E065D"/>
    <w:rsid w:val="001E300A"/>
    <w:rsid w:val="001E3B9D"/>
    <w:rsid w:val="001E4406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2F7235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74838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4947"/>
    <w:rsid w:val="006B7DF1"/>
    <w:rsid w:val="006D2D59"/>
    <w:rsid w:val="006E1DC7"/>
    <w:rsid w:val="007015B7"/>
    <w:rsid w:val="007077BA"/>
    <w:rsid w:val="0072153B"/>
    <w:rsid w:val="00725049"/>
    <w:rsid w:val="00746BB1"/>
    <w:rsid w:val="00756884"/>
    <w:rsid w:val="007600D1"/>
    <w:rsid w:val="0077043B"/>
    <w:rsid w:val="007814ED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4329B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B21479"/>
    <w:rsid w:val="00B25286"/>
    <w:rsid w:val="00B4055F"/>
    <w:rsid w:val="00B41FF4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2751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2023-01-27T09:04:00Z</cp:lastPrinted>
  <dcterms:created xsi:type="dcterms:W3CDTF">2023-06-05T07:20:00Z</dcterms:created>
  <dcterms:modified xsi:type="dcterms:W3CDTF">2023-06-05T07:20:00Z</dcterms:modified>
</cp:coreProperties>
</file>