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15D8C" w14:paraId="57FB1C19" w14:textId="77777777">
        <w:trPr>
          <w:trHeight w:val="148"/>
        </w:trPr>
        <w:tc>
          <w:tcPr>
            <w:tcW w:w="115" w:type="dxa"/>
          </w:tcPr>
          <w:p w14:paraId="3B430250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C8CB5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6EC6D6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CEB35E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C3FCC2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C46FA0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  <w:tr w:rsidR="00FC59B7" w14:paraId="58413258" w14:textId="77777777" w:rsidTr="00FC59B7">
        <w:trPr>
          <w:trHeight w:val="340"/>
        </w:trPr>
        <w:tc>
          <w:tcPr>
            <w:tcW w:w="115" w:type="dxa"/>
          </w:tcPr>
          <w:p w14:paraId="5771D627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185A9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15D8C" w14:paraId="425282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8907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272863C" w14:textId="77777777" w:rsidR="00915D8C" w:rsidRDefault="00915D8C">
            <w:pPr>
              <w:spacing w:after="0" w:line="240" w:lineRule="auto"/>
            </w:pPr>
          </w:p>
        </w:tc>
        <w:tc>
          <w:tcPr>
            <w:tcW w:w="8142" w:type="dxa"/>
          </w:tcPr>
          <w:p w14:paraId="192FA6D2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F8514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  <w:tr w:rsidR="00915D8C" w14:paraId="5483442A" w14:textId="77777777">
        <w:trPr>
          <w:trHeight w:val="100"/>
        </w:trPr>
        <w:tc>
          <w:tcPr>
            <w:tcW w:w="115" w:type="dxa"/>
          </w:tcPr>
          <w:p w14:paraId="58355141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B0B0D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639C6E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751655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E683B7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7A5E0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  <w:tr w:rsidR="00FC59B7" w14:paraId="7A65E973" w14:textId="77777777" w:rsidTr="00FC59B7">
        <w:tc>
          <w:tcPr>
            <w:tcW w:w="115" w:type="dxa"/>
          </w:tcPr>
          <w:p w14:paraId="4ADADC29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3CE470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15D8C" w14:paraId="0FAA60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8AD5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E7AA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15D8C" w14:paraId="325BA7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EB30" w14:textId="77777777" w:rsidR="00915D8C" w:rsidRDefault="00FC5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Štefela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60E8" w14:textId="125440B1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79316 Zátor</w:t>
                  </w:r>
                </w:p>
              </w:tc>
            </w:tr>
          </w:tbl>
          <w:p w14:paraId="013AB55E" w14:textId="77777777" w:rsidR="00915D8C" w:rsidRDefault="00915D8C">
            <w:pPr>
              <w:spacing w:after="0" w:line="240" w:lineRule="auto"/>
            </w:pPr>
          </w:p>
        </w:tc>
      </w:tr>
      <w:tr w:rsidR="00915D8C" w14:paraId="426FC870" w14:textId="77777777">
        <w:trPr>
          <w:trHeight w:val="349"/>
        </w:trPr>
        <w:tc>
          <w:tcPr>
            <w:tcW w:w="115" w:type="dxa"/>
          </w:tcPr>
          <w:p w14:paraId="32B9EB05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79FD9A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2CE2A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AC1D90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F70443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6B6E35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  <w:tr w:rsidR="00915D8C" w14:paraId="3022FB5B" w14:textId="77777777">
        <w:trPr>
          <w:trHeight w:val="340"/>
        </w:trPr>
        <w:tc>
          <w:tcPr>
            <w:tcW w:w="115" w:type="dxa"/>
          </w:tcPr>
          <w:p w14:paraId="55693AB7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FE6A01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15D8C" w14:paraId="4CD40D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74F0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14F520" w14:textId="77777777" w:rsidR="00915D8C" w:rsidRDefault="00915D8C">
            <w:pPr>
              <w:spacing w:after="0" w:line="240" w:lineRule="auto"/>
            </w:pPr>
          </w:p>
        </w:tc>
        <w:tc>
          <w:tcPr>
            <w:tcW w:w="801" w:type="dxa"/>
          </w:tcPr>
          <w:p w14:paraId="050CD29A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F808BA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73BCE8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  <w:tr w:rsidR="00915D8C" w14:paraId="77E8B926" w14:textId="77777777">
        <w:trPr>
          <w:trHeight w:val="229"/>
        </w:trPr>
        <w:tc>
          <w:tcPr>
            <w:tcW w:w="115" w:type="dxa"/>
          </w:tcPr>
          <w:p w14:paraId="49119B30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B6511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E114D7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E969E1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8F9443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3798AC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  <w:tr w:rsidR="00FC59B7" w14:paraId="5E2BFDB1" w14:textId="77777777" w:rsidTr="00FC59B7">
        <w:tc>
          <w:tcPr>
            <w:tcW w:w="115" w:type="dxa"/>
          </w:tcPr>
          <w:p w14:paraId="3613EFA0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15D8C" w14:paraId="59EB9DA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9AAD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B89C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29BD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153F" w14:textId="77777777" w:rsidR="00915D8C" w:rsidRDefault="00FC5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E6B5" w14:textId="77777777" w:rsidR="00915D8C" w:rsidRDefault="00FC5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78E9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3D3C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28A6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39E7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556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4CF4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F804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A751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C59B7" w14:paraId="7856D408" w14:textId="77777777" w:rsidTr="00FC59B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DCBD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Krnov-Horní Předměstí</w:t>
                  </w:r>
                </w:p>
              </w:tc>
            </w:tr>
            <w:tr w:rsidR="00915D8C" w14:paraId="05BBE3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31F0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32826 kravín Kostelec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A7EB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B324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64F1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2495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0FFE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4F07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799E8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355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3A0E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FBEF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D94B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C114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978,00</w:t>
                  </w:r>
                </w:p>
              </w:tc>
            </w:tr>
            <w:tr w:rsidR="00915D8C" w14:paraId="0AE04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BAE9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man. plocha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33A5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00DB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A912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1DBD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B6C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F6E2D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9C93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805B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EB71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135B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8AF0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DCD9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915D8C" w14:paraId="33002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18BB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32526 kravín,34026 přístřešek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B6B8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8332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BA2E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4636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54BE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DCFAC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BA5F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B3E4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0274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0B4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1495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8500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2 928,00</w:t>
                  </w:r>
                </w:p>
              </w:tc>
            </w:tr>
            <w:tr w:rsidR="00915D8C" w14:paraId="35D358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30D3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31026 sklad, 32026 VTM hala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C8F2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D1E4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F9D6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50B2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A138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8B20C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31B86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C11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6E3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3244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2A35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DC03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23 904,00</w:t>
                  </w:r>
                </w:p>
              </w:tc>
            </w:tr>
            <w:tr w:rsidR="00915D8C" w14:paraId="3E97B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9E56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34426 porodnice prasat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0841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9C99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8481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2A6C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37BE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E4AF2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DCE00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B6A9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3C83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37EC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1367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38E0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1 523,00</w:t>
                  </w:r>
                </w:p>
              </w:tc>
            </w:tr>
            <w:tr w:rsidR="00915D8C" w14:paraId="69116F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BC1E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36326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ocelokolna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Kostelec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C435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0203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2859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B086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0EDA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D7292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3FC8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8F22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DD06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0892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9743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D775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1 441,00</w:t>
                  </w:r>
                </w:p>
              </w:tc>
            </w:tr>
            <w:tr w:rsidR="00915D8C" w14:paraId="080563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826F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34226 OMD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D316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C903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3FA5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8A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A96B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953DA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8DE9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1AE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FCE5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AE44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45B6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3D3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4 023,00</w:t>
                  </w:r>
                </w:p>
              </w:tc>
            </w:tr>
            <w:tr w:rsidR="00915D8C" w14:paraId="5B2131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B44E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31526 oblouková hala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F9A4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D23C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107B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F980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93E4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F7D5A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B246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F356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DCB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8D64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E43C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A065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3 890,00</w:t>
                  </w:r>
                </w:p>
              </w:tc>
            </w:tr>
            <w:tr w:rsidR="00915D8C" w14:paraId="6B78BF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9B42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EF5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D26C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5AF2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A3F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3C4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9843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1BF4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42C6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6565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A7C4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B60A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5B13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5 417,58</w:t>
                  </w:r>
                </w:p>
              </w:tc>
            </w:tr>
            <w:tr w:rsidR="00915D8C" w14:paraId="62D501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EB52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35726 věže TH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5C45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6E61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3243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28E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154A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CA821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AB15C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F92D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1CA0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E18C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6CE8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F133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34 593,00</w:t>
                  </w:r>
                </w:p>
              </w:tc>
            </w:tr>
            <w:tr w:rsidR="00915D8C" w14:paraId="2FAA2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F869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9E8C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8DC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FE41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F7C0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6F91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E0065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1D9B1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1B37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E47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BBF8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FF25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176B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3 366,17</w:t>
                  </w:r>
                </w:p>
              </w:tc>
            </w:tr>
            <w:tr w:rsidR="00915D8C" w14:paraId="21E8C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A331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man.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57DA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4A38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2248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F91F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9B7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15A45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0EC45" w14:textId="77777777" w:rsidR="00915D8C" w:rsidRDefault="00FC59B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FFCA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B15C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137A" w14:textId="77777777" w:rsidR="00915D8C" w:rsidRDefault="00FC59B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0F4E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F10A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539,61</w:t>
                  </w:r>
                </w:p>
              </w:tc>
            </w:tr>
            <w:tr w:rsidR="00FC59B7" w14:paraId="1B0A5C64" w14:textId="77777777" w:rsidTr="00FC59B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8BEA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8C67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0809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91916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3655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56CF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2DD3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BD55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633C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CA4A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82 733,36</w:t>
                  </w:r>
                </w:p>
              </w:tc>
            </w:tr>
            <w:tr w:rsidR="00FC59B7" w14:paraId="5B91C2AD" w14:textId="77777777" w:rsidTr="00FC59B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2431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8D2C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78EC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C875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85D" w14:textId="77777777" w:rsidR="00915D8C" w:rsidRDefault="00FC59B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82 733</w:t>
                  </w:r>
                </w:p>
              </w:tc>
            </w:tr>
            <w:tr w:rsidR="00FC59B7" w14:paraId="334653E5" w14:textId="77777777" w:rsidTr="00FC59B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5E36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DD8C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1635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BAA1" w14:textId="77777777" w:rsidR="00915D8C" w:rsidRDefault="00915D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A85A" w14:textId="77777777" w:rsidR="00915D8C" w:rsidRDefault="00915D8C">
                  <w:pPr>
                    <w:spacing w:after="0" w:line="240" w:lineRule="auto"/>
                  </w:pPr>
                </w:p>
              </w:tc>
            </w:tr>
          </w:tbl>
          <w:p w14:paraId="2C0D51CF" w14:textId="77777777" w:rsidR="00915D8C" w:rsidRDefault="00915D8C">
            <w:pPr>
              <w:spacing w:after="0" w:line="240" w:lineRule="auto"/>
            </w:pPr>
          </w:p>
        </w:tc>
      </w:tr>
      <w:tr w:rsidR="00915D8C" w14:paraId="62B5C6B0" w14:textId="77777777">
        <w:trPr>
          <w:trHeight w:val="254"/>
        </w:trPr>
        <w:tc>
          <w:tcPr>
            <w:tcW w:w="115" w:type="dxa"/>
          </w:tcPr>
          <w:p w14:paraId="58B04A90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29594A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536A11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18BD29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1D7D1A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5128F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  <w:tr w:rsidR="00FC59B7" w14:paraId="0E899625" w14:textId="77777777" w:rsidTr="00FC59B7">
        <w:trPr>
          <w:trHeight w:val="1305"/>
        </w:trPr>
        <w:tc>
          <w:tcPr>
            <w:tcW w:w="115" w:type="dxa"/>
          </w:tcPr>
          <w:p w14:paraId="72943B38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15D8C" w14:paraId="62BB84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BD71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6079B0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28FC0D" w14:textId="77777777" w:rsidR="00915D8C" w:rsidRDefault="00FC5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55A5185" w14:textId="77777777" w:rsidR="00915D8C" w:rsidRDefault="00FC59B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F62A24" w14:textId="77777777" w:rsidR="00915D8C" w:rsidRDefault="00FC59B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ECC035A" w14:textId="77777777" w:rsidR="00915D8C" w:rsidRDefault="00915D8C">
            <w:pPr>
              <w:spacing w:after="0" w:line="240" w:lineRule="auto"/>
            </w:pPr>
          </w:p>
        </w:tc>
        <w:tc>
          <w:tcPr>
            <w:tcW w:w="285" w:type="dxa"/>
          </w:tcPr>
          <w:p w14:paraId="33EC6273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  <w:tr w:rsidR="00915D8C" w14:paraId="62E21767" w14:textId="77777777">
        <w:trPr>
          <w:trHeight w:val="314"/>
        </w:trPr>
        <w:tc>
          <w:tcPr>
            <w:tcW w:w="115" w:type="dxa"/>
          </w:tcPr>
          <w:p w14:paraId="4F51BE0A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4731B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F094BE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87373C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5EB62A" w14:textId="77777777" w:rsidR="00915D8C" w:rsidRDefault="00915D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F3A08" w14:textId="77777777" w:rsidR="00915D8C" w:rsidRDefault="00915D8C">
            <w:pPr>
              <w:pStyle w:val="EmptyCellLayoutStyle"/>
              <w:spacing w:after="0" w:line="240" w:lineRule="auto"/>
            </w:pPr>
          </w:p>
        </w:tc>
      </w:tr>
    </w:tbl>
    <w:p w14:paraId="16A8A3BC" w14:textId="77777777" w:rsidR="00915D8C" w:rsidRDefault="00915D8C">
      <w:pPr>
        <w:spacing w:after="0" w:line="240" w:lineRule="auto"/>
      </w:pPr>
    </w:p>
    <w:sectPr w:rsidR="00915D8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89B6" w14:textId="77777777" w:rsidR="00000000" w:rsidRDefault="00FC59B7">
      <w:pPr>
        <w:spacing w:after="0" w:line="240" w:lineRule="auto"/>
      </w:pPr>
      <w:r>
        <w:separator/>
      </w:r>
    </w:p>
  </w:endnote>
  <w:endnote w:type="continuationSeparator" w:id="0">
    <w:p w14:paraId="579B0473" w14:textId="77777777" w:rsidR="00000000" w:rsidRDefault="00FC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15D8C" w14:paraId="5527A604" w14:textId="77777777">
      <w:tc>
        <w:tcPr>
          <w:tcW w:w="9346" w:type="dxa"/>
        </w:tcPr>
        <w:p w14:paraId="65F132E2" w14:textId="77777777" w:rsidR="00915D8C" w:rsidRDefault="00915D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39E589" w14:textId="77777777" w:rsidR="00915D8C" w:rsidRDefault="00915D8C">
          <w:pPr>
            <w:pStyle w:val="EmptyCellLayoutStyle"/>
            <w:spacing w:after="0" w:line="240" w:lineRule="auto"/>
          </w:pPr>
        </w:p>
      </w:tc>
    </w:tr>
    <w:tr w:rsidR="00915D8C" w14:paraId="2DF572B7" w14:textId="77777777">
      <w:tc>
        <w:tcPr>
          <w:tcW w:w="9346" w:type="dxa"/>
        </w:tcPr>
        <w:p w14:paraId="6D18BAFF" w14:textId="77777777" w:rsidR="00915D8C" w:rsidRDefault="00915D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15D8C" w14:paraId="43D2F1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CAB6C7" w14:textId="77777777" w:rsidR="00915D8C" w:rsidRDefault="00FC59B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7808C7" w14:textId="77777777" w:rsidR="00915D8C" w:rsidRDefault="00915D8C">
          <w:pPr>
            <w:spacing w:after="0" w:line="240" w:lineRule="auto"/>
          </w:pPr>
        </w:p>
      </w:tc>
    </w:tr>
    <w:tr w:rsidR="00915D8C" w14:paraId="08C5F5D6" w14:textId="77777777">
      <w:tc>
        <w:tcPr>
          <w:tcW w:w="9346" w:type="dxa"/>
        </w:tcPr>
        <w:p w14:paraId="3C3EA7B4" w14:textId="77777777" w:rsidR="00915D8C" w:rsidRDefault="00915D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B47A55" w14:textId="77777777" w:rsidR="00915D8C" w:rsidRDefault="00915D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2A8D" w14:textId="77777777" w:rsidR="00000000" w:rsidRDefault="00FC59B7">
      <w:pPr>
        <w:spacing w:after="0" w:line="240" w:lineRule="auto"/>
      </w:pPr>
      <w:r>
        <w:separator/>
      </w:r>
    </w:p>
  </w:footnote>
  <w:footnote w:type="continuationSeparator" w:id="0">
    <w:p w14:paraId="6B1BCF78" w14:textId="77777777" w:rsidR="00000000" w:rsidRDefault="00FC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15D8C" w14:paraId="7DC3AA9D" w14:textId="77777777">
      <w:tc>
        <w:tcPr>
          <w:tcW w:w="144" w:type="dxa"/>
        </w:tcPr>
        <w:p w14:paraId="26583BDA" w14:textId="77777777" w:rsidR="00915D8C" w:rsidRDefault="00915D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FCE400" w14:textId="77777777" w:rsidR="00915D8C" w:rsidRDefault="00915D8C">
          <w:pPr>
            <w:pStyle w:val="EmptyCellLayoutStyle"/>
            <w:spacing w:after="0" w:line="240" w:lineRule="auto"/>
          </w:pPr>
        </w:p>
      </w:tc>
    </w:tr>
    <w:tr w:rsidR="00915D8C" w14:paraId="334D6230" w14:textId="77777777">
      <w:tc>
        <w:tcPr>
          <w:tcW w:w="144" w:type="dxa"/>
        </w:tcPr>
        <w:p w14:paraId="56754856" w14:textId="77777777" w:rsidR="00915D8C" w:rsidRDefault="00915D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15D8C" w14:paraId="37B0507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64FC75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935FFF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A8F96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8749C18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94F69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C60A8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D8FA66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F09051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9DD62C5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22F64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4E21E2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76C82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E8321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D76F1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CE4038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825CE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4335C2B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63AB5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FC59B7" w14:paraId="387C11CC" w14:textId="77777777" w:rsidTr="00FC5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CB43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15D8C" w14:paraId="7985464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B400F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č.534N01/26</w:t>
                      </w:r>
                    </w:p>
                  </w:tc>
                </w:tr>
              </w:tbl>
              <w:p w14:paraId="08E53569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D770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915D8C" w14:paraId="771B94B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3992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D81391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3485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AB00F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507832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1FCAB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AFA871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DBD1B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ACAEA5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B4B0C1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EDBA85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197B6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A0C8DB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46659B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B4C24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8ED96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36ADD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B8DDA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FC59B7" w14:paraId="734402A1" w14:textId="77777777" w:rsidTr="00FC5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2472B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52A31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15D8C" w14:paraId="688194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76885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39380E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14092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15D8C" w14:paraId="3786412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B0179B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53410126</w:t>
                      </w:r>
                    </w:p>
                  </w:tc>
                </w:tr>
              </w:tbl>
              <w:p w14:paraId="347DE5E2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ECBAD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15D8C" w14:paraId="0B004A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8CA29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3EC3FE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F1B0A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1E3A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5795D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15D8C" w14:paraId="21D960F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1C7C4D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18.09.2001</w:t>
                      </w:r>
                    </w:p>
                  </w:tc>
                </w:tr>
              </w:tbl>
              <w:p w14:paraId="2B6A29D8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D400D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15D8C" w14:paraId="006EB47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0E284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20D7918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B54F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15D8C" w14:paraId="6751166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27D632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82 733 Kč</w:t>
                      </w:r>
                    </w:p>
                  </w:tc>
                </w:tr>
              </w:tbl>
              <w:p w14:paraId="2CD45564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DCA21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915D8C" w14:paraId="33A1BA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5E15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35E7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8BBF1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FAB1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C3F00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DCA98B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61014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ADB1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3389B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384B6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1F1F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9D072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A28E66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1C82F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DA283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6571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8810A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2D352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915D8C" w14:paraId="29D2D8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85EF9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44D17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248DC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5F28E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B15FE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B8813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4247E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CDBE8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13889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6B6472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9123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3DFAD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CDD36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346F4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D2A71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2075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918495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97FD0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915D8C" w14:paraId="5320FCF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C9648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21317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15D8C" w14:paraId="0CC6AEB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41140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29D8EE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4079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4F41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5F3D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079FB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874D4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AC8B2B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3931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0EA21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DF45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42DA1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B45D58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DE86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8FBA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5A04E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7B4C0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FC59B7" w14:paraId="390416B4" w14:textId="77777777" w:rsidTr="00FC5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567B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7FAF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22E33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4866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5434B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15D8C" w14:paraId="354A9D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784062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21.06.2023</w:t>
                      </w:r>
                    </w:p>
                  </w:tc>
                </w:tr>
              </w:tbl>
              <w:p w14:paraId="0A8A5183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65BFA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76DBF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15D8C" w14:paraId="0146073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23CE0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8E7D8C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F813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3DEC2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99A30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1138E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C120E8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82B1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39DDC8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FE25F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FC59B7" w14:paraId="676E46EE" w14:textId="77777777" w:rsidTr="00FC5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E7CF4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7D97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2EA20B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0B447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4EFD45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573122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04C2E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74602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0585E1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2B2D2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15D8C" w14:paraId="5226EB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002C4" w14:textId="77777777" w:rsidR="00915D8C" w:rsidRDefault="00FC59B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18.09.2001</w:t>
                      </w:r>
                    </w:p>
                  </w:tc>
                </w:tr>
              </w:tbl>
              <w:p w14:paraId="3A2A2B79" w14:textId="77777777" w:rsidR="00915D8C" w:rsidRDefault="00915D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5E8EB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96DE3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80A6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3AEC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55D0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FC59B7" w14:paraId="4925CF93" w14:textId="77777777" w:rsidTr="00FC59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A4088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E8FF3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947DD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AD2B5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63F72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D7181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C82FA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D86EE3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22B8C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89579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B063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9B56B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DDE8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FAB2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6C30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4A9AD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EE2C4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  <w:tr w:rsidR="00915D8C" w14:paraId="71715F3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99193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6817A8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608457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C1BE45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AAD2D8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B8E41E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143CB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6964CA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4C50F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CB8C1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CB3A1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7F1F26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DADC82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4A40B0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A09B7F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7A1EC4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FB37E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19D0FBC" w14:textId="77777777" w:rsidR="00915D8C" w:rsidRDefault="00915D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5E7223" w14:textId="77777777" w:rsidR="00915D8C" w:rsidRDefault="00915D8C">
          <w:pPr>
            <w:spacing w:after="0" w:line="240" w:lineRule="auto"/>
          </w:pPr>
        </w:p>
      </w:tc>
    </w:tr>
    <w:tr w:rsidR="00915D8C" w14:paraId="16F260C8" w14:textId="77777777">
      <w:tc>
        <w:tcPr>
          <w:tcW w:w="144" w:type="dxa"/>
        </w:tcPr>
        <w:p w14:paraId="3ABC8B21" w14:textId="77777777" w:rsidR="00915D8C" w:rsidRDefault="00915D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323399" w14:textId="77777777" w:rsidR="00915D8C" w:rsidRDefault="00915D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1105107">
    <w:abstractNumId w:val="0"/>
  </w:num>
  <w:num w:numId="2" w16cid:durableId="5714545">
    <w:abstractNumId w:val="1"/>
  </w:num>
  <w:num w:numId="3" w16cid:durableId="858205455">
    <w:abstractNumId w:val="2"/>
  </w:num>
  <w:num w:numId="4" w16cid:durableId="875460209">
    <w:abstractNumId w:val="3"/>
  </w:num>
  <w:num w:numId="5" w16cid:durableId="1501310255">
    <w:abstractNumId w:val="4"/>
  </w:num>
  <w:num w:numId="6" w16cid:durableId="316230975">
    <w:abstractNumId w:val="5"/>
  </w:num>
  <w:num w:numId="7" w16cid:durableId="583077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8C"/>
    <w:rsid w:val="00915D8C"/>
    <w:rsid w:val="00F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8E91"/>
  <w15:docId w15:val="{DD5EF8CD-E6F2-4B1F-901E-6299617B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1169</Characters>
  <Application>Microsoft Office Word</Application>
  <DocSecurity>4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2023-06-21T11:39:00Z</dcterms:created>
  <dcterms:modified xsi:type="dcterms:W3CDTF">2023-06-21T11:39:00Z</dcterms:modified>
</cp:coreProperties>
</file>