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50C0FF76" w:rsidR="00180232" w:rsidRPr="00D42B3D" w:rsidRDefault="00180232" w:rsidP="00D421F7">
      <w:pPr>
        <w:rPr>
          <w:rFonts w:ascii="Arial" w:hAnsi="Arial" w:cs="Arial"/>
          <w:sz w:val="22"/>
          <w:szCs w:val="22"/>
        </w:rPr>
      </w:pPr>
      <w:r>
        <w:rPr>
          <w:rFonts w:ascii="Arial" w:hAnsi="Arial" w:cs="Arial"/>
          <w:sz w:val="22"/>
          <w:szCs w:val="22"/>
        </w:rPr>
        <w:t xml:space="preserve">b.s.: </w:t>
      </w:r>
      <w:r w:rsidR="00A27E49">
        <w:rPr>
          <w:rFonts w:ascii="Arial" w:hAnsi="Arial" w:cs="Arial"/>
          <w:sz w:val="22"/>
          <w:szCs w:val="22"/>
        </w:rPr>
        <w:t>xx</w:t>
      </w:r>
    </w:p>
    <w:p w14:paraId="7FBEDB4B" w14:textId="77777777" w:rsidR="00344CAB" w:rsidRPr="00D42B3D" w:rsidRDefault="00344CAB" w:rsidP="00344CAB">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Ing. Václav Pelouch, ředitel technicko-provozní správy</w:t>
      </w:r>
    </w:p>
    <w:p w14:paraId="57EFD032" w14:textId="77777777" w:rsidR="00344CAB" w:rsidRPr="00D42B3D" w:rsidRDefault="00344CAB" w:rsidP="00344CAB">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Default="00E45DAD" w:rsidP="00D421F7">
      <w:pPr>
        <w:rPr>
          <w:rFonts w:ascii="Arial" w:hAnsi="Arial" w:cs="Arial"/>
          <w:b/>
          <w:bCs/>
          <w:sz w:val="22"/>
          <w:szCs w:val="22"/>
        </w:rPr>
      </w:pPr>
      <w:r>
        <w:rPr>
          <w:rFonts w:ascii="Arial" w:hAnsi="Arial" w:cs="Arial"/>
          <w:b/>
          <w:bCs/>
          <w:sz w:val="22"/>
          <w:szCs w:val="22"/>
        </w:rPr>
        <w:t>Prodávající</w:t>
      </w:r>
    </w:p>
    <w:p w14:paraId="6EA21DFC" w14:textId="043CA22B" w:rsidR="00A347B1" w:rsidRPr="00E45DAD" w:rsidRDefault="00A347B1" w:rsidP="00D421F7">
      <w:pPr>
        <w:rPr>
          <w:rFonts w:ascii="Arial" w:hAnsi="Arial" w:cs="Arial"/>
          <w:b/>
          <w:bCs/>
          <w:sz w:val="22"/>
          <w:szCs w:val="22"/>
        </w:rPr>
      </w:pPr>
      <w:r w:rsidRPr="00A347B1">
        <w:rPr>
          <w:rFonts w:ascii="Arial" w:hAnsi="Arial" w:cs="Arial"/>
          <w:b/>
          <w:bCs/>
          <w:sz w:val="22"/>
          <w:szCs w:val="22"/>
        </w:rPr>
        <w:t>HURU group s.r.o.</w:t>
      </w:r>
    </w:p>
    <w:p w14:paraId="51C71DAE" w14:textId="0EF8E301" w:rsidR="0065034B" w:rsidRPr="00A347B1" w:rsidRDefault="0065034B" w:rsidP="0065034B">
      <w:pPr>
        <w:rPr>
          <w:rFonts w:ascii="Arial" w:hAnsi="Arial" w:cs="Arial"/>
          <w:kern w:val="2"/>
          <w:sz w:val="22"/>
          <w:szCs w:val="22"/>
        </w:rPr>
      </w:pPr>
      <w:r w:rsidRPr="00A347B1">
        <w:rPr>
          <w:rFonts w:ascii="Arial" w:hAnsi="Arial" w:cs="Arial"/>
          <w:sz w:val="22"/>
          <w:szCs w:val="22"/>
        </w:rPr>
        <w:t>se sídlem</w:t>
      </w:r>
      <w:r w:rsidR="008D62CA" w:rsidRPr="00A347B1">
        <w:rPr>
          <w:rFonts w:ascii="Arial" w:hAnsi="Arial" w:cs="Arial"/>
          <w:sz w:val="22"/>
          <w:szCs w:val="22"/>
        </w:rPr>
        <w:t xml:space="preserve"> </w:t>
      </w:r>
      <w:r w:rsidR="0084269A" w:rsidRPr="00A347B1">
        <w:rPr>
          <w:rFonts w:ascii="Arial" w:hAnsi="Arial" w:cs="Arial"/>
          <w:sz w:val="22"/>
          <w:szCs w:val="22"/>
        </w:rPr>
        <w:t>Ctěnická 550, 250 73 Přezletice</w:t>
      </w:r>
    </w:p>
    <w:p w14:paraId="5ECA6A82" w14:textId="4780EE33" w:rsidR="0065034B" w:rsidRPr="00A347B1" w:rsidRDefault="0065034B" w:rsidP="0065034B">
      <w:pPr>
        <w:rPr>
          <w:rFonts w:ascii="Arial" w:hAnsi="Arial" w:cs="Arial"/>
          <w:sz w:val="22"/>
          <w:szCs w:val="22"/>
        </w:rPr>
      </w:pPr>
      <w:r w:rsidRPr="00A347B1">
        <w:rPr>
          <w:rFonts w:ascii="Arial" w:hAnsi="Arial" w:cs="Arial"/>
          <w:sz w:val="22"/>
          <w:szCs w:val="22"/>
        </w:rPr>
        <w:t>IČ:</w:t>
      </w:r>
      <w:r w:rsidR="008D62CA" w:rsidRPr="00A347B1">
        <w:rPr>
          <w:rFonts w:ascii="Arial" w:hAnsi="Arial" w:cs="Arial"/>
          <w:sz w:val="22"/>
          <w:szCs w:val="22"/>
        </w:rPr>
        <w:t xml:space="preserve"> </w:t>
      </w:r>
      <w:r w:rsidR="0084269A" w:rsidRPr="00A347B1">
        <w:rPr>
          <w:rFonts w:ascii="Arial" w:hAnsi="Arial" w:cs="Arial"/>
          <w:sz w:val="22"/>
          <w:szCs w:val="22"/>
        </w:rPr>
        <w:t>09221735</w:t>
      </w:r>
    </w:p>
    <w:p w14:paraId="1664F650" w14:textId="39EE756D" w:rsidR="0065034B" w:rsidRPr="00A347B1" w:rsidRDefault="0065034B" w:rsidP="0065034B">
      <w:pPr>
        <w:jc w:val="both"/>
        <w:rPr>
          <w:rFonts w:ascii="Arial" w:hAnsi="Arial" w:cs="Arial"/>
          <w:sz w:val="22"/>
          <w:szCs w:val="22"/>
        </w:rPr>
      </w:pPr>
      <w:r w:rsidRPr="00A347B1">
        <w:rPr>
          <w:rFonts w:ascii="Arial" w:hAnsi="Arial" w:cs="Arial"/>
          <w:sz w:val="22"/>
          <w:szCs w:val="22"/>
        </w:rPr>
        <w:t>DIČ:</w:t>
      </w:r>
      <w:r w:rsidR="008D62CA" w:rsidRPr="00A347B1">
        <w:rPr>
          <w:rFonts w:ascii="Arial" w:hAnsi="Arial" w:cs="Arial"/>
          <w:sz w:val="22"/>
          <w:szCs w:val="22"/>
        </w:rPr>
        <w:t xml:space="preserve"> </w:t>
      </w:r>
      <w:r w:rsidR="0084269A" w:rsidRPr="00A347B1">
        <w:rPr>
          <w:rFonts w:ascii="Arial" w:hAnsi="Arial" w:cs="Arial"/>
          <w:sz w:val="22"/>
          <w:szCs w:val="22"/>
        </w:rPr>
        <w:t>CZ09221735</w:t>
      </w:r>
    </w:p>
    <w:p w14:paraId="3A4A22EB" w14:textId="39410964" w:rsidR="0065034B" w:rsidRPr="00A347B1" w:rsidRDefault="0065034B" w:rsidP="0065034B">
      <w:pPr>
        <w:jc w:val="both"/>
        <w:rPr>
          <w:rFonts w:ascii="Arial" w:hAnsi="Arial" w:cs="Arial"/>
          <w:sz w:val="22"/>
          <w:szCs w:val="22"/>
        </w:rPr>
      </w:pPr>
      <w:r w:rsidRPr="00A347B1">
        <w:rPr>
          <w:rFonts w:ascii="Arial" w:hAnsi="Arial" w:cs="Arial"/>
          <w:sz w:val="22"/>
          <w:szCs w:val="22"/>
        </w:rPr>
        <w:t>b.s.:</w:t>
      </w:r>
      <w:r w:rsidR="008D62CA" w:rsidRPr="00A347B1">
        <w:rPr>
          <w:rFonts w:ascii="Arial" w:hAnsi="Arial" w:cs="Arial"/>
          <w:sz w:val="22"/>
          <w:szCs w:val="22"/>
        </w:rPr>
        <w:t xml:space="preserve"> </w:t>
      </w:r>
      <w:r w:rsidR="00A27E49">
        <w:rPr>
          <w:rFonts w:ascii="Arial" w:hAnsi="Arial" w:cs="Arial"/>
          <w:sz w:val="22"/>
          <w:szCs w:val="22"/>
        </w:rPr>
        <w:t>xx</w:t>
      </w:r>
    </w:p>
    <w:p w14:paraId="492A72A1" w14:textId="4412F579" w:rsidR="0065034B" w:rsidRPr="00A347B1" w:rsidRDefault="0065034B" w:rsidP="0065034B">
      <w:pPr>
        <w:rPr>
          <w:rFonts w:ascii="Arial" w:hAnsi="Arial" w:cs="Arial"/>
          <w:sz w:val="22"/>
          <w:szCs w:val="22"/>
        </w:rPr>
      </w:pPr>
      <w:r w:rsidRPr="00A347B1">
        <w:rPr>
          <w:rFonts w:ascii="Arial" w:hAnsi="Arial" w:cs="Arial"/>
          <w:sz w:val="22"/>
          <w:szCs w:val="22"/>
        </w:rPr>
        <w:t xml:space="preserve">zastoupená: </w:t>
      </w:r>
      <w:r w:rsidR="0084269A" w:rsidRPr="00A347B1">
        <w:rPr>
          <w:rFonts w:ascii="Arial" w:hAnsi="Arial" w:cs="Arial"/>
          <w:sz w:val="22"/>
          <w:szCs w:val="22"/>
        </w:rPr>
        <w:t>Fanny Andrée Christine Binovec Desbos</w:t>
      </w:r>
      <w:r w:rsidR="008D62CA" w:rsidRPr="00A347B1">
        <w:rPr>
          <w:rFonts w:ascii="Arial" w:hAnsi="Arial" w:cs="Arial"/>
          <w:sz w:val="22"/>
          <w:szCs w:val="22"/>
        </w:rPr>
        <w:t xml:space="preserve">, </w:t>
      </w:r>
      <w:r w:rsidR="0084269A" w:rsidRPr="00A347B1">
        <w:rPr>
          <w:rFonts w:ascii="Arial" w:hAnsi="Arial" w:cs="Arial"/>
          <w:sz w:val="22"/>
          <w:szCs w:val="22"/>
        </w:rPr>
        <w:t>jednatelka</w:t>
      </w:r>
    </w:p>
    <w:p w14:paraId="7C7C5B7B" w14:textId="77777777" w:rsidR="00D50EE3" w:rsidRPr="00D42B3D" w:rsidRDefault="00D50EE3" w:rsidP="0065034B">
      <w:pPr>
        <w:rPr>
          <w:rFonts w:ascii="Arial" w:hAnsi="Arial" w:cs="Arial"/>
          <w:sz w:val="22"/>
          <w:szCs w:val="22"/>
        </w:rPr>
      </w:pPr>
      <w:r w:rsidRPr="00A347B1">
        <w:rPr>
          <w:rFonts w:ascii="Arial" w:hAnsi="Arial" w:cs="Arial"/>
          <w:sz w:val="22"/>
          <w:szCs w:val="22"/>
        </w:rPr>
        <w:t>(</w:t>
      </w:r>
      <w:r w:rsidRPr="00A347B1">
        <w:rPr>
          <w:rFonts w:ascii="Arial" w:hAnsi="Arial" w:cs="Arial"/>
          <w:bCs/>
          <w:sz w:val="22"/>
          <w:szCs w:val="22"/>
        </w:rPr>
        <w:t xml:space="preserve">dále jen </w:t>
      </w:r>
      <w:r w:rsidRPr="00A347B1">
        <w:rPr>
          <w:rFonts w:ascii="Arial" w:hAnsi="Arial" w:cs="Arial"/>
          <w:b/>
          <w:bCs/>
          <w:sz w:val="22"/>
          <w:szCs w:val="22"/>
        </w:rPr>
        <w:t>„prodávající“</w:t>
      </w:r>
      <w:r w:rsidRPr="00A347B1">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77FF70E6" w:rsidR="00180232" w:rsidRPr="006853A4" w:rsidRDefault="00180232" w:rsidP="00D421F7">
      <w:pPr>
        <w:jc w:val="center"/>
        <w:rPr>
          <w:rFonts w:ascii="Arial" w:hAnsi="Arial" w:cs="Arial"/>
          <w:b/>
          <w:sz w:val="22"/>
          <w:szCs w:val="22"/>
        </w:rPr>
      </w:pPr>
      <w:r w:rsidRPr="006853A4">
        <w:rPr>
          <w:rFonts w:ascii="Arial" w:hAnsi="Arial" w:cs="Arial"/>
          <w:b/>
          <w:sz w:val="22"/>
          <w:szCs w:val="22"/>
        </w:rPr>
        <w:t>(ET:</w:t>
      </w:r>
      <w:r w:rsidR="005525AA">
        <w:rPr>
          <w:rFonts w:ascii="Arial" w:hAnsi="Arial" w:cs="Arial"/>
          <w:b/>
          <w:sz w:val="22"/>
          <w:szCs w:val="22"/>
        </w:rPr>
        <w:t>T004/</w:t>
      </w:r>
      <w:r w:rsidR="00883829">
        <w:rPr>
          <w:rFonts w:ascii="Arial" w:hAnsi="Arial" w:cs="Arial"/>
          <w:b/>
          <w:sz w:val="22"/>
          <w:szCs w:val="22"/>
        </w:rPr>
        <w:t>21</w:t>
      </w:r>
      <w:r w:rsidR="005525AA">
        <w:rPr>
          <w:rFonts w:ascii="Arial" w:hAnsi="Arial" w:cs="Arial"/>
          <w:b/>
          <w:sz w:val="22"/>
          <w:szCs w:val="22"/>
        </w:rPr>
        <w:t>V/</w:t>
      </w:r>
      <w:r w:rsidR="004D418F">
        <w:rPr>
          <w:rFonts w:ascii="Arial" w:hAnsi="Arial" w:cs="Arial"/>
          <w:b/>
          <w:sz w:val="22"/>
          <w:szCs w:val="22"/>
        </w:rPr>
        <w:t>000</w:t>
      </w:r>
      <w:r w:rsidR="00883829">
        <w:rPr>
          <w:rFonts w:ascii="Arial" w:hAnsi="Arial" w:cs="Arial"/>
          <w:b/>
          <w:sz w:val="22"/>
          <w:szCs w:val="22"/>
        </w:rPr>
        <w:t>08969</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2BCDAA82" w14:textId="0F027ADE" w:rsidR="008D1FB8" w:rsidRPr="002D6810" w:rsidRDefault="00D50EE3" w:rsidP="008D1FB8">
      <w:pPr>
        <w:jc w:val="both"/>
        <w:rPr>
          <w:rFonts w:ascii="Arial" w:hAnsi="Arial" w:cs="Arial"/>
          <w:sz w:val="22"/>
          <w:szCs w:val="22"/>
        </w:rPr>
      </w:pPr>
      <w:r w:rsidRPr="00D42B3D">
        <w:rPr>
          <w:rFonts w:ascii="Arial" w:hAnsi="Arial" w:cs="Arial"/>
          <w:sz w:val="22"/>
          <w:szCs w:val="22"/>
        </w:rPr>
        <w:t xml:space="preserve">Prodávající se zavazuje </w:t>
      </w:r>
      <w:r w:rsidR="006C4F2B">
        <w:rPr>
          <w:rFonts w:ascii="Arial" w:hAnsi="Arial" w:cs="Arial"/>
          <w:sz w:val="22"/>
          <w:szCs w:val="22"/>
        </w:rPr>
        <w:t>dodat kupujícímu</w:t>
      </w:r>
      <w:r w:rsidR="00910A05">
        <w:rPr>
          <w:rFonts w:ascii="Arial" w:hAnsi="Arial" w:cs="Arial"/>
          <w:sz w:val="22"/>
          <w:szCs w:val="22"/>
        </w:rPr>
        <w:t xml:space="preserve"> platné</w:t>
      </w:r>
      <w:r w:rsidR="00DA45E3">
        <w:rPr>
          <w:rFonts w:ascii="Arial" w:hAnsi="Arial" w:cs="Arial"/>
          <w:sz w:val="22"/>
          <w:szCs w:val="22"/>
        </w:rPr>
        <w:t xml:space="preserve"> licence</w:t>
      </w:r>
      <w:r w:rsidR="00910A05">
        <w:rPr>
          <w:rFonts w:ascii="Arial" w:hAnsi="Arial" w:cs="Arial"/>
          <w:sz w:val="22"/>
          <w:szCs w:val="22"/>
        </w:rPr>
        <w:t xml:space="preserve"> ke stávajícímu</w:t>
      </w:r>
      <w:r w:rsidR="006C4F2B">
        <w:rPr>
          <w:rFonts w:ascii="Arial" w:hAnsi="Arial" w:cs="Arial"/>
          <w:sz w:val="22"/>
          <w:szCs w:val="22"/>
        </w:rPr>
        <w:t xml:space="preserve"> </w:t>
      </w:r>
      <w:r w:rsidR="00DA45E3">
        <w:rPr>
          <w:rFonts w:ascii="Arial" w:hAnsi="Arial" w:cs="Arial"/>
          <w:sz w:val="22"/>
          <w:szCs w:val="22"/>
        </w:rPr>
        <w:t>softwar</w:t>
      </w:r>
      <w:r w:rsidR="00910A05">
        <w:rPr>
          <w:rFonts w:ascii="Arial" w:hAnsi="Arial" w:cs="Arial"/>
          <w:sz w:val="22"/>
          <w:szCs w:val="22"/>
        </w:rPr>
        <w:t>u</w:t>
      </w:r>
      <w:r w:rsidR="00DA45E3">
        <w:rPr>
          <w:rFonts w:ascii="Arial" w:hAnsi="Arial" w:cs="Arial"/>
          <w:sz w:val="22"/>
          <w:szCs w:val="22"/>
        </w:rPr>
        <w:t xml:space="preserve"> sloužící k antivirové ochraně počítačů</w:t>
      </w:r>
      <w:r w:rsidR="00D83CFC">
        <w:rPr>
          <w:rFonts w:ascii="Arial" w:hAnsi="Arial" w:cs="Arial"/>
          <w:sz w:val="22"/>
          <w:szCs w:val="22"/>
        </w:rPr>
        <w:t xml:space="preserve"> </w:t>
      </w:r>
      <w:r w:rsidR="00910A05">
        <w:rPr>
          <w:rFonts w:ascii="Arial" w:hAnsi="Arial" w:cs="Arial"/>
          <w:sz w:val="22"/>
          <w:szCs w:val="22"/>
        </w:rPr>
        <w:t>nebo</w:t>
      </w:r>
      <w:r w:rsidR="00A117B0">
        <w:rPr>
          <w:rFonts w:ascii="Arial" w:hAnsi="Arial" w:cs="Arial"/>
          <w:sz w:val="22"/>
          <w:szCs w:val="22"/>
        </w:rPr>
        <w:t xml:space="preserve"> nový</w:t>
      </w:r>
      <w:r w:rsidR="00910A05">
        <w:rPr>
          <w:rFonts w:ascii="Arial" w:hAnsi="Arial" w:cs="Arial"/>
          <w:sz w:val="22"/>
          <w:szCs w:val="22"/>
        </w:rPr>
        <w:t xml:space="preserve"> </w:t>
      </w:r>
      <w:r w:rsidR="00A117B0">
        <w:rPr>
          <w:rFonts w:ascii="Arial" w:hAnsi="Arial" w:cs="Arial"/>
          <w:sz w:val="22"/>
          <w:szCs w:val="22"/>
        </w:rPr>
        <w:t>software sloužící k antivirové ochraně počítačů včetně licencí</w:t>
      </w:r>
      <w:r w:rsidR="00DA45E3" w:rsidDel="00DA45E3">
        <w:rPr>
          <w:rFonts w:ascii="Arial" w:hAnsi="Arial" w:cs="Arial"/>
          <w:sz w:val="22"/>
          <w:szCs w:val="22"/>
        </w:rPr>
        <w:t xml:space="preserve"> </w:t>
      </w:r>
      <w:r w:rsidR="00757845">
        <w:rPr>
          <w:rFonts w:ascii="Arial" w:hAnsi="Arial" w:cs="Arial"/>
          <w:sz w:val="22"/>
          <w:szCs w:val="22"/>
        </w:rPr>
        <w:t xml:space="preserve"> </w:t>
      </w:r>
      <w:r w:rsidR="006C4F2B">
        <w:rPr>
          <w:rFonts w:ascii="Arial" w:hAnsi="Arial" w:cs="Arial"/>
          <w:sz w:val="22"/>
          <w:szCs w:val="22"/>
        </w:rPr>
        <w:t>(vč. z</w:t>
      </w:r>
      <w:r w:rsidR="00391C11">
        <w:rPr>
          <w:rFonts w:ascii="Arial" w:hAnsi="Arial" w:cs="Arial"/>
          <w:sz w:val="22"/>
          <w:szCs w:val="22"/>
        </w:rPr>
        <w:t>prostředkování podpory</w:t>
      </w:r>
      <w:r w:rsidR="006C4F2B">
        <w:rPr>
          <w:rFonts w:ascii="Arial" w:hAnsi="Arial" w:cs="Arial"/>
          <w:sz w:val="22"/>
          <w:szCs w:val="22"/>
        </w:rPr>
        <w:t>)</w:t>
      </w:r>
      <w:r w:rsidR="006853A4">
        <w:rPr>
          <w:rFonts w:ascii="Arial" w:hAnsi="Arial" w:cs="Arial"/>
          <w:sz w:val="22"/>
          <w:szCs w:val="22"/>
        </w:rPr>
        <w:t xml:space="preserve">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Pr="00D42B3D">
        <w:rPr>
          <w:rFonts w:ascii="Arial" w:hAnsi="Arial" w:cs="Arial"/>
          <w:sz w:val="22"/>
          <w:szCs w:val="22"/>
        </w:rPr>
        <w:t xml:space="preserve"> převést na kupujícího vlastnické právo k předmětu koupě</w:t>
      </w:r>
      <w:r w:rsidR="000A32D9">
        <w:rPr>
          <w:rFonts w:ascii="Arial" w:hAnsi="Arial" w:cs="Arial"/>
          <w:sz w:val="22"/>
          <w:szCs w:val="22"/>
        </w:rPr>
        <w:t xml:space="preserve"> </w:t>
      </w:r>
      <w:r w:rsidR="008D1FB8">
        <w:rPr>
          <w:rFonts w:ascii="Arial" w:hAnsi="Arial" w:cs="Arial"/>
          <w:sz w:val="22"/>
          <w:szCs w:val="22"/>
        </w:rPr>
        <w:t>a to vše za cenu, která je uvedena v čl. III. odst. 1 této smlouvy</w:t>
      </w:r>
      <w:r w:rsidR="008D1FB8" w:rsidRPr="002D6810">
        <w:rPr>
          <w:rFonts w:ascii="Arial" w:hAnsi="Arial" w:cs="Arial"/>
          <w:sz w:val="22"/>
          <w:szCs w:val="22"/>
        </w:rPr>
        <w:t>. Kupující se zavazuje uhradit prodávajícímu za předmět koupě</w:t>
      </w:r>
      <w:r w:rsidR="008D1FB8">
        <w:rPr>
          <w:rFonts w:ascii="Arial" w:hAnsi="Arial" w:cs="Arial"/>
          <w:sz w:val="22"/>
          <w:szCs w:val="22"/>
        </w:rPr>
        <w:t>, a to včetně zprostředkované podpory a poskytnutých licenčních práv k užití předmětu koupě,</w:t>
      </w:r>
      <w:r w:rsidR="008D1FB8" w:rsidRPr="002D6810">
        <w:rPr>
          <w:rFonts w:ascii="Arial" w:hAnsi="Arial" w:cs="Arial"/>
          <w:sz w:val="22"/>
          <w:szCs w:val="22"/>
        </w:rPr>
        <w:t xml:space="preserve"> </w:t>
      </w:r>
      <w:r w:rsidR="008D1FB8">
        <w:rPr>
          <w:rFonts w:ascii="Arial" w:hAnsi="Arial" w:cs="Arial"/>
          <w:sz w:val="22"/>
          <w:szCs w:val="22"/>
        </w:rPr>
        <w:t xml:space="preserve">níže </w:t>
      </w:r>
      <w:r w:rsidR="008D1FB8" w:rsidRPr="002D6810">
        <w:rPr>
          <w:rFonts w:ascii="Arial" w:hAnsi="Arial" w:cs="Arial"/>
          <w:sz w:val="22"/>
          <w:szCs w:val="22"/>
        </w:rPr>
        <w:t>sjednanou cenu.</w:t>
      </w:r>
    </w:p>
    <w:p w14:paraId="29DD26AE" w14:textId="77777777" w:rsidR="00D50EE3" w:rsidRDefault="00D50EE3" w:rsidP="00D421F7">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6C4F2B" w14:paraId="4E145887" w14:textId="77777777" w:rsidTr="00606458">
        <w:trPr>
          <w:trHeight w:val="251"/>
          <w:jc w:val="center"/>
        </w:trPr>
        <w:tc>
          <w:tcPr>
            <w:tcW w:w="4252" w:type="dxa"/>
          </w:tcPr>
          <w:p w14:paraId="1C774F01" w14:textId="19447BE8" w:rsidR="006C4F2B" w:rsidRPr="006A44D0" w:rsidRDefault="0084269A" w:rsidP="00AD7509">
            <w:pPr>
              <w:autoSpaceDE w:val="0"/>
              <w:autoSpaceDN w:val="0"/>
              <w:adjustRightInd w:val="0"/>
              <w:rPr>
                <w:rFonts w:ascii="Arial" w:hAnsi="Arial" w:cs="Arial"/>
                <w:bCs/>
                <w:sz w:val="20"/>
                <w:szCs w:val="20"/>
              </w:rPr>
            </w:pPr>
            <w:r>
              <w:rPr>
                <w:lang w:val="en-US"/>
              </w:rPr>
              <w:t>Avast Ultimate Business Security 24 měsíců pro 415 stanic</w:t>
            </w:r>
          </w:p>
        </w:tc>
        <w:tc>
          <w:tcPr>
            <w:tcW w:w="567" w:type="dxa"/>
          </w:tcPr>
          <w:p w14:paraId="281E9E13" w14:textId="2F2CB7F8" w:rsidR="006C4F2B" w:rsidRPr="006A44D0" w:rsidRDefault="0084269A" w:rsidP="00AD7509">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24</w:t>
            </w:r>
          </w:p>
        </w:tc>
        <w:tc>
          <w:tcPr>
            <w:tcW w:w="709" w:type="dxa"/>
          </w:tcPr>
          <w:p w14:paraId="39A30808" w14:textId="5FC0F3F7" w:rsidR="006C4F2B" w:rsidRPr="006A44D0" w:rsidRDefault="0084269A" w:rsidP="00AD7509">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990" w:type="dxa"/>
          </w:tcPr>
          <w:p w14:paraId="3E77FF89" w14:textId="6EBCAFD7" w:rsidR="006C4F2B" w:rsidRPr="000219B7" w:rsidRDefault="0084269A" w:rsidP="00AD7509">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183556</w:t>
            </w:r>
          </w:p>
        </w:tc>
        <w:tc>
          <w:tcPr>
            <w:tcW w:w="1134" w:type="dxa"/>
          </w:tcPr>
          <w:p w14:paraId="1C930270" w14:textId="28957602" w:rsidR="006C4F2B" w:rsidRPr="00606458" w:rsidRDefault="0084269A" w:rsidP="006853A4">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38546,76</w:t>
            </w:r>
          </w:p>
        </w:tc>
        <w:tc>
          <w:tcPr>
            <w:tcW w:w="1423" w:type="dxa"/>
          </w:tcPr>
          <w:p w14:paraId="4ED14A18" w14:textId="485ED6A3" w:rsidR="006C4F2B" w:rsidRPr="00606458" w:rsidRDefault="0084269A" w:rsidP="006853A4">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222102,76</w:t>
            </w:r>
          </w:p>
        </w:tc>
      </w:tr>
    </w:tbl>
    <w:p w14:paraId="0399AD6A" w14:textId="77777777" w:rsidR="003122CB" w:rsidRDefault="003122CB" w:rsidP="00C34CD3">
      <w:pPr>
        <w:spacing w:after="120"/>
        <w:jc w:val="both"/>
        <w:rPr>
          <w:rFonts w:ascii="Arial" w:hAnsi="Arial" w:cs="Arial"/>
          <w:sz w:val="22"/>
        </w:rPr>
      </w:pPr>
    </w:p>
    <w:p w14:paraId="73A1BF55" w14:textId="77777777" w:rsidR="00C115E6" w:rsidRPr="005204AE" w:rsidRDefault="00C115E6" w:rsidP="00C115E6">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w:t>
      </w:r>
      <w:r>
        <w:rPr>
          <w:rFonts w:ascii="Arial" w:hAnsi="Arial" w:cs="Arial"/>
          <w:sz w:val="22"/>
        </w:rPr>
        <w:lastRenderedPageBreak/>
        <w:t>dodané zboží (software) užít (tj. licence) za cenu dle této smlouvy. Kupující je oprávněn software užít pouze způsobem odpovídajícím povaze softwaru a 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2861F9BF" w:rsidR="00D12006" w:rsidRPr="00A347B1" w:rsidRDefault="00D12006" w:rsidP="005978FA">
      <w:pPr>
        <w:ind w:left="142" w:firstLine="567"/>
        <w:jc w:val="both"/>
        <w:rPr>
          <w:rFonts w:ascii="Arial" w:hAnsi="Arial" w:cs="Arial"/>
          <w:b/>
          <w:sz w:val="22"/>
          <w:szCs w:val="22"/>
        </w:rPr>
      </w:pPr>
      <w:r w:rsidRPr="00A347B1">
        <w:rPr>
          <w:rFonts w:ascii="Arial" w:hAnsi="Arial" w:cs="Arial"/>
          <w:b/>
          <w:sz w:val="22"/>
        </w:rPr>
        <w:t>Celkem bez DPH</w:t>
      </w:r>
      <w:r w:rsidRPr="00A347B1">
        <w:rPr>
          <w:rFonts w:ascii="Arial" w:hAnsi="Arial" w:cs="Arial"/>
          <w:b/>
          <w:sz w:val="22"/>
        </w:rPr>
        <w:tab/>
      </w:r>
      <w:r w:rsidRPr="00A347B1">
        <w:rPr>
          <w:rFonts w:ascii="Arial" w:hAnsi="Arial" w:cs="Arial"/>
          <w:b/>
          <w:sz w:val="22"/>
        </w:rPr>
        <w:tab/>
      </w:r>
      <w:r w:rsidRPr="00A347B1">
        <w:rPr>
          <w:rFonts w:ascii="Arial" w:hAnsi="Arial" w:cs="Arial"/>
          <w:b/>
          <w:sz w:val="22"/>
        </w:rPr>
        <w:tab/>
        <w:t xml:space="preserve">    </w:t>
      </w:r>
      <w:r w:rsidR="0084269A" w:rsidRPr="00A347B1">
        <w:rPr>
          <w:rFonts w:ascii="Arial" w:hAnsi="Arial" w:cs="Arial"/>
          <w:b/>
          <w:sz w:val="22"/>
        </w:rPr>
        <w:t>183</w:t>
      </w:r>
      <w:r w:rsidR="00A347B1">
        <w:rPr>
          <w:rFonts w:ascii="Arial" w:hAnsi="Arial" w:cs="Arial"/>
          <w:b/>
          <w:sz w:val="22"/>
        </w:rPr>
        <w:t>.</w:t>
      </w:r>
      <w:r w:rsidR="0084269A" w:rsidRPr="00A347B1">
        <w:rPr>
          <w:rFonts w:ascii="Arial" w:hAnsi="Arial" w:cs="Arial"/>
          <w:b/>
          <w:sz w:val="22"/>
        </w:rPr>
        <w:t>556</w:t>
      </w:r>
      <w:r w:rsidRPr="00A347B1">
        <w:rPr>
          <w:rFonts w:ascii="Arial" w:hAnsi="Arial" w:cs="Arial"/>
          <w:b/>
          <w:sz w:val="22"/>
        </w:rPr>
        <w:t xml:space="preserve">,00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52E4675"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14</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18FF1773"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0084269A">
        <w:rPr>
          <w:rFonts w:ascii="Arial" w:hAnsi="Arial" w:cs="Arial"/>
          <w:color w:val="000000"/>
          <w:sz w:val="22"/>
          <w:szCs w:val="22"/>
        </w:rPr>
        <w:t>, nebo elektronicky na emailovou adresu j.adam@narodni-divadlo.cz</w:t>
      </w:r>
      <w:r w:rsidRPr="00D42B3D">
        <w:rPr>
          <w:rFonts w:ascii="Arial" w:hAnsi="Arial" w:cs="Arial"/>
          <w:color w:val="000000"/>
          <w:sz w:val="22"/>
          <w:szCs w:val="22"/>
        </w:rPr>
        <w:t>.</w:t>
      </w:r>
    </w:p>
    <w:p w14:paraId="090BC922" w14:textId="2D85DF89"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27E49">
        <w:rPr>
          <w:rFonts w:ascii="Arial" w:hAnsi="Arial" w:cs="Arial"/>
          <w:color w:val="000000"/>
          <w:sz w:val="22"/>
          <w:szCs w:val="22"/>
        </w:rPr>
        <w:t>xx</w:t>
      </w:r>
      <w:r w:rsidRPr="00C34CD3">
        <w:rPr>
          <w:rFonts w:ascii="Arial" w:hAnsi="Arial" w:cs="Arial"/>
          <w:color w:val="000000"/>
          <w:sz w:val="22"/>
          <w:szCs w:val="22"/>
        </w:rPr>
        <w:t>.</w:t>
      </w:r>
    </w:p>
    <w:p w14:paraId="242FDE51" w14:textId="4D325B9B"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02316B38"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w:t>
      </w:r>
      <w:r w:rsidR="0084269A">
        <w:rPr>
          <w:rFonts w:ascii="Arial" w:hAnsi="Arial" w:cs="Arial"/>
          <w:color w:val="000000"/>
          <w:sz w:val="22"/>
          <w:szCs w:val="22"/>
        </w:rPr>
        <w:t>předmět koupě</w:t>
      </w:r>
      <w:r>
        <w:rPr>
          <w:rFonts w:ascii="Arial" w:hAnsi="Arial" w:cs="Arial"/>
          <w:color w:val="000000"/>
          <w:sz w:val="22"/>
          <w:szCs w:val="22"/>
        </w:rPr>
        <w:t xml:space="preserve"> je </w:t>
      </w:r>
      <w:r w:rsidR="0084269A">
        <w:rPr>
          <w:rFonts w:ascii="Arial" w:hAnsi="Arial" w:cs="Arial"/>
          <w:color w:val="000000"/>
          <w:sz w:val="22"/>
          <w:szCs w:val="22"/>
        </w:rPr>
        <w:t xml:space="preserve">24 </w:t>
      </w:r>
      <w:r>
        <w:rPr>
          <w:rFonts w:ascii="Arial" w:hAnsi="Arial" w:cs="Arial"/>
          <w:color w:val="000000"/>
          <w:sz w:val="22"/>
          <w:szCs w:val="22"/>
        </w:rPr>
        <w:t xml:space="preserve">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4F3786DD" w14:textId="77777777" w:rsidR="00EB0363" w:rsidRPr="00D42B3D" w:rsidRDefault="00EB0363" w:rsidP="00EB0363">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203DA9B9" w14:textId="77777777" w:rsidR="00EB0363" w:rsidRPr="00D42B3D" w:rsidRDefault="00EB0363" w:rsidP="00EB0363">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78A4E516" w14:textId="77777777" w:rsidR="00EB0363" w:rsidRPr="00D42B3D" w:rsidRDefault="00EB0363" w:rsidP="00EB0363">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68F576C0" w14:textId="77777777" w:rsidR="00EB0363" w:rsidRPr="00D42B3D" w:rsidRDefault="00EB0363" w:rsidP="00EB0363">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D98409" w14:textId="77777777" w:rsidR="00EB0363" w:rsidRPr="00D42B3D" w:rsidRDefault="00EB0363" w:rsidP="00EB0363">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52AB1068" w14:textId="77777777" w:rsidR="00EB0363" w:rsidRPr="00D42B3D" w:rsidRDefault="00EB0363" w:rsidP="00EB0363">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07A13609" w14:textId="77777777" w:rsidR="00EB0363" w:rsidRPr="00D42B3D" w:rsidRDefault="00EB0363" w:rsidP="00EB0363">
      <w:pPr>
        <w:tabs>
          <w:tab w:val="left" w:pos="4680"/>
        </w:tabs>
        <w:jc w:val="both"/>
        <w:rPr>
          <w:rFonts w:ascii="Arial" w:hAnsi="Arial" w:cs="Arial"/>
          <w:sz w:val="22"/>
          <w:szCs w:val="22"/>
        </w:rPr>
      </w:pP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0D01F918" w14:textId="4F39A744" w:rsidR="00B72CB0" w:rsidRPr="00B72CB0" w:rsidRDefault="0084269A" w:rsidP="00220255">
            <w:pPr>
              <w:ind w:right="-70"/>
              <w:jc w:val="center"/>
              <w:rPr>
                <w:rFonts w:ascii="Arial" w:hAnsi="Arial" w:cs="Arial"/>
                <w:sz w:val="22"/>
                <w:szCs w:val="22"/>
              </w:rPr>
            </w:pPr>
            <w:r>
              <w:rPr>
                <w:rFonts w:ascii="Arial" w:hAnsi="Arial" w:cs="Arial"/>
                <w:sz w:val="22"/>
                <w:szCs w:val="22"/>
              </w:rPr>
              <w:t xml:space="preserve">HURU group s.r.o.Fanny Andrée Christine Binovec Desbos </w:t>
            </w:r>
          </w:p>
          <w:p w14:paraId="1FBDD427" w14:textId="71D2B670" w:rsidR="00B72CB0" w:rsidRDefault="0084269A" w:rsidP="00220255">
            <w:pPr>
              <w:ind w:right="-70"/>
              <w:jc w:val="center"/>
              <w:rPr>
                <w:rFonts w:ascii="Arial" w:hAnsi="Arial" w:cs="Arial"/>
                <w:sz w:val="22"/>
                <w:szCs w:val="22"/>
              </w:rPr>
            </w:pPr>
            <w:r>
              <w:rPr>
                <w:rFonts w:ascii="Arial" w:hAnsi="Arial" w:cs="Arial"/>
                <w:sz w:val="22"/>
                <w:szCs w:val="22"/>
              </w:rPr>
              <w:t>jednatelka</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7B6E2345" w14:textId="77777777" w:rsidR="0090162C" w:rsidRDefault="0090162C" w:rsidP="0090162C">
            <w:pPr>
              <w:ind w:right="-70"/>
              <w:jc w:val="center"/>
              <w:rPr>
                <w:rFonts w:ascii="Arial" w:hAnsi="Arial" w:cs="Arial"/>
                <w:sz w:val="22"/>
                <w:szCs w:val="22"/>
              </w:rPr>
            </w:pPr>
            <w:r>
              <w:rPr>
                <w:rFonts w:ascii="Arial" w:hAnsi="Arial" w:cs="Arial"/>
                <w:sz w:val="22"/>
                <w:szCs w:val="22"/>
              </w:rPr>
              <w:t>Národní divadlo</w:t>
            </w:r>
          </w:p>
          <w:p w14:paraId="4B4BF817" w14:textId="77777777" w:rsidR="0090162C" w:rsidRPr="00576FC1" w:rsidRDefault="0090162C" w:rsidP="0090162C">
            <w:pPr>
              <w:ind w:right="-70"/>
              <w:jc w:val="center"/>
              <w:rPr>
                <w:rFonts w:ascii="Arial" w:hAnsi="Arial" w:cs="Arial"/>
                <w:b/>
                <w:sz w:val="22"/>
                <w:szCs w:val="22"/>
              </w:rPr>
            </w:pPr>
            <w:r>
              <w:rPr>
                <w:rFonts w:ascii="Arial" w:hAnsi="Arial" w:cs="Arial"/>
                <w:sz w:val="22"/>
                <w:szCs w:val="22"/>
              </w:rPr>
              <w:t>Ing. Václav Pelouch</w:t>
            </w:r>
          </w:p>
          <w:p w14:paraId="5F2EFEF3" w14:textId="0C5E2339" w:rsidR="00B72CB0" w:rsidRDefault="0090162C" w:rsidP="00B72CB0">
            <w:pPr>
              <w:ind w:right="-70"/>
              <w:jc w:val="center"/>
              <w:rPr>
                <w:rFonts w:ascii="Arial" w:hAnsi="Arial" w:cs="Arial"/>
                <w:sz w:val="22"/>
                <w:szCs w:val="22"/>
              </w:rPr>
            </w:pPr>
            <w:r>
              <w:rPr>
                <w:rFonts w:ascii="Arial" w:hAnsi="Arial" w:cs="Arial"/>
                <w:sz w:val="22"/>
                <w:szCs w:val="22"/>
              </w:rPr>
              <w:t>ředitel technicko-provozní správy</w:t>
            </w:r>
          </w:p>
        </w:tc>
      </w:tr>
    </w:tbl>
    <w:p w14:paraId="57B99DBB" w14:textId="77777777" w:rsidR="008F7C79" w:rsidRPr="00D42B3D" w:rsidRDefault="008F7C79" w:rsidP="00076553">
      <w:pPr>
        <w:rPr>
          <w:rFonts w:ascii="Arial" w:hAnsi="Arial" w:cs="Arial"/>
          <w:sz w:val="22"/>
          <w:szCs w:val="22"/>
        </w:rPr>
      </w:pPr>
    </w:p>
    <w:sectPr w:rsidR="008F7C79" w:rsidRPr="00D42B3D" w:rsidSect="00502397">
      <w:headerReference w:type="default" r:id="rId9"/>
      <w:footerReference w:type="default" r:id="rId10"/>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40B6" w14:textId="77777777" w:rsidR="00F14C9B" w:rsidRDefault="00F14C9B" w:rsidP="005B1606">
      <w:r>
        <w:separator/>
      </w:r>
    </w:p>
  </w:endnote>
  <w:endnote w:type="continuationSeparator" w:id="0">
    <w:p w14:paraId="7B260577" w14:textId="77777777" w:rsidR="00F14C9B" w:rsidRDefault="00F14C9B"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17B" w14:textId="7EE225A2"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4806" w14:textId="77777777" w:rsidR="00F14C9B" w:rsidRDefault="00F14C9B" w:rsidP="005B1606">
      <w:r>
        <w:separator/>
      </w:r>
    </w:p>
  </w:footnote>
  <w:footnote w:type="continuationSeparator" w:id="0">
    <w:p w14:paraId="1BF974E8" w14:textId="77777777" w:rsidR="00F14C9B" w:rsidRDefault="00F14C9B"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FB1E" w14:textId="1ABD3BC3" w:rsidR="00012C20" w:rsidRDefault="00D310BA" w:rsidP="00C177B1">
    <w:pPr>
      <w:pStyle w:val="Zhlav"/>
      <w:jc w:val="right"/>
    </w:pPr>
    <w:r>
      <w:t xml:space="preserve">Čj. </w:t>
    </w:r>
    <w:r w:rsidR="00C177B1" w:rsidRPr="00C177B1">
      <w:t>ND/4617/600301/2023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95506011">
    <w:abstractNumId w:val="10"/>
  </w:num>
  <w:num w:numId="2" w16cid:durableId="983583775">
    <w:abstractNumId w:val="11"/>
  </w:num>
  <w:num w:numId="3" w16cid:durableId="1776899442">
    <w:abstractNumId w:val="12"/>
  </w:num>
  <w:num w:numId="4" w16cid:durableId="875505141">
    <w:abstractNumId w:val="13"/>
  </w:num>
  <w:num w:numId="5" w16cid:durableId="400248785">
    <w:abstractNumId w:val="14"/>
  </w:num>
  <w:num w:numId="6" w16cid:durableId="202643450">
    <w:abstractNumId w:val="17"/>
  </w:num>
  <w:num w:numId="7" w16cid:durableId="1588224688">
    <w:abstractNumId w:val="8"/>
  </w:num>
  <w:num w:numId="8" w16cid:durableId="306323941">
    <w:abstractNumId w:val="3"/>
  </w:num>
  <w:num w:numId="9" w16cid:durableId="1761217977">
    <w:abstractNumId w:val="2"/>
  </w:num>
  <w:num w:numId="10" w16cid:durableId="526138897">
    <w:abstractNumId w:val="1"/>
  </w:num>
  <w:num w:numId="11" w16cid:durableId="235749435">
    <w:abstractNumId w:val="0"/>
  </w:num>
  <w:num w:numId="12" w16cid:durableId="1445659670">
    <w:abstractNumId w:val="9"/>
  </w:num>
  <w:num w:numId="13" w16cid:durableId="1853835663">
    <w:abstractNumId w:val="7"/>
  </w:num>
  <w:num w:numId="14" w16cid:durableId="1161626928">
    <w:abstractNumId w:val="6"/>
  </w:num>
  <w:num w:numId="15" w16cid:durableId="914895175">
    <w:abstractNumId w:val="5"/>
  </w:num>
  <w:num w:numId="16" w16cid:durableId="102498690">
    <w:abstractNumId w:val="4"/>
  </w:num>
  <w:num w:numId="17" w16cid:durableId="1131480820">
    <w:abstractNumId w:val="16"/>
  </w:num>
  <w:num w:numId="18" w16cid:durableId="585307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2C20"/>
    <w:rsid w:val="000137CB"/>
    <w:rsid w:val="000159C6"/>
    <w:rsid w:val="000219B7"/>
    <w:rsid w:val="00026472"/>
    <w:rsid w:val="000352E0"/>
    <w:rsid w:val="00051545"/>
    <w:rsid w:val="00061AC5"/>
    <w:rsid w:val="000646BF"/>
    <w:rsid w:val="00076553"/>
    <w:rsid w:val="0008264C"/>
    <w:rsid w:val="00083381"/>
    <w:rsid w:val="000973C7"/>
    <w:rsid w:val="000A32D9"/>
    <w:rsid w:val="000A47FC"/>
    <w:rsid w:val="000B3014"/>
    <w:rsid w:val="000E227A"/>
    <w:rsid w:val="001077B0"/>
    <w:rsid w:val="001163C6"/>
    <w:rsid w:val="00127EC8"/>
    <w:rsid w:val="001731F3"/>
    <w:rsid w:val="00173B24"/>
    <w:rsid w:val="00176AC9"/>
    <w:rsid w:val="00180232"/>
    <w:rsid w:val="001B1252"/>
    <w:rsid w:val="001B1BD2"/>
    <w:rsid w:val="001D2958"/>
    <w:rsid w:val="001D5DDA"/>
    <w:rsid w:val="001D78C0"/>
    <w:rsid w:val="001E158E"/>
    <w:rsid w:val="00230D2B"/>
    <w:rsid w:val="0025579E"/>
    <w:rsid w:val="00265EE3"/>
    <w:rsid w:val="00276787"/>
    <w:rsid w:val="00280227"/>
    <w:rsid w:val="00293253"/>
    <w:rsid w:val="002E0DA7"/>
    <w:rsid w:val="002E6FA1"/>
    <w:rsid w:val="00303793"/>
    <w:rsid w:val="00306D81"/>
    <w:rsid w:val="0031190D"/>
    <w:rsid w:val="003122CB"/>
    <w:rsid w:val="00322F60"/>
    <w:rsid w:val="00332623"/>
    <w:rsid w:val="00344CAB"/>
    <w:rsid w:val="00382DA2"/>
    <w:rsid w:val="00391C11"/>
    <w:rsid w:val="003A6A00"/>
    <w:rsid w:val="003B3634"/>
    <w:rsid w:val="003B4835"/>
    <w:rsid w:val="003C7561"/>
    <w:rsid w:val="004042D0"/>
    <w:rsid w:val="0044748D"/>
    <w:rsid w:val="00452A92"/>
    <w:rsid w:val="00473F2E"/>
    <w:rsid w:val="00475662"/>
    <w:rsid w:val="0047796E"/>
    <w:rsid w:val="004A2A5A"/>
    <w:rsid w:val="004B45E9"/>
    <w:rsid w:val="004B4B11"/>
    <w:rsid w:val="004B7CB2"/>
    <w:rsid w:val="004C257E"/>
    <w:rsid w:val="004D418F"/>
    <w:rsid w:val="00502397"/>
    <w:rsid w:val="005163FF"/>
    <w:rsid w:val="005204AE"/>
    <w:rsid w:val="00530C05"/>
    <w:rsid w:val="005525AA"/>
    <w:rsid w:val="005670A2"/>
    <w:rsid w:val="00591D54"/>
    <w:rsid w:val="00591F8C"/>
    <w:rsid w:val="005978FA"/>
    <w:rsid w:val="005B1606"/>
    <w:rsid w:val="005B4713"/>
    <w:rsid w:val="005B55F3"/>
    <w:rsid w:val="005D49FD"/>
    <w:rsid w:val="005E4D29"/>
    <w:rsid w:val="005F285F"/>
    <w:rsid w:val="00606458"/>
    <w:rsid w:val="006358B7"/>
    <w:rsid w:val="00645848"/>
    <w:rsid w:val="006465C2"/>
    <w:rsid w:val="0065034B"/>
    <w:rsid w:val="00662D1D"/>
    <w:rsid w:val="00671C26"/>
    <w:rsid w:val="00673340"/>
    <w:rsid w:val="0067698A"/>
    <w:rsid w:val="006853A4"/>
    <w:rsid w:val="006858BB"/>
    <w:rsid w:val="006B1600"/>
    <w:rsid w:val="006B629D"/>
    <w:rsid w:val="006C16A7"/>
    <w:rsid w:val="006C26BF"/>
    <w:rsid w:val="006C4F2B"/>
    <w:rsid w:val="006D146A"/>
    <w:rsid w:val="006E264E"/>
    <w:rsid w:val="00714CEF"/>
    <w:rsid w:val="0072008A"/>
    <w:rsid w:val="00741C0F"/>
    <w:rsid w:val="00757845"/>
    <w:rsid w:val="007620E1"/>
    <w:rsid w:val="00766976"/>
    <w:rsid w:val="00783E7B"/>
    <w:rsid w:val="00786921"/>
    <w:rsid w:val="00790093"/>
    <w:rsid w:val="007A200A"/>
    <w:rsid w:val="007C1E4F"/>
    <w:rsid w:val="007D3BC0"/>
    <w:rsid w:val="007E09DC"/>
    <w:rsid w:val="00820F74"/>
    <w:rsid w:val="0084269A"/>
    <w:rsid w:val="00854EF8"/>
    <w:rsid w:val="00864A46"/>
    <w:rsid w:val="00866A70"/>
    <w:rsid w:val="00883829"/>
    <w:rsid w:val="00895FC1"/>
    <w:rsid w:val="008A77B5"/>
    <w:rsid w:val="008C4D53"/>
    <w:rsid w:val="008D02A7"/>
    <w:rsid w:val="008D1FB8"/>
    <w:rsid w:val="008D62CA"/>
    <w:rsid w:val="008F22D4"/>
    <w:rsid w:val="008F7C79"/>
    <w:rsid w:val="0090162C"/>
    <w:rsid w:val="00910A05"/>
    <w:rsid w:val="00917A07"/>
    <w:rsid w:val="00921A21"/>
    <w:rsid w:val="00933BCE"/>
    <w:rsid w:val="00936221"/>
    <w:rsid w:val="00940BFD"/>
    <w:rsid w:val="009766B9"/>
    <w:rsid w:val="009808B8"/>
    <w:rsid w:val="009A3ECC"/>
    <w:rsid w:val="009E2233"/>
    <w:rsid w:val="009F02DF"/>
    <w:rsid w:val="00A117B0"/>
    <w:rsid w:val="00A1372B"/>
    <w:rsid w:val="00A26AF6"/>
    <w:rsid w:val="00A27E49"/>
    <w:rsid w:val="00A347B1"/>
    <w:rsid w:val="00A36E7B"/>
    <w:rsid w:val="00A40B40"/>
    <w:rsid w:val="00A44B26"/>
    <w:rsid w:val="00A73F4E"/>
    <w:rsid w:val="00A75050"/>
    <w:rsid w:val="00A82DBD"/>
    <w:rsid w:val="00A87F06"/>
    <w:rsid w:val="00A933E2"/>
    <w:rsid w:val="00AA2E98"/>
    <w:rsid w:val="00AA5CCC"/>
    <w:rsid w:val="00AA63A7"/>
    <w:rsid w:val="00AB03AD"/>
    <w:rsid w:val="00AB725B"/>
    <w:rsid w:val="00B03A08"/>
    <w:rsid w:val="00B156DB"/>
    <w:rsid w:val="00B263D9"/>
    <w:rsid w:val="00B3039C"/>
    <w:rsid w:val="00B32A9B"/>
    <w:rsid w:val="00B43535"/>
    <w:rsid w:val="00B47772"/>
    <w:rsid w:val="00B72CB0"/>
    <w:rsid w:val="00B7543F"/>
    <w:rsid w:val="00B80249"/>
    <w:rsid w:val="00B819D2"/>
    <w:rsid w:val="00B914D6"/>
    <w:rsid w:val="00B95FFB"/>
    <w:rsid w:val="00BA1659"/>
    <w:rsid w:val="00BB3ABF"/>
    <w:rsid w:val="00BD4E39"/>
    <w:rsid w:val="00BF1878"/>
    <w:rsid w:val="00BF75E7"/>
    <w:rsid w:val="00C115E6"/>
    <w:rsid w:val="00C15929"/>
    <w:rsid w:val="00C177B1"/>
    <w:rsid w:val="00C23D55"/>
    <w:rsid w:val="00C251E2"/>
    <w:rsid w:val="00C34CD3"/>
    <w:rsid w:val="00C36E77"/>
    <w:rsid w:val="00C446D9"/>
    <w:rsid w:val="00C62D60"/>
    <w:rsid w:val="00C638CA"/>
    <w:rsid w:val="00C862B9"/>
    <w:rsid w:val="00C91120"/>
    <w:rsid w:val="00C97D5C"/>
    <w:rsid w:val="00CA0C32"/>
    <w:rsid w:val="00CA2FDE"/>
    <w:rsid w:val="00CD0655"/>
    <w:rsid w:val="00CD78AB"/>
    <w:rsid w:val="00D10286"/>
    <w:rsid w:val="00D1107E"/>
    <w:rsid w:val="00D12006"/>
    <w:rsid w:val="00D310BA"/>
    <w:rsid w:val="00D34BAD"/>
    <w:rsid w:val="00D421F7"/>
    <w:rsid w:val="00D42B3D"/>
    <w:rsid w:val="00D50EE3"/>
    <w:rsid w:val="00D57EA8"/>
    <w:rsid w:val="00D62E70"/>
    <w:rsid w:val="00D76CE7"/>
    <w:rsid w:val="00D77646"/>
    <w:rsid w:val="00D8145C"/>
    <w:rsid w:val="00D83CFC"/>
    <w:rsid w:val="00D92267"/>
    <w:rsid w:val="00D94C78"/>
    <w:rsid w:val="00DA42E2"/>
    <w:rsid w:val="00DA45E3"/>
    <w:rsid w:val="00DA5618"/>
    <w:rsid w:val="00DB39DF"/>
    <w:rsid w:val="00DF3AC3"/>
    <w:rsid w:val="00DF46CF"/>
    <w:rsid w:val="00E112EC"/>
    <w:rsid w:val="00E2717A"/>
    <w:rsid w:val="00E401F7"/>
    <w:rsid w:val="00E45DAD"/>
    <w:rsid w:val="00E551D3"/>
    <w:rsid w:val="00E5592C"/>
    <w:rsid w:val="00E85A45"/>
    <w:rsid w:val="00E91ADA"/>
    <w:rsid w:val="00EB0363"/>
    <w:rsid w:val="00EF229E"/>
    <w:rsid w:val="00F04967"/>
    <w:rsid w:val="00F14C9B"/>
    <w:rsid w:val="00F422A6"/>
    <w:rsid w:val="00F457A7"/>
    <w:rsid w:val="00F5147F"/>
    <w:rsid w:val="00F60595"/>
    <w:rsid w:val="00F61F22"/>
    <w:rsid w:val="00F75F6D"/>
    <w:rsid w:val="00FB69A9"/>
    <w:rsid w:val="00FB6ACE"/>
    <w:rsid w:val="00FE265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4" ma:contentTypeDescription="Vytvoří nový dokument" ma:contentTypeScope="" ma:versionID="c183ab7bb14a157992989bd2e48300c2">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062737d57f1b6681097610382020fa89"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19DE4-CE2B-4ECC-9907-EA21E09E39C3}">
  <ds:schemaRefs>
    <ds:schemaRef ds:uri="http://schemas.openxmlformats.org/officeDocument/2006/bibliography"/>
  </ds:schemaRefs>
</ds:datastoreItem>
</file>

<file path=customXml/itemProps2.xml><?xml version="1.0" encoding="utf-8"?>
<ds:datastoreItem xmlns:ds="http://schemas.openxmlformats.org/officeDocument/2006/customXml" ds:itemID="{41FD4B3D-C029-4B67-96B0-66538A6A4239}"/>
</file>

<file path=customXml/itemProps3.xml><?xml version="1.0" encoding="utf-8"?>
<ds:datastoreItem xmlns:ds="http://schemas.openxmlformats.org/officeDocument/2006/customXml" ds:itemID="{75A139D1-3935-4DF8-8C22-F22107835A4A}"/>
</file>

<file path=customXml/itemProps4.xml><?xml version="1.0" encoding="utf-8"?>
<ds:datastoreItem xmlns:ds="http://schemas.openxmlformats.org/officeDocument/2006/customXml" ds:itemID="{ACBF0037-6EA7-4398-9F1A-F08C5D647004}"/>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6555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2023-06-21T11:51:00Z</dcterms:created>
  <dcterms:modified xsi:type="dcterms:W3CDTF">2023-06-21T11:52:00Z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