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EF59" w14:textId="624CF9D1" w:rsidR="00BC17A6" w:rsidRPr="00D511D6" w:rsidRDefault="00BC17A6" w:rsidP="000B0AA7">
      <w:pPr>
        <w:pStyle w:val="StylDoprava"/>
      </w:pPr>
      <w:r w:rsidRPr="00D511D6">
        <w:t>Čj.:</w:t>
      </w:r>
      <w:r w:rsidR="00D511D6" w:rsidRPr="00D511D6">
        <w:t xml:space="preserve"> SPU 172527/2023/508100/Šaf</w:t>
      </w:r>
    </w:p>
    <w:p w14:paraId="10A820D9" w14:textId="6B186CA7" w:rsidR="004243BC" w:rsidRPr="00D511D6" w:rsidRDefault="00BC17A6" w:rsidP="000B0AA7">
      <w:pPr>
        <w:pStyle w:val="StylDoprava"/>
      </w:pPr>
      <w:r w:rsidRPr="00D511D6">
        <w:t>UID:</w:t>
      </w:r>
      <w:r w:rsidR="00D511D6" w:rsidRPr="00D511D6">
        <w:t xml:space="preserve"> spuess8c14c73e</w:t>
      </w:r>
    </w:p>
    <w:p w14:paraId="5D650094" w14:textId="77777777" w:rsidR="00D511D6" w:rsidRDefault="00D511D6" w:rsidP="00415C60">
      <w:pPr>
        <w:pStyle w:val="StylDoprava"/>
        <w:rPr>
          <w:sz w:val="18"/>
        </w:rPr>
      </w:pPr>
    </w:p>
    <w:p w14:paraId="36667BC1" w14:textId="4D2D4962" w:rsidR="00415C60" w:rsidRPr="00D511D6" w:rsidRDefault="00415C60" w:rsidP="00415C60">
      <w:pPr>
        <w:pStyle w:val="StylDoprava"/>
        <w:rPr>
          <w:sz w:val="18"/>
        </w:rPr>
      </w:pPr>
      <w:r w:rsidRPr="00D511D6">
        <w:rPr>
          <w:sz w:val="18"/>
        </w:rPr>
        <w:t>Číslo smlouvy SŽ: E618-S-1591/2023-Vac, čj.: 8202/2023-SŽ-SSZ-OMV1</w:t>
      </w:r>
    </w:p>
    <w:p w14:paraId="14A67C39" w14:textId="77777777" w:rsidR="00415C60" w:rsidRPr="00D511D6" w:rsidRDefault="00415C60" w:rsidP="00415C60">
      <w:pPr>
        <w:pStyle w:val="StylDoprava"/>
        <w:rPr>
          <w:sz w:val="18"/>
        </w:rPr>
      </w:pPr>
      <w:r w:rsidRPr="00D511D6">
        <w:rPr>
          <w:sz w:val="18"/>
        </w:rPr>
        <w:t>Název stavby SŽ: Rekonstrukce a doplnění závor na přejezdu v km 20,247 (P2509) v úseku Straškov – Bříza obec</w:t>
      </w:r>
    </w:p>
    <w:p w14:paraId="28F89D05" w14:textId="77777777" w:rsidR="00D511D6" w:rsidRDefault="00D511D6" w:rsidP="00D06D0F">
      <w:pPr>
        <w:rPr>
          <w:rFonts w:ascii="Arial" w:hAnsi="Arial" w:cs="Arial"/>
          <w:b/>
          <w:sz w:val="20"/>
          <w:szCs w:val="20"/>
        </w:rPr>
      </w:pPr>
    </w:p>
    <w:p w14:paraId="1D00CD72" w14:textId="6E6161FA"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42D65320"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333FBBC2"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2F12BFBE" w14:textId="77777777" w:rsidR="00CF17C0" w:rsidRPr="00D06D0F" w:rsidRDefault="00CF17C0" w:rsidP="000B0AA7">
      <w:pPr>
        <w:pStyle w:val="VnitrniText"/>
        <w:ind w:firstLine="0"/>
      </w:pPr>
      <w:r w:rsidRPr="00D06D0F">
        <w:t>DIČ: CZ</w:t>
      </w:r>
      <w:r w:rsidR="00A21E6E" w:rsidRPr="00D06D0F">
        <w:t>01312774</w:t>
      </w:r>
    </w:p>
    <w:p w14:paraId="7D52B3B0"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Pavel Pojer, ředitel Krajského pozemkového úřadu pro Ústecký kraj</w:t>
      </w:r>
    </w:p>
    <w:p w14:paraId="68C454B5" w14:textId="77777777" w:rsidR="00FB6E4E" w:rsidRPr="00D06D0F" w:rsidRDefault="00BC17A6" w:rsidP="000B0AA7">
      <w:pPr>
        <w:pStyle w:val="VnitrniText"/>
        <w:ind w:firstLine="0"/>
      </w:pPr>
      <w:r w:rsidRPr="00D06D0F">
        <w:t>adresa Husitská 1071/2, 41502 Teplice</w:t>
      </w:r>
    </w:p>
    <w:p w14:paraId="6FDDCB45" w14:textId="785798DA" w:rsidR="007B49BE" w:rsidRDefault="007B49BE" w:rsidP="007B49BE">
      <w:pPr>
        <w:jc w:val="both"/>
        <w:rPr>
          <w:rFonts w:ascii="Arial" w:hAnsi="Arial" w:cs="Arial"/>
          <w:color w:val="000000"/>
          <w:sz w:val="20"/>
          <w:szCs w:val="20"/>
        </w:rPr>
      </w:pPr>
      <w:r w:rsidRPr="005D7075">
        <w:rPr>
          <w:rFonts w:ascii="Arial" w:hAnsi="Arial" w:cs="Arial"/>
          <w:color w:val="000000"/>
          <w:sz w:val="20"/>
          <w:szCs w:val="20"/>
        </w:rPr>
        <w:t xml:space="preserve">na základě </w:t>
      </w:r>
      <w:r>
        <w:rPr>
          <w:rFonts w:ascii="Arial" w:hAnsi="Arial" w:cs="Arial"/>
          <w:color w:val="000000"/>
          <w:sz w:val="20"/>
          <w:szCs w:val="20"/>
        </w:rPr>
        <w:t>jmenování na služební místo ředitele odboru – Krajského pozemkového úřadu pro Ústecký kraj, ze dne 01.02.2021.</w:t>
      </w:r>
    </w:p>
    <w:p w14:paraId="538FCB0C" w14:textId="77777777" w:rsidR="007B49BE" w:rsidRDefault="007B49BE" w:rsidP="007B49BE">
      <w:pPr>
        <w:jc w:val="both"/>
        <w:rPr>
          <w:rFonts w:ascii="Arial" w:hAnsi="Arial" w:cs="Arial"/>
          <w:color w:val="000000"/>
          <w:sz w:val="20"/>
          <w:szCs w:val="20"/>
        </w:rPr>
      </w:pPr>
    </w:p>
    <w:p w14:paraId="48643AE8"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834B750" w14:textId="77777777" w:rsidR="00BC17A6" w:rsidRPr="00D06D0F" w:rsidRDefault="00BC17A6" w:rsidP="000B0AA7">
      <w:pPr>
        <w:pStyle w:val="VnitrniText"/>
        <w:ind w:firstLine="0"/>
      </w:pPr>
    </w:p>
    <w:p w14:paraId="29695A85" w14:textId="77777777" w:rsidR="00CF17C0" w:rsidRPr="00D06D0F" w:rsidRDefault="00CF17C0" w:rsidP="000B0AA7">
      <w:pPr>
        <w:pStyle w:val="VnitrniText"/>
        <w:ind w:firstLine="0"/>
      </w:pPr>
      <w:r w:rsidRPr="00D06D0F">
        <w:t>a</w:t>
      </w:r>
    </w:p>
    <w:p w14:paraId="49C26DB8" w14:textId="77777777" w:rsidR="00BC17A6" w:rsidRPr="00D06D0F" w:rsidRDefault="00BC17A6" w:rsidP="000B0AA7">
      <w:pPr>
        <w:pStyle w:val="VnitrniText"/>
        <w:ind w:firstLine="0"/>
      </w:pPr>
    </w:p>
    <w:p w14:paraId="42F7F7AC" w14:textId="4E6D5BE8" w:rsidR="00BC17A6" w:rsidRDefault="00BC17A6" w:rsidP="000B0AA7">
      <w:pPr>
        <w:pStyle w:val="VnitrniText"/>
        <w:ind w:firstLine="0"/>
        <w:rPr>
          <w:b/>
        </w:rPr>
      </w:pPr>
      <w:r w:rsidRPr="00D06D0F">
        <w:rPr>
          <w:b/>
        </w:rPr>
        <w:t>Správa železnic, státní organizace</w:t>
      </w:r>
    </w:p>
    <w:p w14:paraId="546BB73C" w14:textId="5A763015" w:rsidR="007B49BE" w:rsidRPr="007B49BE" w:rsidRDefault="007B49BE" w:rsidP="000B0AA7">
      <w:pPr>
        <w:pStyle w:val="VnitrniText"/>
        <w:ind w:firstLine="0"/>
        <w:rPr>
          <w:bCs/>
        </w:rPr>
      </w:pPr>
      <w:r w:rsidRPr="007B49BE">
        <w:rPr>
          <w:bCs/>
        </w:rPr>
        <w:t xml:space="preserve">Zastoupena: </w:t>
      </w:r>
      <w:r w:rsidR="00105CAB">
        <w:rPr>
          <w:bCs/>
        </w:rPr>
        <w:t>XXX XXXX XXXXXXXX</w:t>
      </w:r>
      <w:r w:rsidRPr="007B49BE">
        <w:rPr>
          <w:bCs/>
        </w:rPr>
        <w:t>, ředitel Stavební správy západ, na základě Pověření č. 2448 ze dne 23.5.2018.</w:t>
      </w:r>
    </w:p>
    <w:p w14:paraId="3DE5546E" w14:textId="77777777" w:rsidR="00BC17A6" w:rsidRPr="00D06D0F" w:rsidRDefault="00BC17A6" w:rsidP="000B0AA7">
      <w:pPr>
        <w:pStyle w:val="VnitrniText"/>
        <w:ind w:firstLine="0"/>
      </w:pPr>
      <w:r w:rsidRPr="00D06D0F">
        <w:t>se sídlem Dlážděná 1003/7, Praha 1 - Nové Město, PSČ 11000</w:t>
      </w:r>
    </w:p>
    <w:p w14:paraId="2D87F2AA" w14:textId="77777777" w:rsidR="007B49BE" w:rsidRDefault="00BC17A6" w:rsidP="000B0AA7">
      <w:pPr>
        <w:pStyle w:val="VnitrniText"/>
        <w:ind w:firstLine="0"/>
      </w:pPr>
      <w:r w:rsidRPr="00D06D0F">
        <w:t xml:space="preserve">IČO: 70994234, </w:t>
      </w:r>
    </w:p>
    <w:p w14:paraId="21E4DCB9" w14:textId="537540AB" w:rsidR="00BC17A6" w:rsidRDefault="00BC17A6" w:rsidP="000B0AA7">
      <w:pPr>
        <w:pStyle w:val="VnitrniText"/>
        <w:ind w:firstLine="0"/>
      </w:pPr>
      <w:r w:rsidRPr="00D06D0F">
        <w:t>zapsán v obch.rejstříku, vedeného Městským soudem v Praze, oddíl A, vložka 48384</w:t>
      </w:r>
    </w:p>
    <w:p w14:paraId="543EC2F3" w14:textId="77777777" w:rsidR="007B49BE" w:rsidRPr="00D06D0F" w:rsidRDefault="007B49BE" w:rsidP="000B0AA7">
      <w:pPr>
        <w:pStyle w:val="VnitrniText"/>
        <w:ind w:firstLine="0"/>
      </w:pPr>
    </w:p>
    <w:p w14:paraId="63F47A19" w14:textId="77777777" w:rsidR="00BC17A6" w:rsidRPr="00D06D0F" w:rsidRDefault="00BC17A6" w:rsidP="000B0AA7">
      <w:pPr>
        <w:pStyle w:val="VnitrniText"/>
        <w:ind w:firstLine="0"/>
      </w:pPr>
      <w:r w:rsidRPr="00D06D0F">
        <w:t>(dále jen "přejímající")</w:t>
      </w:r>
    </w:p>
    <w:p w14:paraId="34FD0991" w14:textId="77777777" w:rsidR="00BC17A6" w:rsidRPr="00D06D0F" w:rsidRDefault="00BC17A6" w:rsidP="000B0AA7">
      <w:pPr>
        <w:pStyle w:val="VnitrniText"/>
        <w:ind w:firstLine="0"/>
      </w:pPr>
    </w:p>
    <w:p w14:paraId="6A64DC82" w14:textId="77777777" w:rsidR="00CF17C0" w:rsidRPr="00D06D0F" w:rsidRDefault="00CF17C0" w:rsidP="000B0AA7">
      <w:pPr>
        <w:pStyle w:val="VnitrniText"/>
        <w:ind w:firstLine="0"/>
      </w:pPr>
    </w:p>
    <w:p w14:paraId="68E21461" w14:textId="77777777" w:rsidR="00F90B64" w:rsidRPr="002350B4" w:rsidRDefault="00F90B64" w:rsidP="00F90B64">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 ve znění pozdějších předpisů</w:t>
      </w:r>
      <w:r w:rsidRPr="002350B4">
        <w:t>, tuto</w:t>
      </w:r>
    </w:p>
    <w:p w14:paraId="6C165523" w14:textId="77777777" w:rsidR="005C5AF6" w:rsidRPr="005C5AF6" w:rsidRDefault="005C5AF6" w:rsidP="001F1A58">
      <w:pPr>
        <w:pStyle w:val="VnitrniText"/>
        <w:ind w:firstLine="0"/>
      </w:pPr>
      <w:r w:rsidRPr="005C5AF6">
        <w:t xml:space="preserve"> </w:t>
      </w:r>
    </w:p>
    <w:p w14:paraId="6BCFA639" w14:textId="77777777" w:rsidR="00830569" w:rsidRPr="00D06D0F" w:rsidRDefault="00830569" w:rsidP="001274AE"/>
    <w:p w14:paraId="1F19C14F" w14:textId="77777777" w:rsidR="00F90B64" w:rsidRPr="005B0329" w:rsidRDefault="00F90B64" w:rsidP="00F90B64">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D398C76" w14:textId="77777777" w:rsidR="00CF17C0" w:rsidRPr="000B0AA7" w:rsidRDefault="00CF17C0" w:rsidP="00D06D0F">
      <w:pPr>
        <w:jc w:val="center"/>
        <w:rPr>
          <w:rFonts w:ascii="Arial" w:hAnsi="Arial" w:cs="Arial"/>
          <w:b/>
          <w:sz w:val="20"/>
          <w:szCs w:val="20"/>
        </w:rPr>
      </w:pPr>
      <w:r w:rsidRPr="00415C60">
        <w:rPr>
          <w:rFonts w:ascii="Arial" w:hAnsi="Arial" w:cs="Arial"/>
          <w:b/>
          <w:sz w:val="22"/>
          <w:szCs w:val="20"/>
        </w:rPr>
        <w:t>č.</w:t>
      </w:r>
      <w:r w:rsidR="00263AF3" w:rsidRPr="00415C60">
        <w:rPr>
          <w:rFonts w:ascii="Arial" w:hAnsi="Arial" w:cs="Arial"/>
          <w:b/>
          <w:sz w:val="22"/>
          <w:szCs w:val="20"/>
        </w:rPr>
        <w:t xml:space="preserve"> </w:t>
      </w:r>
      <w:r w:rsidR="00BC17A6" w:rsidRPr="00415C60">
        <w:rPr>
          <w:rFonts w:ascii="Arial" w:hAnsi="Arial" w:cs="Arial"/>
          <w:b/>
          <w:sz w:val="22"/>
          <w:szCs w:val="20"/>
        </w:rPr>
        <w:t>1001H23/38</w:t>
      </w:r>
    </w:p>
    <w:p w14:paraId="34F3AC49" w14:textId="77777777" w:rsidR="00CF17C0" w:rsidRPr="00D06D0F" w:rsidRDefault="00CF17C0" w:rsidP="00D06D0F"/>
    <w:p w14:paraId="03253D4C" w14:textId="77777777" w:rsidR="00CF17C0" w:rsidRPr="003E06F7"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14:paraId="46AD38BE"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bookmarkStart w:id="0" w:name="_Hlk130822186"/>
      <w:r w:rsidR="003C23B9">
        <w:rPr>
          <w:color w:val="000000"/>
        </w:rPr>
        <w:t xml:space="preserve">majetkem </w:t>
      </w:r>
      <w:bookmarkEnd w:id="0"/>
      <w:r w:rsidRPr="00411A01">
        <w:t>ve vlastnictví státu:</w:t>
      </w:r>
    </w:p>
    <w:p w14:paraId="7E66AA56" w14:textId="77777777" w:rsidR="008505AD" w:rsidRPr="00D06D0F" w:rsidRDefault="008505AD" w:rsidP="000B0AA7">
      <w:pPr>
        <w:pStyle w:val="VnitrniText"/>
        <w:ind w:firstLine="0"/>
      </w:pPr>
      <w:r w:rsidRPr="00D06D0F">
        <w:t>Pozemek:</w:t>
      </w:r>
    </w:p>
    <w:p w14:paraId="43A1A9DE" w14:textId="77777777" w:rsidR="008505AD" w:rsidRPr="00112F3C" w:rsidRDefault="008505AD" w:rsidP="00112F3C">
      <w:pPr>
        <w:pStyle w:val="cary"/>
      </w:pPr>
      <w:r w:rsidRPr="00112F3C">
        <w:t>------------------------------------------------------------------------------------------------------------------------</w:t>
      </w:r>
      <w:r w:rsidR="00E60971" w:rsidRPr="00112F3C">
        <w:t>--</w:t>
      </w:r>
      <w:r w:rsidR="007431BA" w:rsidRPr="00112F3C">
        <w:t>-----------</w:t>
      </w:r>
    </w:p>
    <w:p w14:paraId="2BFE709B"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B32C4AC" w14:textId="77777777" w:rsidR="003A4FB4" w:rsidRDefault="003A4FB4" w:rsidP="003A4FB4">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45AFD692" w14:textId="77777777" w:rsidR="003A4FB4" w:rsidRDefault="003A4FB4" w:rsidP="003A4FB4">
      <w:pPr>
        <w:pStyle w:val="cary"/>
      </w:pPr>
      <w:r>
        <w:t>-------------------------------------------------------------------------------------------------------------------------------------</w:t>
      </w:r>
    </w:p>
    <w:p w14:paraId="05C781F3"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51D0F1C3"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Bříza</w:t>
      </w:r>
      <w:r>
        <w:rPr>
          <w:rFonts w:ascii="Arial" w:hAnsi="Arial" w:cs="Arial"/>
          <w:sz w:val="16"/>
          <w:szCs w:val="16"/>
        </w:rPr>
        <w:tab/>
        <w:t>Bříza</w:t>
      </w:r>
      <w:r>
        <w:rPr>
          <w:rFonts w:ascii="Arial" w:hAnsi="Arial" w:cs="Arial"/>
          <w:sz w:val="16"/>
          <w:szCs w:val="16"/>
        </w:rPr>
        <w:tab/>
        <w:t>392/2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7D79F4E"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330-220235/2022 ze dne 4.10.2022 z parcely č. KN 392</w:t>
      </w:r>
      <w:bookmarkEnd w:id="1"/>
    </w:p>
    <w:p w14:paraId="06074889" w14:textId="77777777" w:rsidR="007431BA" w:rsidRPr="007431BA" w:rsidRDefault="007431BA" w:rsidP="00112F3C">
      <w:pPr>
        <w:pStyle w:val="cary"/>
      </w:pPr>
      <w:r w:rsidRPr="007431BA">
        <w:t>-------------------------------------------------------------------------------------------------------------------------------------</w:t>
      </w:r>
    </w:p>
    <w:p w14:paraId="60765109" w14:textId="069B8FA3" w:rsidR="00916F06" w:rsidRDefault="00916F06" w:rsidP="00916F06">
      <w:pPr>
        <w:pStyle w:val="VnitrniText"/>
        <w:ind w:firstLine="0"/>
      </w:pPr>
      <w:r>
        <w:t>zapsaný na výše uvedeném LV u Katastrálního úřadu pro Ústecký kraj, Katastrální pracoviště Litoměřice.</w:t>
      </w:r>
    </w:p>
    <w:p w14:paraId="143878E9" w14:textId="77777777" w:rsidR="00D4325F" w:rsidRPr="00D06D0F" w:rsidRDefault="00D4325F" w:rsidP="000B0AA7">
      <w:pPr>
        <w:pStyle w:val="VnitrniText"/>
        <w:ind w:firstLine="0"/>
        <w:rPr>
          <w:rFonts w:cs="Times New Roman"/>
        </w:rPr>
      </w:pPr>
    </w:p>
    <w:p w14:paraId="5583428F" w14:textId="77777777" w:rsidR="006E33CA" w:rsidRPr="003E06F7" w:rsidRDefault="006E33CA" w:rsidP="00D06D0F">
      <w:pPr>
        <w:pStyle w:val="para"/>
        <w:rPr>
          <w:rFonts w:ascii="Arial" w:hAnsi="Arial" w:cs="Arial"/>
          <w:sz w:val="20"/>
        </w:rPr>
      </w:pPr>
      <w:r w:rsidRPr="003E06F7">
        <w:rPr>
          <w:rFonts w:ascii="Arial" w:hAnsi="Arial" w:cs="Arial"/>
          <w:sz w:val="20"/>
        </w:rPr>
        <w:t>II.</w:t>
      </w:r>
    </w:p>
    <w:p w14:paraId="279D3F78" w14:textId="77777777" w:rsidR="00F65859" w:rsidRDefault="00F65859" w:rsidP="00971877">
      <w:pPr>
        <w:pStyle w:val="VnitrniText"/>
      </w:pPr>
      <w:r w:rsidRPr="002350B4">
        <w:t>Přejímající prohlašuje:</w:t>
      </w:r>
    </w:p>
    <w:p w14:paraId="1E9AF6CD" w14:textId="2A769873" w:rsidR="00F90B64" w:rsidRDefault="00F90B64" w:rsidP="00F90B64">
      <w:pPr>
        <w:pStyle w:val="VnitrniText"/>
        <w:ind w:firstLine="0"/>
      </w:pPr>
    </w:p>
    <w:p w14:paraId="1A5C39B6" w14:textId="77777777" w:rsidR="00F90B64" w:rsidRDefault="00F90B64" w:rsidP="00F90B64">
      <w:pPr>
        <w:pStyle w:val="VnitrniText"/>
      </w:pPr>
      <w:r>
        <w:t xml:space="preserve">1. </w:t>
      </w:r>
      <w:r w:rsidRPr="00B27B5C">
        <w:t xml:space="preserve">s odvoláním na zákon č. 77/1997 Sb., o státním podniku, ve znění pozdějších předpisů, má právo hospodařit </w:t>
      </w:r>
      <w:r>
        <w:t xml:space="preserve">s majetkem státu </w:t>
      </w:r>
      <w:r w:rsidRPr="00B27B5C">
        <w:t>podle tohoto předpisu,</w:t>
      </w:r>
    </w:p>
    <w:p w14:paraId="370E83DE" w14:textId="77777777" w:rsidR="00E84B98" w:rsidRDefault="00E84B98" w:rsidP="00971877">
      <w:pPr>
        <w:pStyle w:val="VnitrniText"/>
      </w:pPr>
    </w:p>
    <w:p w14:paraId="42E59E43" w14:textId="77777777" w:rsidR="00F65859" w:rsidRDefault="00971877" w:rsidP="00971877">
      <w:pPr>
        <w:pStyle w:val="VnitrniText"/>
      </w:pPr>
      <w:r>
        <w:rPr>
          <w:color w:val="000000"/>
        </w:rPr>
        <w:t xml:space="preserve">2. </w:t>
      </w:r>
      <w:r w:rsidR="001F1A58" w:rsidRPr="00EE4E00">
        <w:rPr>
          <w:color w:val="000000"/>
        </w:rPr>
        <w:t xml:space="preserve">že </w:t>
      </w:r>
      <w:r w:rsidR="003C23B9">
        <w:rPr>
          <w:color w:val="000000"/>
        </w:rPr>
        <w:t>majetek uvedený</w:t>
      </w:r>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7DF5362B" w14:textId="77777777" w:rsidR="00E84B98" w:rsidRDefault="00E84B98" w:rsidP="00971877">
      <w:pPr>
        <w:pStyle w:val="VnitrniText"/>
      </w:pPr>
    </w:p>
    <w:p w14:paraId="0E115043" w14:textId="6D6BD64B" w:rsidR="005C5AF6" w:rsidRPr="005C5AF6" w:rsidRDefault="00971877" w:rsidP="00D511D6">
      <w:pPr>
        <w:pStyle w:val="VnitrniText"/>
      </w:pPr>
      <w:r>
        <w:lastRenderedPageBreak/>
        <w:t>3.</w:t>
      </w:r>
      <w:r w:rsidR="00F65859">
        <w:t xml:space="preserve"> </w:t>
      </w:r>
      <w:r w:rsidR="007B49BE">
        <w:t>že část pozemku v k.ú. Bříza navazuje na sousední pozemky p.č. 434 a 435, které jsou též v majetku Česká republika: Správa železnic, státní organizace. Na pozemcích se nachází regionální dráha Vraňany – Libochovice (dle TTP 530A).</w:t>
      </w:r>
    </w:p>
    <w:p w14:paraId="09595B4F" w14:textId="77777777" w:rsidR="00F90B64" w:rsidRPr="00D917C5" w:rsidRDefault="00F90B64" w:rsidP="00F90B64">
      <w:pPr>
        <w:pStyle w:val="para"/>
        <w:rPr>
          <w:rFonts w:ascii="Arial" w:hAnsi="Arial" w:cs="Arial"/>
          <w:sz w:val="20"/>
        </w:rPr>
      </w:pPr>
      <w:r w:rsidRPr="00D917C5">
        <w:rPr>
          <w:rFonts w:ascii="Arial" w:hAnsi="Arial" w:cs="Arial"/>
          <w:sz w:val="20"/>
        </w:rPr>
        <w:t>III.</w:t>
      </w:r>
    </w:p>
    <w:p w14:paraId="44109F3F" w14:textId="77777777" w:rsidR="00F90B64" w:rsidRPr="00D4409F" w:rsidRDefault="00F90B64" w:rsidP="00F90B64">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4CB9FA8B" w14:textId="77777777" w:rsidR="00F90B64" w:rsidRPr="00D06D0F" w:rsidRDefault="00F90B64" w:rsidP="00F90B64">
      <w:pPr>
        <w:pStyle w:val="VnitrniText"/>
      </w:pPr>
      <w:r w:rsidRPr="00D06D0F">
        <w:t xml:space="preserve"> </w:t>
      </w:r>
    </w:p>
    <w:p w14:paraId="15CD8B5A" w14:textId="77777777" w:rsidR="00F90B64" w:rsidRPr="00D917C5" w:rsidRDefault="00F90B64" w:rsidP="00F90B64">
      <w:pPr>
        <w:pStyle w:val="para"/>
        <w:rPr>
          <w:rFonts w:ascii="Arial" w:hAnsi="Arial" w:cs="Arial"/>
          <w:sz w:val="20"/>
        </w:rPr>
      </w:pPr>
      <w:r w:rsidRPr="00D917C5">
        <w:rPr>
          <w:rFonts w:ascii="Arial" w:hAnsi="Arial" w:cs="Arial"/>
          <w:sz w:val="20"/>
        </w:rPr>
        <w:t>IV.</w:t>
      </w:r>
    </w:p>
    <w:p w14:paraId="0967C1E8" w14:textId="77777777" w:rsidR="00F90B64" w:rsidRDefault="00F90B64" w:rsidP="00F90B64">
      <w:pPr>
        <w:pStyle w:val="VnitrniText"/>
      </w:pPr>
      <w:r>
        <w:t>Příslušnost hospodařit</w:t>
      </w:r>
      <w:r w:rsidRPr="002350B4">
        <w:t xml:space="preserve"> k </w:t>
      </w:r>
      <w:r>
        <w:t>majetku uvedenému</w:t>
      </w:r>
      <w:r w:rsidRPr="002350B4">
        <w:t xml:space="preserve"> v čl. I. </w:t>
      </w:r>
      <w:r w:rsidRPr="00D4409F">
        <w:t>předávajícímu</w:t>
      </w:r>
      <w:r w:rsidRPr="002350B4">
        <w:t xml:space="preserve"> zanikne a přejímajícímu vznikne k</w:t>
      </w:r>
      <w:r>
        <w:t> </w:t>
      </w:r>
      <w:bookmarkStart w:id="2" w:name="_Hlk130822598"/>
      <w:r>
        <w:t>tomuto majetku</w:t>
      </w:r>
      <w:bookmarkEnd w:id="2"/>
      <w:r w:rsidRPr="002350B4">
        <w:t xml:space="preserve"> </w:t>
      </w:r>
      <w:r>
        <w:t>právo hospodařit dnem podání návrhu na změnu v katastru nemovitostí.</w:t>
      </w:r>
    </w:p>
    <w:p w14:paraId="6C869C53" w14:textId="77777777" w:rsidR="00F90B64" w:rsidRDefault="00F90B64" w:rsidP="00F90B64">
      <w:pPr>
        <w:pStyle w:val="VnitrniText"/>
      </w:pPr>
    </w:p>
    <w:p w14:paraId="0327FB17" w14:textId="77777777" w:rsidR="00F90B64" w:rsidRPr="00D917C5" w:rsidRDefault="00F90B64" w:rsidP="00F90B64">
      <w:pPr>
        <w:pStyle w:val="para"/>
        <w:rPr>
          <w:rFonts w:ascii="Arial" w:hAnsi="Arial" w:cs="Arial"/>
          <w:sz w:val="20"/>
        </w:rPr>
      </w:pPr>
      <w:r w:rsidRPr="00D917C5">
        <w:rPr>
          <w:rFonts w:ascii="Arial" w:hAnsi="Arial" w:cs="Arial"/>
          <w:sz w:val="20"/>
        </w:rPr>
        <w:t>V.</w:t>
      </w:r>
    </w:p>
    <w:p w14:paraId="2FD85A3A" w14:textId="77777777" w:rsidR="00F90B64" w:rsidRDefault="00F90B64" w:rsidP="00F90B64">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1A0A37BF" w14:textId="77777777" w:rsidR="00F90B64" w:rsidRDefault="00F90B64" w:rsidP="00F90B64">
      <w:pPr>
        <w:pStyle w:val="VnitrniText"/>
      </w:pPr>
    </w:p>
    <w:p w14:paraId="1509483F" w14:textId="77777777" w:rsidR="00F90B64" w:rsidRPr="00080A5E" w:rsidRDefault="00F90B64" w:rsidP="00F90B64">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Pr>
          <w:color w:val="000000"/>
        </w:rPr>
        <w:t> </w:t>
      </w:r>
      <w:r w:rsidRPr="00080A5E">
        <w:rPr>
          <w:color w:val="000000"/>
        </w:rPr>
        <w:t>563/1991 Sb., o účetnictví, ve znění pozdějších předpisů, činí:</w:t>
      </w:r>
    </w:p>
    <w:p w14:paraId="4F942C27" w14:textId="77777777" w:rsidR="00C21F29" w:rsidRDefault="00C21F29" w:rsidP="00C21F29">
      <w:pPr>
        <w:pStyle w:val="VnitrniText"/>
        <w:ind w:firstLine="0"/>
      </w:pPr>
    </w:p>
    <w:p w14:paraId="026EC072" w14:textId="77777777" w:rsidR="00C21F29" w:rsidRPr="00D06D0F" w:rsidRDefault="00C21F29" w:rsidP="00C21F29">
      <w:pPr>
        <w:pStyle w:val="VnitrniText"/>
        <w:ind w:firstLine="0"/>
      </w:pPr>
      <w:r w:rsidRPr="00D06D0F">
        <w:t>Pozem</w:t>
      </w:r>
      <w:r w:rsidR="00E36F12">
        <w:t>e</w:t>
      </w:r>
      <w:r w:rsidRPr="00D06D0F">
        <w:t>k:</w:t>
      </w:r>
    </w:p>
    <w:p w14:paraId="6DD97495" w14:textId="77777777" w:rsidR="00364B83" w:rsidRPr="00112F3C" w:rsidRDefault="00364B83" w:rsidP="00364B83">
      <w:pPr>
        <w:pStyle w:val="cary"/>
      </w:pPr>
      <w:r w:rsidRPr="00112F3C">
        <w:t>-------------------------------------------------------------------------------------------------------------------------------------</w:t>
      </w:r>
    </w:p>
    <w:p w14:paraId="4A5A678D" w14:textId="77777777" w:rsidR="00364B83" w:rsidRPr="000B0AA7" w:rsidRDefault="00364B83" w:rsidP="00364B83">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09435A87" w14:textId="77777777" w:rsidR="00364B83" w:rsidRPr="007431BA" w:rsidRDefault="00364B83" w:rsidP="00364B83">
      <w:pPr>
        <w:pStyle w:val="cary"/>
      </w:pPr>
      <w:r w:rsidRPr="007431BA">
        <w:t>-------------------------------------------------------------------------------------------------------------------------------------</w:t>
      </w:r>
    </w:p>
    <w:p w14:paraId="77F49966" w14:textId="77777777" w:rsidR="00364B83" w:rsidRPr="003E6EDE" w:rsidRDefault="00364B83" w:rsidP="00364B83">
      <w:pPr>
        <w:tabs>
          <w:tab w:val="left" w:pos="2268"/>
          <w:tab w:val="right" w:pos="6804"/>
          <w:tab w:val="right" w:pos="9639"/>
        </w:tabs>
        <w:rPr>
          <w:rStyle w:val="Styl11b"/>
          <w:sz w:val="16"/>
          <w:szCs w:val="16"/>
        </w:rPr>
      </w:pPr>
      <w:r w:rsidRPr="003E6EDE">
        <w:rPr>
          <w:rStyle w:val="Styl11b"/>
          <w:sz w:val="16"/>
          <w:szCs w:val="16"/>
        </w:rPr>
        <w:t>Bříza</w:t>
      </w:r>
      <w:r w:rsidRPr="003E6EDE">
        <w:rPr>
          <w:rStyle w:val="Styl11b"/>
          <w:sz w:val="16"/>
          <w:szCs w:val="16"/>
        </w:rPr>
        <w:tab/>
        <w:t>392/2</w:t>
      </w:r>
      <w:r w:rsidRPr="003E6EDE">
        <w:rPr>
          <w:rStyle w:val="Styl11b"/>
          <w:sz w:val="16"/>
          <w:szCs w:val="16"/>
        </w:rPr>
        <w:tab/>
        <w:t>595,20 Kč</w:t>
      </w:r>
    </w:p>
    <w:p w14:paraId="7DADCC45" w14:textId="77777777" w:rsidR="00364B83" w:rsidRDefault="00364B83" w:rsidP="00364B83">
      <w:pPr>
        <w:pStyle w:val="cary"/>
      </w:pPr>
      <w:r w:rsidRPr="007431BA">
        <w:t>-------------------------------------------------------------------------------------------------------------------------------------</w:t>
      </w:r>
    </w:p>
    <w:p w14:paraId="0F827AC4" w14:textId="77777777" w:rsidR="00364B83" w:rsidRDefault="00364B83" w:rsidP="00364B83">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595,20 Kč</w:t>
      </w:r>
    </w:p>
    <w:p w14:paraId="03BC221E" w14:textId="77777777" w:rsidR="00971877" w:rsidRDefault="00971877" w:rsidP="00004C24">
      <w:pPr>
        <w:pStyle w:val="VnitrniText"/>
        <w:ind w:firstLine="0"/>
      </w:pPr>
    </w:p>
    <w:p w14:paraId="63759E21" w14:textId="77777777" w:rsidR="00011A73" w:rsidRPr="003E06F7"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14:paraId="324051E6"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14:paraId="6892AC55" w14:textId="77777777" w:rsidR="0037157C" w:rsidRDefault="00A66E77" w:rsidP="000B0AA7">
      <w:pPr>
        <w:pStyle w:val="VnitrniText"/>
      </w:pPr>
      <w:r>
        <w:t>P</w:t>
      </w:r>
      <w:r w:rsidR="00FD5BE9">
        <w:t>ře</w:t>
      </w:r>
      <w:r>
        <w:t xml:space="preserve">dávající upozorňuje </w:t>
      </w:r>
      <w:r w:rsidR="004E3E16">
        <w:t>přejímajícího</w:t>
      </w:r>
      <w:r w:rsidR="0037157C" w:rsidRPr="00D06D0F">
        <w:t xml:space="preserve">, že na </w:t>
      </w:r>
      <w:r w:rsidR="000F44F2">
        <w:t>pozemku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14:paraId="5DEA3987" w14:textId="77777777" w:rsidR="001D73FD" w:rsidRPr="00D06D0F" w:rsidRDefault="001D73FD" w:rsidP="000B0AA7">
      <w:pPr>
        <w:pStyle w:val="VnitrniText"/>
      </w:pPr>
    </w:p>
    <w:p w14:paraId="7DADEB85" w14:textId="6AF5801B" w:rsidR="00C8663B" w:rsidRDefault="00C8663B" w:rsidP="00EB6C54">
      <w:pPr>
        <w:pStyle w:val="VnitrniText"/>
      </w:pPr>
      <w:r>
        <w:t>2</w:t>
      </w:r>
      <w:r w:rsidR="003316EA">
        <w:t>.</w:t>
      </w:r>
      <w:r>
        <w:t xml:space="preserve">  Užívací vztah k předávané nemovitosti</w:t>
      </w:r>
      <w:r w:rsidR="00004C24">
        <w:t xml:space="preserve"> p.č. 392 (původní parcela)</w:t>
      </w:r>
      <w:r>
        <w:t xml:space="preserve"> je řešen: pachtovní smlouvou </w:t>
      </w:r>
      <w:r w:rsidR="00004C24">
        <w:t xml:space="preserve">              </w:t>
      </w:r>
      <w:r>
        <w:t>č. 182N17/38, uzavřenou s</w:t>
      </w:r>
      <w:r w:rsidR="00105CAB">
        <w:t> XXXXX XXXXXXX XX</w:t>
      </w:r>
      <w:r w:rsidR="007B49BE">
        <w:t>,</w:t>
      </w:r>
      <w:r>
        <w:t xml:space="preserve"> jakožto pachtýřem</w:t>
      </w:r>
      <w:r w:rsidR="00004C24">
        <w:t>.</w:t>
      </w:r>
      <w:r>
        <w:t xml:space="preserve"> S obsahem pachtovní smlouvy byl přejímající seznámen před podpisem této smlouvy, což stvrzuje svým podpisem.</w:t>
      </w:r>
    </w:p>
    <w:p w14:paraId="4471A24D" w14:textId="77777777" w:rsidR="001D73FD" w:rsidRDefault="001D73FD" w:rsidP="00004C24">
      <w:pPr>
        <w:pStyle w:val="VnitrniText"/>
        <w:ind w:firstLine="0"/>
      </w:pPr>
    </w:p>
    <w:p w14:paraId="566C47ED" w14:textId="3F69F0CD" w:rsidR="007D2608" w:rsidRDefault="007D2608" w:rsidP="00EB6C54">
      <w:pPr>
        <w:pStyle w:val="VnitrniText"/>
      </w:pPr>
      <w:r>
        <w:t xml:space="preserve">3. Pozemek </w:t>
      </w:r>
      <w:r w:rsidR="00004C24">
        <w:t xml:space="preserve">p.č 392 (původní parcela) </w:t>
      </w:r>
      <w:r>
        <w:t>převáděný z vlastnictví státu do vlastnictví přejímajícího je součástí společenstevní honitby č. 21M04/</w:t>
      </w:r>
      <w:r w:rsidR="007B49BE">
        <w:t>38,</w:t>
      </w:r>
      <w:r>
        <w:t xml:space="preserve"> jejímž držitelem je </w:t>
      </w:r>
      <w:r w:rsidR="00105CAB">
        <w:t xml:space="preserve">XX XXXXX </w:t>
      </w:r>
      <w:r w:rsidR="00907509">
        <w:t>XXXXXXX.</w:t>
      </w:r>
      <w:r>
        <w:t xml:space="preserve"> Tento pozemek je ve smyslu zákona o SPÚ v režimu přičlenění.</w:t>
      </w:r>
    </w:p>
    <w:p w14:paraId="131034C7" w14:textId="77777777" w:rsidR="007D2608" w:rsidRDefault="007D2608" w:rsidP="00EB6C54">
      <w:pPr>
        <w:pStyle w:val="VnitrniText"/>
      </w:pPr>
    </w:p>
    <w:p w14:paraId="6FC57C6C" w14:textId="328D1DBC" w:rsidR="007D2608" w:rsidRDefault="007D2608" w:rsidP="00EB6C54">
      <w:pPr>
        <w:pStyle w:val="VnitrniText"/>
      </w:pPr>
      <w:r>
        <w:t xml:space="preserve">4. Přejímající bere na vědomí a je srozuměn s tím, že SPÚ uzavřel </w:t>
      </w:r>
      <w:r w:rsidR="007B49BE" w:rsidRPr="007B49BE">
        <w:t>věcné břemeno liniové stavby ve prospěch osoby – telekomunikačn</w:t>
      </w:r>
      <w:r w:rsidR="007B49BE">
        <w:rPr>
          <w:rFonts w:ascii="Roboto" w:hAnsi="Roboto"/>
          <w:sz w:val="21"/>
          <w:szCs w:val="21"/>
        </w:rPr>
        <w:t xml:space="preserve">í </w:t>
      </w:r>
      <w:r>
        <w:t xml:space="preserve">a dal souhlas s tím, aby </w:t>
      </w:r>
      <w:r w:rsidR="00105CAB">
        <w:t>XXXXXX XX</w:t>
      </w:r>
      <w:r w:rsidR="007B49BE">
        <w:t xml:space="preserve"> </w:t>
      </w:r>
      <w:r>
        <w:t xml:space="preserve">umístil na předávaném pozemku </w:t>
      </w:r>
      <w:r w:rsidR="00004C24">
        <w:t xml:space="preserve">          </w:t>
      </w:r>
      <w:r>
        <w:t>p.č.</w:t>
      </w:r>
      <w:r w:rsidR="007B49BE">
        <w:t xml:space="preserve"> 392 (původní parcela)</w:t>
      </w:r>
      <w:r>
        <w:t>, resp. jeho části</w:t>
      </w:r>
      <w:r w:rsidR="00004C24">
        <w:t xml:space="preserve"> telekomunikační zařízení. </w:t>
      </w:r>
    </w:p>
    <w:p w14:paraId="5E4616CE" w14:textId="399C01D5" w:rsidR="00782107" w:rsidRPr="00D06D0F" w:rsidRDefault="00004C24" w:rsidP="00004C24">
      <w:pPr>
        <w:pStyle w:val="VnitrniText"/>
        <w:ind w:firstLine="0"/>
      </w:pPr>
      <w:r>
        <w:t xml:space="preserve">  </w:t>
      </w:r>
    </w:p>
    <w:p w14:paraId="41E5D04D" w14:textId="77777777" w:rsidR="00011A73" w:rsidRPr="003E06F7"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14:paraId="2874F04B" w14:textId="77777777" w:rsidR="00411D56" w:rsidRDefault="00651DC0" w:rsidP="00411D56">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00411D56" w:rsidRPr="00411D56">
        <w:t xml:space="preserve">a to do 30 dnů od uveřejnění této smlouvy </w:t>
      </w:r>
      <w:r w:rsidR="00411D56">
        <w:t>v registru smluv dle zákona č. 340/2015 Sb., o zvláštních podmínkách účinnosti některých smluv, uveřejňování těchto smluv a o registru smluv.</w:t>
      </w:r>
    </w:p>
    <w:p w14:paraId="185DC523" w14:textId="77777777" w:rsidR="00D4325F" w:rsidRPr="00D06D0F" w:rsidRDefault="00D4325F" w:rsidP="00D4325F"/>
    <w:p w14:paraId="6060812A" w14:textId="77777777" w:rsidR="00011A73" w:rsidRPr="003E06F7" w:rsidRDefault="00011A73" w:rsidP="006069E5">
      <w:pPr>
        <w:pStyle w:val="para"/>
        <w:rPr>
          <w:rFonts w:ascii="Arial" w:hAnsi="Arial" w:cs="Arial"/>
          <w:sz w:val="20"/>
        </w:rPr>
      </w:pPr>
      <w:r w:rsidRPr="003E06F7">
        <w:rPr>
          <w:rFonts w:ascii="Arial" w:hAnsi="Arial" w:cs="Arial"/>
          <w:sz w:val="20"/>
        </w:rPr>
        <w:t>VI</w:t>
      </w:r>
      <w:r w:rsidR="00651DC0" w:rsidRPr="003E06F7">
        <w:rPr>
          <w:rFonts w:ascii="Arial" w:hAnsi="Arial" w:cs="Arial"/>
          <w:sz w:val="20"/>
        </w:rPr>
        <w:t>II</w:t>
      </w:r>
      <w:r w:rsidRPr="003E06F7">
        <w:rPr>
          <w:rFonts w:ascii="Arial" w:hAnsi="Arial" w:cs="Arial"/>
          <w:sz w:val="20"/>
        </w:rPr>
        <w:t xml:space="preserve">. </w:t>
      </w:r>
    </w:p>
    <w:p w14:paraId="714823F6" w14:textId="77777777" w:rsidR="00971877" w:rsidRDefault="0022782E" w:rsidP="0022782E">
      <w:pPr>
        <w:pStyle w:val="VnitrniText"/>
      </w:pPr>
      <w:r>
        <w:t xml:space="preserve">1. </w:t>
      </w:r>
      <w:r w:rsidR="00971877" w:rsidRPr="0022782E">
        <w:t>Smluvní strany se dohodly, že jakékoliv změny a doplňky této smlouvy jsou možné pouze písemnou formou na základě dohody smluvních stran.</w:t>
      </w:r>
    </w:p>
    <w:p w14:paraId="7798904C" w14:textId="77777777" w:rsidR="00E84B98" w:rsidRPr="0022782E" w:rsidRDefault="00E84B98" w:rsidP="0022782E">
      <w:pPr>
        <w:pStyle w:val="VnitrniText"/>
      </w:pPr>
    </w:p>
    <w:p w14:paraId="32E49E3C" w14:textId="77777777" w:rsidR="00A4006E" w:rsidRDefault="0022782E" w:rsidP="00A4006E">
      <w:pPr>
        <w:pStyle w:val="VnitrniText"/>
      </w:pPr>
      <w:r>
        <w:t>2.</w:t>
      </w:r>
      <w:r w:rsidR="00AA67BF">
        <w:t xml:space="preserve"> </w:t>
      </w:r>
      <w:r w:rsidR="00AA67BF" w:rsidRPr="0022782E">
        <w:t>Tato smlouva je vyhotovena ve třech stejnopisech, z nichž jeden je určen pro předávajícího, jeden pro přejímajícího a jeden pro příslušný katastrální úřad.</w:t>
      </w:r>
    </w:p>
    <w:p w14:paraId="0797298F" w14:textId="77777777" w:rsidR="00E84B98" w:rsidRDefault="00E84B98" w:rsidP="00A4006E">
      <w:pPr>
        <w:pStyle w:val="VnitrniText"/>
      </w:pPr>
    </w:p>
    <w:p w14:paraId="4D220A8C" w14:textId="77777777" w:rsidR="00A4006E" w:rsidRPr="00357422" w:rsidRDefault="0022782E" w:rsidP="00A4006E">
      <w:pPr>
        <w:pStyle w:val="VnitrniText"/>
      </w:pPr>
      <w:r w:rsidRPr="00A4006E">
        <w:lastRenderedPageBreak/>
        <w:t>3.</w:t>
      </w:r>
      <w:r w:rsidR="00CF56A3">
        <w:t xml:space="preserve"> </w:t>
      </w:r>
      <w:r w:rsidR="00AA67BF" w:rsidRPr="00A4006E">
        <w:t xml:space="preserve"> </w:t>
      </w:r>
      <w:r w:rsidR="00A4006E"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8D52AF">
        <w:t>Předávající</w:t>
      </w:r>
      <w:r w:rsidR="00A4006E" w:rsidRPr="00914C8D">
        <w:t xml:space="preserve"> zašle tuto smlouvu správci registru smluv k uveřejnění bez zbytečného odkladu, nejpozději však do 30 dnů od uzavření smlouvy. </w:t>
      </w:r>
      <w:r w:rsidR="008D52AF">
        <w:t>Předávající</w:t>
      </w:r>
      <w:r w:rsidR="00A4006E" w:rsidRPr="00357422">
        <w:t xml:space="preserve"> předá </w:t>
      </w:r>
      <w:r w:rsidR="008D52AF">
        <w:t>přejímajícímu</w:t>
      </w:r>
      <w:r w:rsidR="00A4006E" w:rsidRPr="00357422">
        <w:t xml:space="preserve"> doklad o uveřejnění smlouvy v registru smluv podle § 5 odst. 4 zákona o registru smluv, jako potvrzení skutečnosti, že smlouva </w:t>
      </w:r>
      <w:r w:rsidR="004F6643">
        <w:t>byla zveřejněna</w:t>
      </w:r>
      <w:r w:rsidR="00A4006E" w:rsidRPr="00357422">
        <w:t>.</w:t>
      </w:r>
    </w:p>
    <w:p w14:paraId="2DFB6E28" w14:textId="77777777" w:rsidR="00D86C61" w:rsidRDefault="00A4006E" w:rsidP="005D5130">
      <w:pPr>
        <w:pStyle w:val="VnitrniText"/>
        <w:rPr>
          <w:lang w:val="en-US"/>
        </w:rPr>
      </w:pPr>
      <w:r w:rsidRPr="00357422">
        <w:t>Pro účely uveřejnění v registru smluv smluvní strany navzájem prohlašují, že smlouva neobsahuje žádné obchodní tajemství</w:t>
      </w:r>
    </w:p>
    <w:p w14:paraId="21BDD172" w14:textId="77777777" w:rsidR="00CF56A3" w:rsidRPr="00FE5386" w:rsidRDefault="00CF56A3" w:rsidP="005D5130">
      <w:pPr>
        <w:pStyle w:val="VnitrniText"/>
        <w:rPr>
          <w:lang w:val="en-US"/>
        </w:rPr>
      </w:pPr>
    </w:p>
    <w:p w14:paraId="0A18BEE3" w14:textId="77777777" w:rsidR="00D86C61" w:rsidRDefault="00D86C61" w:rsidP="005D5130">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25FADFA" w14:textId="77777777" w:rsidR="00D86C61" w:rsidRDefault="00E444D0" w:rsidP="005D5130">
      <w:pPr>
        <w:pStyle w:val="VnitrniText"/>
      </w:pPr>
      <w:r>
        <w:t>Smluvní strany</w:t>
      </w:r>
      <w:r w:rsidR="00D86C61">
        <w:t xml:space="preserve"> se zavazují, že budou postupovat v  souladu s nařízením Evropského parlamentu a Rady EU 2016/679 („GDPR“). Tyto postupy a opatření se </w:t>
      </w:r>
      <w:r>
        <w:t>smluvní strany</w:t>
      </w:r>
      <w:r w:rsidR="00D86C61">
        <w:t xml:space="preserve"> zavazují dodržovat po celou dobu trvání skartační lhůty ve smyslu § 2 písm. s) zákona č. 499/2004 Sb. o archivnictví a spisové službě a o změně některých zákonů, ve znění pozdějších předpisů.</w:t>
      </w:r>
    </w:p>
    <w:p w14:paraId="5BA253C5" w14:textId="77777777" w:rsidR="00651DC0" w:rsidRDefault="00651DC0" w:rsidP="00651DC0">
      <w:pPr>
        <w:pStyle w:val="VnitrniText"/>
      </w:pPr>
    </w:p>
    <w:p w14:paraId="7D748175" w14:textId="77777777" w:rsidR="00651DC0" w:rsidRPr="003E06F7" w:rsidRDefault="00651DC0" w:rsidP="00651DC0">
      <w:pPr>
        <w:pStyle w:val="para"/>
        <w:rPr>
          <w:rFonts w:ascii="Arial" w:hAnsi="Arial" w:cs="Arial"/>
          <w:sz w:val="20"/>
        </w:rPr>
      </w:pPr>
      <w:r w:rsidRPr="003E06F7">
        <w:rPr>
          <w:rFonts w:ascii="Arial" w:hAnsi="Arial" w:cs="Arial"/>
          <w:sz w:val="20"/>
        </w:rPr>
        <w:t>IX.</w:t>
      </w:r>
    </w:p>
    <w:p w14:paraId="79975DFC"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20806E53" w14:textId="118BE984" w:rsidR="003D6A83" w:rsidRPr="00D06D0F" w:rsidRDefault="003D6A83" w:rsidP="003D6A83"/>
    <w:p w14:paraId="7A153B1E"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2DD" w14:paraId="22926E41" w14:textId="77777777" w:rsidTr="003172DD">
        <w:tc>
          <w:tcPr>
            <w:tcW w:w="4888" w:type="dxa"/>
            <w:hideMark/>
          </w:tcPr>
          <w:p w14:paraId="1B89ED5B" w14:textId="5C48FA7E" w:rsidR="003172DD" w:rsidRDefault="003172DD">
            <w:pPr>
              <w:pStyle w:val="VnitrniText"/>
              <w:ind w:firstLine="0"/>
            </w:pPr>
            <w:r>
              <w:t xml:space="preserve">V Teplicích dne </w:t>
            </w:r>
            <w:r w:rsidR="00105CAB">
              <w:t>21.6.2023</w:t>
            </w:r>
          </w:p>
        </w:tc>
        <w:tc>
          <w:tcPr>
            <w:tcW w:w="4889" w:type="dxa"/>
            <w:hideMark/>
          </w:tcPr>
          <w:p w14:paraId="15636E7D" w14:textId="6ABA7F79" w:rsidR="003172DD" w:rsidRDefault="003172DD">
            <w:pPr>
              <w:pStyle w:val="VnitrniText"/>
              <w:tabs>
                <w:tab w:val="left" w:pos="4820"/>
              </w:tabs>
              <w:ind w:firstLine="0"/>
            </w:pPr>
            <w:r>
              <w:t xml:space="preserve">V </w:t>
            </w:r>
            <w:r w:rsidR="00415C60">
              <w:t xml:space="preserve">Praze </w:t>
            </w:r>
            <w:r>
              <w:t xml:space="preserve">dne </w:t>
            </w:r>
            <w:r w:rsidR="00105CAB">
              <w:t>22.5.2023</w:t>
            </w:r>
          </w:p>
        </w:tc>
      </w:tr>
    </w:tbl>
    <w:p w14:paraId="669C79F8" w14:textId="77777777" w:rsidR="003172DD" w:rsidRDefault="003172DD" w:rsidP="003172DD">
      <w:pPr>
        <w:pStyle w:val="VnitrniText"/>
        <w:tabs>
          <w:tab w:val="left" w:pos="4820"/>
        </w:tabs>
        <w:ind w:firstLine="142"/>
      </w:pPr>
      <w:r>
        <w:tab/>
      </w:r>
    </w:p>
    <w:p w14:paraId="1C000E71" w14:textId="77777777" w:rsidR="003172DD" w:rsidRDefault="003172DD" w:rsidP="003172DD">
      <w:pPr>
        <w:pStyle w:val="VnitrniText"/>
        <w:tabs>
          <w:tab w:val="left" w:pos="5103"/>
        </w:tabs>
        <w:ind w:firstLine="142"/>
      </w:pPr>
    </w:p>
    <w:p w14:paraId="4936B561" w14:textId="77777777" w:rsidR="003172DD" w:rsidRDefault="003172DD" w:rsidP="003172DD">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2DD" w14:paraId="652825B8" w14:textId="77777777" w:rsidTr="003172DD">
        <w:tc>
          <w:tcPr>
            <w:tcW w:w="4888" w:type="dxa"/>
          </w:tcPr>
          <w:p w14:paraId="52D92A25" w14:textId="77777777" w:rsidR="003172DD" w:rsidRDefault="003172DD">
            <w:pPr>
              <w:pStyle w:val="VnitrniText"/>
              <w:ind w:firstLine="0"/>
            </w:pPr>
          </w:p>
        </w:tc>
        <w:tc>
          <w:tcPr>
            <w:tcW w:w="4889" w:type="dxa"/>
          </w:tcPr>
          <w:p w14:paraId="7032BA76" w14:textId="77777777" w:rsidR="003172DD" w:rsidRDefault="003172DD">
            <w:pPr>
              <w:pStyle w:val="VnitrniText"/>
              <w:tabs>
                <w:tab w:val="left" w:pos="5103"/>
              </w:tabs>
              <w:ind w:firstLine="0"/>
            </w:pPr>
          </w:p>
        </w:tc>
      </w:tr>
      <w:tr w:rsidR="003172DD" w14:paraId="65610AB9" w14:textId="77777777" w:rsidTr="003172DD">
        <w:tc>
          <w:tcPr>
            <w:tcW w:w="4888" w:type="dxa"/>
          </w:tcPr>
          <w:p w14:paraId="503BF090" w14:textId="77777777" w:rsidR="003172DD" w:rsidRDefault="003172DD" w:rsidP="003172DD">
            <w:pPr>
              <w:pStyle w:val="VnitrniText"/>
              <w:tabs>
                <w:tab w:val="left" w:pos="5103"/>
              </w:tabs>
              <w:ind w:firstLine="0"/>
              <w:jc w:val="left"/>
            </w:pPr>
            <w:r>
              <w:t>............................................</w:t>
            </w:r>
          </w:p>
        </w:tc>
        <w:tc>
          <w:tcPr>
            <w:tcW w:w="4889" w:type="dxa"/>
          </w:tcPr>
          <w:p w14:paraId="2688B3A8" w14:textId="77777777" w:rsidR="003172DD" w:rsidRDefault="003172DD" w:rsidP="003172DD">
            <w:pPr>
              <w:pStyle w:val="VnitrniText"/>
              <w:tabs>
                <w:tab w:val="left" w:pos="5103"/>
              </w:tabs>
              <w:ind w:firstLine="0"/>
              <w:jc w:val="left"/>
            </w:pPr>
            <w:r>
              <w:t>............................................</w:t>
            </w:r>
          </w:p>
        </w:tc>
      </w:tr>
      <w:tr w:rsidR="003172DD" w14:paraId="7C309070" w14:textId="77777777" w:rsidTr="003172DD">
        <w:tc>
          <w:tcPr>
            <w:tcW w:w="4888" w:type="dxa"/>
          </w:tcPr>
          <w:p w14:paraId="56E53B1D" w14:textId="77777777" w:rsidR="003172DD" w:rsidRPr="00004C24" w:rsidRDefault="003172DD">
            <w:pPr>
              <w:suppressAutoHyphens w:val="0"/>
              <w:autoSpaceDE w:val="0"/>
              <w:autoSpaceDN w:val="0"/>
              <w:adjustRightInd w:val="0"/>
              <w:rPr>
                <w:rFonts w:ascii="Arial" w:hAnsi="Arial" w:cs="Arial"/>
                <w:b/>
                <w:bCs/>
                <w:sz w:val="20"/>
                <w:szCs w:val="20"/>
              </w:rPr>
            </w:pPr>
            <w:r w:rsidRPr="00004C24">
              <w:rPr>
                <w:rFonts w:ascii="Arial" w:hAnsi="Arial" w:cs="Arial"/>
                <w:b/>
                <w:bCs/>
                <w:sz w:val="20"/>
                <w:szCs w:val="20"/>
              </w:rPr>
              <w:t>Státní pozemkový úřad</w:t>
            </w:r>
          </w:p>
        </w:tc>
        <w:tc>
          <w:tcPr>
            <w:tcW w:w="4889" w:type="dxa"/>
          </w:tcPr>
          <w:p w14:paraId="3319B48F" w14:textId="77777777" w:rsidR="003172DD" w:rsidRPr="00004C24" w:rsidRDefault="003172DD">
            <w:pPr>
              <w:suppressAutoHyphens w:val="0"/>
              <w:autoSpaceDE w:val="0"/>
              <w:autoSpaceDN w:val="0"/>
              <w:adjustRightInd w:val="0"/>
              <w:rPr>
                <w:rFonts w:ascii="Arial" w:hAnsi="Arial" w:cs="Arial"/>
                <w:b/>
                <w:bCs/>
                <w:sz w:val="20"/>
                <w:szCs w:val="20"/>
              </w:rPr>
            </w:pPr>
            <w:r w:rsidRPr="00004C24">
              <w:rPr>
                <w:rFonts w:ascii="Arial" w:hAnsi="Arial" w:cs="Arial"/>
                <w:b/>
                <w:bCs/>
                <w:sz w:val="20"/>
                <w:szCs w:val="20"/>
              </w:rPr>
              <w:t>Správa železnic, státní organizace</w:t>
            </w:r>
          </w:p>
        </w:tc>
      </w:tr>
      <w:tr w:rsidR="003172DD" w14:paraId="2508EC7C" w14:textId="77777777" w:rsidTr="003172DD">
        <w:tc>
          <w:tcPr>
            <w:tcW w:w="4888" w:type="dxa"/>
          </w:tcPr>
          <w:p w14:paraId="6E220542"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2A309676" w14:textId="449CCAB5" w:rsidR="003172DD" w:rsidRDefault="00004C24">
            <w:pPr>
              <w:suppressAutoHyphens w:val="0"/>
              <w:autoSpaceDE w:val="0"/>
              <w:autoSpaceDN w:val="0"/>
              <w:adjustRightInd w:val="0"/>
              <w:rPr>
                <w:rFonts w:ascii="Arial" w:hAnsi="Arial" w:cs="Arial"/>
                <w:sz w:val="20"/>
                <w:szCs w:val="20"/>
              </w:rPr>
            </w:pPr>
            <w:r>
              <w:rPr>
                <w:rFonts w:ascii="Arial" w:hAnsi="Arial" w:cs="Arial"/>
                <w:sz w:val="20"/>
                <w:szCs w:val="20"/>
              </w:rPr>
              <w:t>ředitel Stavební správy západ</w:t>
            </w:r>
          </w:p>
        </w:tc>
      </w:tr>
      <w:tr w:rsidR="003172DD" w14:paraId="1D711E2B" w14:textId="77777777" w:rsidTr="003172DD">
        <w:tc>
          <w:tcPr>
            <w:tcW w:w="4888" w:type="dxa"/>
          </w:tcPr>
          <w:p w14:paraId="62650CB0" w14:textId="77777777" w:rsidR="003172DD" w:rsidRPr="00004C24" w:rsidRDefault="003172DD">
            <w:pPr>
              <w:suppressAutoHyphens w:val="0"/>
              <w:autoSpaceDE w:val="0"/>
              <w:autoSpaceDN w:val="0"/>
              <w:adjustRightInd w:val="0"/>
              <w:rPr>
                <w:rFonts w:ascii="Arial" w:hAnsi="Arial" w:cs="Arial"/>
                <w:b/>
                <w:bCs/>
                <w:sz w:val="20"/>
                <w:szCs w:val="20"/>
              </w:rPr>
            </w:pPr>
            <w:r w:rsidRPr="00004C24">
              <w:rPr>
                <w:rFonts w:ascii="Arial" w:hAnsi="Arial" w:cs="Arial"/>
                <w:b/>
                <w:bCs/>
                <w:sz w:val="20"/>
                <w:szCs w:val="20"/>
              </w:rPr>
              <w:t>Ing. Pavel Pojer</w:t>
            </w:r>
          </w:p>
        </w:tc>
        <w:tc>
          <w:tcPr>
            <w:tcW w:w="4889" w:type="dxa"/>
          </w:tcPr>
          <w:p w14:paraId="59A4AC41" w14:textId="7D030DBE" w:rsidR="003172DD" w:rsidRPr="00004C24" w:rsidRDefault="006A6A89">
            <w:pPr>
              <w:suppressAutoHyphens w:val="0"/>
              <w:autoSpaceDE w:val="0"/>
              <w:autoSpaceDN w:val="0"/>
              <w:adjustRightInd w:val="0"/>
              <w:rPr>
                <w:rFonts w:ascii="Arial" w:hAnsi="Arial" w:cs="Arial"/>
                <w:b/>
                <w:bCs/>
                <w:sz w:val="20"/>
                <w:szCs w:val="20"/>
              </w:rPr>
            </w:pPr>
            <w:r>
              <w:rPr>
                <w:rFonts w:ascii="Arial" w:hAnsi="Arial" w:cs="Arial"/>
                <w:b/>
                <w:bCs/>
                <w:sz w:val="20"/>
                <w:szCs w:val="20"/>
              </w:rPr>
              <w:t>XXX XXXX XXXXXXXX</w:t>
            </w:r>
          </w:p>
        </w:tc>
      </w:tr>
      <w:tr w:rsidR="003172DD" w14:paraId="10D209DD" w14:textId="77777777" w:rsidTr="003172DD">
        <w:tc>
          <w:tcPr>
            <w:tcW w:w="4888" w:type="dxa"/>
          </w:tcPr>
          <w:p w14:paraId="28BC32F9" w14:textId="77777777" w:rsidR="00004C24" w:rsidRDefault="00004C24">
            <w:pPr>
              <w:suppressAutoHyphens w:val="0"/>
              <w:autoSpaceDE w:val="0"/>
              <w:autoSpaceDN w:val="0"/>
              <w:adjustRightInd w:val="0"/>
              <w:rPr>
                <w:rFonts w:ascii="Arial" w:hAnsi="Arial" w:cs="Arial"/>
                <w:sz w:val="20"/>
                <w:szCs w:val="20"/>
              </w:rPr>
            </w:pPr>
          </w:p>
          <w:p w14:paraId="179F2852" w14:textId="24A6A95E" w:rsidR="003172DD" w:rsidRDefault="00004C24">
            <w:pPr>
              <w:suppressAutoHyphens w:val="0"/>
              <w:autoSpaceDE w:val="0"/>
              <w:autoSpaceDN w:val="0"/>
              <w:adjustRightInd w:val="0"/>
              <w:rPr>
                <w:rFonts w:ascii="Arial" w:hAnsi="Arial" w:cs="Arial"/>
                <w:sz w:val="20"/>
                <w:szCs w:val="20"/>
              </w:rPr>
            </w:pPr>
            <w:r>
              <w:rPr>
                <w:rFonts w:ascii="Arial" w:hAnsi="Arial" w:cs="Arial"/>
                <w:sz w:val="20"/>
                <w:szCs w:val="20"/>
              </w:rPr>
              <w:t>p</w:t>
            </w:r>
            <w:r w:rsidR="003172DD">
              <w:rPr>
                <w:rFonts w:ascii="Arial" w:hAnsi="Arial" w:cs="Arial"/>
                <w:sz w:val="20"/>
                <w:szCs w:val="20"/>
              </w:rPr>
              <w:t>ředávající</w:t>
            </w:r>
          </w:p>
        </w:tc>
        <w:tc>
          <w:tcPr>
            <w:tcW w:w="4889" w:type="dxa"/>
          </w:tcPr>
          <w:p w14:paraId="25554629" w14:textId="77777777" w:rsidR="00004C24" w:rsidRDefault="00004C24">
            <w:pPr>
              <w:suppressAutoHyphens w:val="0"/>
              <w:autoSpaceDE w:val="0"/>
              <w:autoSpaceDN w:val="0"/>
              <w:adjustRightInd w:val="0"/>
              <w:rPr>
                <w:rFonts w:ascii="Arial" w:hAnsi="Arial" w:cs="Arial"/>
                <w:sz w:val="20"/>
                <w:szCs w:val="20"/>
              </w:rPr>
            </w:pPr>
          </w:p>
          <w:p w14:paraId="4FDA9D51" w14:textId="56FC3A4B" w:rsidR="003172DD" w:rsidRDefault="00004C24">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4F929EC" w14:textId="77777777" w:rsidR="008C08FC" w:rsidRDefault="008C08FC" w:rsidP="008C08FC">
      <w:pPr>
        <w:pStyle w:val="VnitrniText"/>
        <w:ind w:firstLine="0"/>
      </w:pPr>
    </w:p>
    <w:p w14:paraId="45CA3D78"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AA4EC4C"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Datum registrace …………………………. </w:t>
      </w:r>
    </w:p>
    <w:p w14:paraId="240A194C" w14:textId="77777777" w:rsidR="008C08FC" w:rsidRDefault="008C08FC" w:rsidP="008C08FC">
      <w:pPr>
        <w:spacing w:before="120"/>
        <w:jc w:val="both"/>
        <w:rPr>
          <w:rFonts w:ascii="Arial" w:hAnsi="Arial" w:cs="Arial"/>
          <w:sz w:val="20"/>
          <w:szCs w:val="20"/>
        </w:rPr>
      </w:pPr>
      <w:r w:rsidRPr="00A87810">
        <w:rPr>
          <w:rFonts w:ascii="Arial" w:hAnsi="Arial" w:cs="Arial"/>
          <w:sz w:val="20"/>
          <w:szCs w:val="20"/>
        </w:rPr>
        <w:t xml:space="preserve">ID smlouvy ……………………………... </w:t>
      </w:r>
    </w:p>
    <w:p w14:paraId="32792B7D" w14:textId="77777777" w:rsidR="008C08FC" w:rsidRPr="00A87810" w:rsidRDefault="008C08FC" w:rsidP="008C08FC">
      <w:pPr>
        <w:spacing w:before="120"/>
        <w:jc w:val="both"/>
        <w:rPr>
          <w:rFonts w:ascii="Arial" w:hAnsi="Arial" w:cs="Arial"/>
          <w:sz w:val="20"/>
          <w:szCs w:val="20"/>
        </w:rPr>
      </w:pPr>
      <w:r>
        <w:rPr>
          <w:rFonts w:ascii="Arial" w:hAnsi="Arial" w:cs="Arial"/>
          <w:sz w:val="20"/>
          <w:szCs w:val="20"/>
        </w:rPr>
        <w:t>ID verze ………………………………..</w:t>
      </w:r>
    </w:p>
    <w:p w14:paraId="6D861AB2" w14:textId="77777777" w:rsidR="008C08FC" w:rsidRPr="00A87810" w:rsidRDefault="008C08FC" w:rsidP="008C08FC">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4CBB1906" w14:textId="77777777" w:rsidR="008C08FC" w:rsidRPr="00A87810" w:rsidRDefault="008C08FC" w:rsidP="008C08FC">
      <w:pPr>
        <w:spacing w:before="120"/>
        <w:jc w:val="both"/>
        <w:rPr>
          <w:rFonts w:ascii="Arial" w:hAnsi="Arial" w:cs="Arial"/>
          <w:sz w:val="20"/>
          <w:szCs w:val="20"/>
        </w:rPr>
      </w:pPr>
    </w:p>
    <w:p w14:paraId="40BBC67C"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EBA4B93" w14:textId="77777777" w:rsidR="008C08FC" w:rsidRPr="000528C7" w:rsidRDefault="008C08FC" w:rsidP="008C08FC">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1A1E511" w14:textId="77777777" w:rsidR="008C08FC" w:rsidRPr="00D06D0F" w:rsidRDefault="008C08FC" w:rsidP="000B0AA7">
      <w:pPr>
        <w:pStyle w:val="VnitrniText"/>
        <w:ind w:firstLine="0"/>
      </w:pPr>
    </w:p>
    <w:p w14:paraId="5ADD8CAC" w14:textId="77777777" w:rsidR="0026235E" w:rsidRPr="0026235E" w:rsidRDefault="0026235E" w:rsidP="0026235E">
      <w:pPr>
        <w:pStyle w:val="VnitrniText"/>
        <w:ind w:firstLine="0"/>
      </w:pPr>
      <w:r w:rsidRPr="0026235E">
        <w:t>Za věcnou a formální správnost odpovídá</w:t>
      </w:r>
      <w:r w:rsidR="00EC299A">
        <w:t xml:space="preserve"> </w:t>
      </w:r>
      <w:r w:rsidRPr="0026235E">
        <w:t>vedoucí oddělení převodu majetku státu KPÚ pro Ústecký kraj</w:t>
      </w:r>
    </w:p>
    <w:p w14:paraId="006A97FA" w14:textId="77777777" w:rsidR="0026235E" w:rsidRPr="0026235E" w:rsidRDefault="0026235E" w:rsidP="0026235E">
      <w:pPr>
        <w:pStyle w:val="VnitrniText"/>
        <w:ind w:firstLine="0"/>
      </w:pPr>
      <w:r w:rsidRPr="0026235E">
        <w:t>Ing. Lenka Strnadová</w:t>
      </w:r>
    </w:p>
    <w:p w14:paraId="1454FE1B" w14:textId="77777777" w:rsidR="0026235E" w:rsidRDefault="0026235E" w:rsidP="000B0AA7">
      <w:pPr>
        <w:pStyle w:val="VnitrniText"/>
        <w:ind w:firstLine="0"/>
      </w:pPr>
    </w:p>
    <w:p w14:paraId="5AB8DEC4" w14:textId="77777777" w:rsidR="00EC299A" w:rsidRDefault="00EC299A" w:rsidP="00EC299A">
      <w:pPr>
        <w:pStyle w:val="VnitrniText"/>
        <w:ind w:firstLine="0"/>
      </w:pPr>
    </w:p>
    <w:p w14:paraId="0146F08B" w14:textId="77777777" w:rsidR="00EC299A" w:rsidRDefault="00EC299A" w:rsidP="00EC299A">
      <w:pPr>
        <w:pStyle w:val="VnitrniText"/>
        <w:ind w:firstLine="0"/>
      </w:pPr>
      <w:r>
        <w:t>.................................................</w:t>
      </w:r>
    </w:p>
    <w:p w14:paraId="1986AC83" w14:textId="77777777" w:rsidR="00EC299A" w:rsidRDefault="00EC299A" w:rsidP="00EC299A">
      <w:pPr>
        <w:pStyle w:val="VnitrniText"/>
        <w:ind w:firstLine="0"/>
      </w:pPr>
      <w:r>
        <w:tab/>
        <w:t>podpis</w:t>
      </w:r>
    </w:p>
    <w:p w14:paraId="0E1F969C" w14:textId="77777777" w:rsidR="00EC299A" w:rsidRDefault="00EC299A" w:rsidP="00EC299A">
      <w:pPr>
        <w:pStyle w:val="VnitrniText"/>
        <w:ind w:firstLine="0"/>
      </w:pPr>
    </w:p>
    <w:p w14:paraId="6CE1A88C" w14:textId="77777777" w:rsidR="00EC299A" w:rsidRDefault="00EC299A" w:rsidP="00EC299A">
      <w:pPr>
        <w:pStyle w:val="VnitrniText"/>
        <w:ind w:firstLine="0"/>
      </w:pPr>
      <w:r>
        <w:t>Za správnost KPÚ: Ing. Milena Šafáriková</w:t>
      </w:r>
    </w:p>
    <w:p w14:paraId="483952D7" w14:textId="77777777" w:rsidR="00EC299A" w:rsidRDefault="00EC299A" w:rsidP="00EC299A">
      <w:pPr>
        <w:pStyle w:val="VnitrniText"/>
        <w:ind w:firstLine="0"/>
      </w:pPr>
    </w:p>
    <w:p w14:paraId="5A2BDEF1" w14:textId="77777777" w:rsidR="00EC299A" w:rsidRDefault="00EC299A" w:rsidP="00EC299A">
      <w:pPr>
        <w:pStyle w:val="VnitrniText"/>
        <w:ind w:firstLine="0"/>
      </w:pPr>
      <w:r>
        <w:t>.................................................</w:t>
      </w:r>
    </w:p>
    <w:p w14:paraId="60149F69" w14:textId="77777777" w:rsidR="00EC299A" w:rsidRDefault="00EC299A" w:rsidP="00EC299A">
      <w:pPr>
        <w:pStyle w:val="VnitrniText"/>
        <w:ind w:firstLine="0"/>
      </w:pPr>
      <w:r>
        <w:tab/>
        <w:t>podpis</w:t>
      </w:r>
    </w:p>
    <w:sectPr w:rsidR="00EC299A"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C5EF4" w14:textId="77777777" w:rsidR="0087090F" w:rsidRDefault="0087090F">
      <w:r>
        <w:separator/>
      </w:r>
    </w:p>
  </w:endnote>
  <w:endnote w:type="continuationSeparator" w:id="0">
    <w:p w14:paraId="5A3011FA" w14:textId="77777777" w:rsidR="0087090F" w:rsidRDefault="0087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altName w:val="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EA03" w14:textId="77777777" w:rsidR="0087090F" w:rsidRDefault="0087090F">
      <w:r>
        <w:separator/>
      </w:r>
    </w:p>
  </w:footnote>
  <w:footnote w:type="continuationSeparator" w:id="0">
    <w:p w14:paraId="6DB98A8B" w14:textId="77777777" w:rsidR="0087090F" w:rsidRDefault="00870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73842886">
    <w:abstractNumId w:val="0"/>
  </w:num>
  <w:num w:numId="2" w16cid:durableId="1349482894">
    <w:abstractNumId w:val="1"/>
  </w:num>
  <w:num w:numId="3" w16cid:durableId="1415281939">
    <w:abstractNumId w:val="2"/>
  </w:num>
  <w:num w:numId="4" w16cid:durableId="466094498">
    <w:abstractNumId w:val="3"/>
  </w:num>
  <w:num w:numId="5" w16cid:durableId="832766230">
    <w:abstractNumId w:val="4"/>
  </w:num>
  <w:num w:numId="6" w16cid:durableId="223563257">
    <w:abstractNumId w:val="5"/>
  </w:num>
  <w:num w:numId="7" w16cid:durableId="7661903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4491395">
    <w:abstractNumId w:val="11"/>
  </w:num>
  <w:num w:numId="9" w16cid:durableId="753013851">
    <w:abstractNumId w:val="6"/>
  </w:num>
  <w:num w:numId="10" w16cid:durableId="839849930">
    <w:abstractNumId w:val="8"/>
  </w:num>
  <w:num w:numId="11" w16cid:durableId="478308857">
    <w:abstractNumId w:val="12"/>
  </w:num>
  <w:num w:numId="12" w16cid:durableId="1444300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2121882">
    <w:abstractNumId w:val="7"/>
  </w:num>
  <w:num w:numId="14" w16cid:durableId="148443800">
    <w:abstractNumId w:val="9"/>
  </w:num>
  <w:num w:numId="15" w16cid:durableId="8433946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4C24"/>
    <w:rsid w:val="00007709"/>
    <w:rsid w:val="0001105F"/>
    <w:rsid w:val="00011A73"/>
    <w:rsid w:val="00014CB4"/>
    <w:rsid w:val="000238F8"/>
    <w:rsid w:val="000249BB"/>
    <w:rsid w:val="00030C15"/>
    <w:rsid w:val="000528C7"/>
    <w:rsid w:val="00057863"/>
    <w:rsid w:val="00057CBA"/>
    <w:rsid w:val="00060CE4"/>
    <w:rsid w:val="000713C9"/>
    <w:rsid w:val="00072CC2"/>
    <w:rsid w:val="000738A5"/>
    <w:rsid w:val="000748BF"/>
    <w:rsid w:val="00075977"/>
    <w:rsid w:val="00077DDA"/>
    <w:rsid w:val="00080A5E"/>
    <w:rsid w:val="00090E4A"/>
    <w:rsid w:val="00096358"/>
    <w:rsid w:val="00096C6C"/>
    <w:rsid w:val="000A05C2"/>
    <w:rsid w:val="000A05D4"/>
    <w:rsid w:val="000A29A2"/>
    <w:rsid w:val="000A602F"/>
    <w:rsid w:val="000A75FE"/>
    <w:rsid w:val="000B0AA7"/>
    <w:rsid w:val="000B1075"/>
    <w:rsid w:val="000B3BB9"/>
    <w:rsid w:val="000D609F"/>
    <w:rsid w:val="000E2F54"/>
    <w:rsid w:val="000F44F2"/>
    <w:rsid w:val="00100347"/>
    <w:rsid w:val="00101C6D"/>
    <w:rsid w:val="00103375"/>
    <w:rsid w:val="00105CAB"/>
    <w:rsid w:val="00112F3C"/>
    <w:rsid w:val="00122D7B"/>
    <w:rsid w:val="00126EEB"/>
    <w:rsid w:val="001274AE"/>
    <w:rsid w:val="00132361"/>
    <w:rsid w:val="00136F17"/>
    <w:rsid w:val="00140462"/>
    <w:rsid w:val="00143674"/>
    <w:rsid w:val="00145666"/>
    <w:rsid w:val="001662E8"/>
    <w:rsid w:val="00170A4E"/>
    <w:rsid w:val="00181A52"/>
    <w:rsid w:val="0018318A"/>
    <w:rsid w:val="00190EA1"/>
    <w:rsid w:val="00194173"/>
    <w:rsid w:val="0019777F"/>
    <w:rsid w:val="001A00D9"/>
    <w:rsid w:val="001C0D55"/>
    <w:rsid w:val="001C387A"/>
    <w:rsid w:val="001C6B2B"/>
    <w:rsid w:val="001D73FD"/>
    <w:rsid w:val="001E1CF7"/>
    <w:rsid w:val="001F1A58"/>
    <w:rsid w:val="001F347C"/>
    <w:rsid w:val="002029BF"/>
    <w:rsid w:val="00206BEA"/>
    <w:rsid w:val="00220061"/>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3121"/>
    <w:rsid w:val="00253D2B"/>
    <w:rsid w:val="00257EB0"/>
    <w:rsid w:val="00261B6F"/>
    <w:rsid w:val="0026235E"/>
    <w:rsid w:val="00263AF3"/>
    <w:rsid w:val="00272E67"/>
    <w:rsid w:val="002809F9"/>
    <w:rsid w:val="00284E1B"/>
    <w:rsid w:val="00293BF9"/>
    <w:rsid w:val="0029466F"/>
    <w:rsid w:val="002B1AFF"/>
    <w:rsid w:val="002B2B5D"/>
    <w:rsid w:val="002C0E97"/>
    <w:rsid w:val="002C4372"/>
    <w:rsid w:val="002C4C46"/>
    <w:rsid w:val="002C5ED7"/>
    <w:rsid w:val="002E7356"/>
    <w:rsid w:val="002E7B91"/>
    <w:rsid w:val="002F47C2"/>
    <w:rsid w:val="003012FD"/>
    <w:rsid w:val="00303660"/>
    <w:rsid w:val="003057BA"/>
    <w:rsid w:val="0031058A"/>
    <w:rsid w:val="00311FF0"/>
    <w:rsid w:val="003172DD"/>
    <w:rsid w:val="00320D13"/>
    <w:rsid w:val="003224C9"/>
    <w:rsid w:val="003307CF"/>
    <w:rsid w:val="003316EA"/>
    <w:rsid w:val="003336E0"/>
    <w:rsid w:val="003339D6"/>
    <w:rsid w:val="00337C94"/>
    <w:rsid w:val="003430A1"/>
    <w:rsid w:val="00356AB1"/>
    <w:rsid w:val="00357422"/>
    <w:rsid w:val="00361578"/>
    <w:rsid w:val="00364B83"/>
    <w:rsid w:val="0036537D"/>
    <w:rsid w:val="00365BF0"/>
    <w:rsid w:val="003673F1"/>
    <w:rsid w:val="003703FE"/>
    <w:rsid w:val="0037157C"/>
    <w:rsid w:val="00390A13"/>
    <w:rsid w:val="00396674"/>
    <w:rsid w:val="0039790A"/>
    <w:rsid w:val="003A432A"/>
    <w:rsid w:val="003A4FB4"/>
    <w:rsid w:val="003A6CD5"/>
    <w:rsid w:val="003B4003"/>
    <w:rsid w:val="003B7D4F"/>
    <w:rsid w:val="003C23B9"/>
    <w:rsid w:val="003C3CC3"/>
    <w:rsid w:val="003C4278"/>
    <w:rsid w:val="003C6600"/>
    <w:rsid w:val="003D4F2E"/>
    <w:rsid w:val="003D6A83"/>
    <w:rsid w:val="003E06F7"/>
    <w:rsid w:val="003E1DA6"/>
    <w:rsid w:val="003E5100"/>
    <w:rsid w:val="003E6EDE"/>
    <w:rsid w:val="003F56C5"/>
    <w:rsid w:val="0040389C"/>
    <w:rsid w:val="00411A01"/>
    <w:rsid w:val="00411D56"/>
    <w:rsid w:val="00415C60"/>
    <w:rsid w:val="004243BC"/>
    <w:rsid w:val="00425A7B"/>
    <w:rsid w:val="00425E6C"/>
    <w:rsid w:val="004316D8"/>
    <w:rsid w:val="0043238D"/>
    <w:rsid w:val="004537D9"/>
    <w:rsid w:val="004638D5"/>
    <w:rsid w:val="00464535"/>
    <w:rsid w:val="00493E2C"/>
    <w:rsid w:val="004A0395"/>
    <w:rsid w:val="004A3F22"/>
    <w:rsid w:val="004A5163"/>
    <w:rsid w:val="004A5A92"/>
    <w:rsid w:val="004B1AEB"/>
    <w:rsid w:val="004E11C1"/>
    <w:rsid w:val="004E136F"/>
    <w:rsid w:val="004E368B"/>
    <w:rsid w:val="004E3E16"/>
    <w:rsid w:val="004E6319"/>
    <w:rsid w:val="004F6643"/>
    <w:rsid w:val="005012A8"/>
    <w:rsid w:val="005211F0"/>
    <w:rsid w:val="00526280"/>
    <w:rsid w:val="00530473"/>
    <w:rsid w:val="00541DE2"/>
    <w:rsid w:val="005426D4"/>
    <w:rsid w:val="00556316"/>
    <w:rsid w:val="00565DF2"/>
    <w:rsid w:val="00576EE6"/>
    <w:rsid w:val="00583F66"/>
    <w:rsid w:val="00594B24"/>
    <w:rsid w:val="00596B54"/>
    <w:rsid w:val="005C5AF6"/>
    <w:rsid w:val="005D1D35"/>
    <w:rsid w:val="005D5130"/>
    <w:rsid w:val="005D7048"/>
    <w:rsid w:val="005F70A8"/>
    <w:rsid w:val="006069E5"/>
    <w:rsid w:val="00614963"/>
    <w:rsid w:val="006178AD"/>
    <w:rsid w:val="00634DC7"/>
    <w:rsid w:val="00637E47"/>
    <w:rsid w:val="006479E9"/>
    <w:rsid w:val="006514C7"/>
    <w:rsid w:val="00651DC0"/>
    <w:rsid w:val="006536BE"/>
    <w:rsid w:val="00673A77"/>
    <w:rsid w:val="00676CFF"/>
    <w:rsid w:val="006856AD"/>
    <w:rsid w:val="00685FE0"/>
    <w:rsid w:val="006A6A89"/>
    <w:rsid w:val="006A6C71"/>
    <w:rsid w:val="006B3EE2"/>
    <w:rsid w:val="006B51F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37777"/>
    <w:rsid w:val="007431BA"/>
    <w:rsid w:val="007438B8"/>
    <w:rsid w:val="007537E0"/>
    <w:rsid w:val="0076112C"/>
    <w:rsid w:val="00761B51"/>
    <w:rsid w:val="007633D3"/>
    <w:rsid w:val="00782107"/>
    <w:rsid w:val="0079412E"/>
    <w:rsid w:val="007A0E22"/>
    <w:rsid w:val="007B15D9"/>
    <w:rsid w:val="007B49BE"/>
    <w:rsid w:val="007D2608"/>
    <w:rsid w:val="007F0181"/>
    <w:rsid w:val="007F1B83"/>
    <w:rsid w:val="007F3D70"/>
    <w:rsid w:val="007F5D6F"/>
    <w:rsid w:val="008173E3"/>
    <w:rsid w:val="00822590"/>
    <w:rsid w:val="0082535B"/>
    <w:rsid w:val="00830569"/>
    <w:rsid w:val="008345B3"/>
    <w:rsid w:val="008505AD"/>
    <w:rsid w:val="00864B6B"/>
    <w:rsid w:val="0087090F"/>
    <w:rsid w:val="008824E1"/>
    <w:rsid w:val="008851FA"/>
    <w:rsid w:val="00895CF0"/>
    <w:rsid w:val="008A0410"/>
    <w:rsid w:val="008A4DA6"/>
    <w:rsid w:val="008A54CA"/>
    <w:rsid w:val="008B6B62"/>
    <w:rsid w:val="008C08FC"/>
    <w:rsid w:val="008C1227"/>
    <w:rsid w:val="008D5012"/>
    <w:rsid w:val="008D52AF"/>
    <w:rsid w:val="008D52B4"/>
    <w:rsid w:val="008D5C23"/>
    <w:rsid w:val="008E07E0"/>
    <w:rsid w:val="008E7ED0"/>
    <w:rsid w:val="008F7719"/>
    <w:rsid w:val="008F7B5E"/>
    <w:rsid w:val="00905096"/>
    <w:rsid w:val="00907509"/>
    <w:rsid w:val="0091201A"/>
    <w:rsid w:val="00914C8D"/>
    <w:rsid w:val="00916F06"/>
    <w:rsid w:val="0092090F"/>
    <w:rsid w:val="00930423"/>
    <w:rsid w:val="009579A9"/>
    <w:rsid w:val="009603E5"/>
    <w:rsid w:val="00961005"/>
    <w:rsid w:val="00961D10"/>
    <w:rsid w:val="00970C02"/>
    <w:rsid w:val="00970EE4"/>
    <w:rsid w:val="00971877"/>
    <w:rsid w:val="00971DFB"/>
    <w:rsid w:val="00982E8D"/>
    <w:rsid w:val="009861B2"/>
    <w:rsid w:val="009A30E2"/>
    <w:rsid w:val="009B300A"/>
    <w:rsid w:val="009B5A4F"/>
    <w:rsid w:val="009C2C86"/>
    <w:rsid w:val="009C6747"/>
    <w:rsid w:val="009C6A18"/>
    <w:rsid w:val="009D0DDC"/>
    <w:rsid w:val="009D1A88"/>
    <w:rsid w:val="009D2F14"/>
    <w:rsid w:val="009D4580"/>
    <w:rsid w:val="009D72F3"/>
    <w:rsid w:val="009E1147"/>
    <w:rsid w:val="009E2AED"/>
    <w:rsid w:val="009F1EB1"/>
    <w:rsid w:val="009F275F"/>
    <w:rsid w:val="00A01666"/>
    <w:rsid w:val="00A07F0F"/>
    <w:rsid w:val="00A111A6"/>
    <w:rsid w:val="00A13C19"/>
    <w:rsid w:val="00A1698F"/>
    <w:rsid w:val="00A21E6E"/>
    <w:rsid w:val="00A3392F"/>
    <w:rsid w:val="00A34803"/>
    <w:rsid w:val="00A35A72"/>
    <w:rsid w:val="00A4006E"/>
    <w:rsid w:val="00A4751B"/>
    <w:rsid w:val="00A6146B"/>
    <w:rsid w:val="00A621EF"/>
    <w:rsid w:val="00A66E77"/>
    <w:rsid w:val="00A66FCE"/>
    <w:rsid w:val="00A73D4E"/>
    <w:rsid w:val="00A74BA3"/>
    <w:rsid w:val="00A7544F"/>
    <w:rsid w:val="00A7577B"/>
    <w:rsid w:val="00A84636"/>
    <w:rsid w:val="00A87810"/>
    <w:rsid w:val="00A93055"/>
    <w:rsid w:val="00A93619"/>
    <w:rsid w:val="00AA67BF"/>
    <w:rsid w:val="00AC03D2"/>
    <w:rsid w:val="00AC1FD6"/>
    <w:rsid w:val="00AC3EC5"/>
    <w:rsid w:val="00AD27BC"/>
    <w:rsid w:val="00AE18A9"/>
    <w:rsid w:val="00AE38E1"/>
    <w:rsid w:val="00AF0382"/>
    <w:rsid w:val="00AF03B3"/>
    <w:rsid w:val="00AF2149"/>
    <w:rsid w:val="00AF5FDA"/>
    <w:rsid w:val="00B042AF"/>
    <w:rsid w:val="00B07EE8"/>
    <w:rsid w:val="00B10575"/>
    <w:rsid w:val="00B1470E"/>
    <w:rsid w:val="00B211B3"/>
    <w:rsid w:val="00B23058"/>
    <w:rsid w:val="00B27B5C"/>
    <w:rsid w:val="00B42E23"/>
    <w:rsid w:val="00B47C55"/>
    <w:rsid w:val="00B51E0A"/>
    <w:rsid w:val="00B54C2E"/>
    <w:rsid w:val="00B6447E"/>
    <w:rsid w:val="00B757A7"/>
    <w:rsid w:val="00B812A9"/>
    <w:rsid w:val="00B9043A"/>
    <w:rsid w:val="00B926BA"/>
    <w:rsid w:val="00B9324E"/>
    <w:rsid w:val="00BA3C66"/>
    <w:rsid w:val="00BB3483"/>
    <w:rsid w:val="00BB37D9"/>
    <w:rsid w:val="00BB6A7B"/>
    <w:rsid w:val="00BC17A6"/>
    <w:rsid w:val="00BC66CD"/>
    <w:rsid w:val="00BD1BBC"/>
    <w:rsid w:val="00BD2928"/>
    <w:rsid w:val="00C05330"/>
    <w:rsid w:val="00C10AEE"/>
    <w:rsid w:val="00C21F29"/>
    <w:rsid w:val="00C30794"/>
    <w:rsid w:val="00C31774"/>
    <w:rsid w:val="00C37A15"/>
    <w:rsid w:val="00C5272C"/>
    <w:rsid w:val="00C6727E"/>
    <w:rsid w:val="00C7376C"/>
    <w:rsid w:val="00C75CFA"/>
    <w:rsid w:val="00C8663B"/>
    <w:rsid w:val="00C9018E"/>
    <w:rsid w:val="00CA5922"/>
    <w:rsid w:val="00CB35F4"/>
    <w:rsid w:val="00CB553C"/>
    <w:rsid w:val="00CB5F51"/>
    <w:rsid w:val="00CC1097"/>
    <w:rsid w:val="00CC4CBF"/>
    <w:rsid w:val="00CC5483"/>
    <w:rsid w:val="00CC5F2E"/>
    <w:rsid w:val="00CD194E"/>
    <w:rsid w:val="00CD348C"/>
    <w:rsid w:val="00CD480F"/>
    <w:rsid w:val="00CE10CA"/>
    <w:rsid w:val="00CF17C0"/>
    <w:rsid w:val="00CF1CED"/>
    <w:rsid w:val="00CF56A3"/>
    <w:rsid w:val="00D010C4"/>
    <w:rsid w:val="00D02FD6"/>
    <w:rsid w:val="00D06D0F"/>
    <w:rsid w:val="00D12D2D"/>
    <w:rsid w:val="00D24258"/>
    <w:rsid w:val="00D36269"/>
    <w:rsid w:val="00D4325F"/>
    <w:rsid w:val="00D43C07"/>
    <w:rsid w:val="00D4409F"/>
    <w:rsid w:val="00D45704"/>
    <w:rsid w:val="00D471AC"/>
    <w:rsid w:val="00D511D6"/>
    <w:rsid w:val="00D51881"/>
    <w:rsid w:val="00D51A2A"/>
    <w:rsid w:val="00D536D6"/>
    <w:rsid w:val="00D53A35"/>
    <w:rsid w:val="00D86C61"/>
    <w:rsid w:val="00D918CE"/>
    <w:rsid w:val="00DA6E53"/>
    <w:rsid w:val="00DB4B6D"/>
    <w:rsid w:val="00DB57EC"/>
    <w:rsid w:val="00DC7E37"/>
    <w:rsid w:val="00DD1E59"/>
    <w:rsid w:val="00DD5FE3"/>
    <w:rsid w:val="00DD691A"/>
    <w:rsid w:val="00DE0D0A"/>
    <w:rsid w:val="00DE27C8"/>
    <w:rsid w:val="00DE2D14"/>
    <w:rsid w:val="00DE5EC4"/>
    <w:rsid w:val="00DF7F90"/>
    <w:rsid w:val="00E16933"/>
    <w:rsid w:val="00E16B45"/>
    <w:rsid w:val="00E17700"/>
    <w:rsid w:val="00E227E9"/>
    <w:rsid w:val="00E36F12"/>
    <w:rsid w:val="00E444D0"/>
    <w:rsid w:val="00E46414"/>
    <w:rsid w:val="00E503CF"/>
    <w:rsid w:val="00E60971"/>
    <w:rsid w:val="00E61F91"/>
    <w:rsid w:val="00E63A04"/>
    <w:rsid w:val="00E71AA8"/>
    <w:rsid w:val="00E73E2E"/>
    <w:rsid w:val="00E75539"/>
    <w:rsid w:val="00E84B98"/>
    <w:rsid w:val="00E85F55"/>
    <w:rsid w:val="00E92626"/>
    <w:rsid w:val="00EA19FB"/>
    <w:rsid w:val="00EB6C54"/>
    <w:rsid w:val="00EC299A"/>
    <w:rsid w:val="00EC467B"/>
    <w:rsid w:val="00EC60C9"/>
    <w:rsid w:val="00ED43D6"/>
    <w:rsid w:val="00EE4E00"/>
    <w:rsid w:val="00EE55DE"/>
    <w:rsid w:val="00EF2483"/>
    <w:rsid w:val="00F02239"/>
    <w:rsid w:val="00F02A82"/>
    <w:rsid w:val="00F06757"/>
    <w:rsid w:val="00F13881"/>
    <w:rsid w:val="00F13E90"/>
    <w:rsid w:val="00F2225C"/>
    <w:rsid w:val="00F23993"/>
    <w:rsid w:val="00F26A5F"/>
    <w:rsid w:val="00F4287B"/>
    <w:rsid w:val="00F500AD"/>
    <w:rsid w:val="00F55925"/>
    <w:rsid w:val="00F61148"/>
    <w:rsid w:val="00F65859"/>
    <w:rsid w:val="00F66559"/>
    <w:rsid w:val="00F66E72"/>
    <w:rsid w:val="00F6734B"/>
    <w:rsid w:val="00F84387"/>
    <w:rsid w:val="00F85DD1"/>
    <w:rsid w:val="00F86521"/>
    <w:rsid w:val="00F90B64"/>
    <w:rsid w:val="00FA091E"/>
    <w:rsid w:val="00FA1CE3"/>
    <w:rsid w:val="00FA41FA"/>
    <w:rsid w:val="00FA7FF5"/>
    <w:rsid w:val="00FB6E4E"/>
    <w:rsid w:val="00FC5DC3"/>
    <w:rsid w:val="00FD5BE9"/>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2225DB"/>
  <w14:defaultImageDpi w14:val="0"/>
  <w15:docId w15:val="{E749ECC3-DE1E-4B58-9DE8-8F041102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customStyle="1" w:styleId="obec1">
    <w:name w:val="obec1"/>
    <w:basedOn w:val="Normln"/>
    <w:uiPriority w:val="99"/>
    <w:rsid w:val="003A4FB4"/>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415C60"/>
    <w:pPr>
      <w:tabs>
        <w:tab w:val="center" w:pos="4536"/>
        <w:tab w:val="right" w:pos="9072"/>
      </w:tabs>
    </w:pPr>
  </w:style>
  <w:style w:type="character" w:customStyle="1" w:styleId="ZhlavChar">
    <w:name w:val="Záhlaví Char"/>
    <w:basedOn w:val="Standardnpsmoodstavce"/>
    <w:link w:val="Zhlav"/>
    <w:uiPriority w:val="99"/>
    <w:rsid w:val="00415C60"/>
    <w:rPr>
      <w:sz w:val="24"/>
      <w:szCs w:val="24"/>
      <w:lang w:eastAsia="ar-SA"/>
    </w:rPr>
  </w:style>
  <w:style w:type="paragraph" w:styleId="Zpat">
    <w:name w:val="footer"/>
    <w:basedOn w:val="Normln"/>
    <w:link w:val="ZpatChar"/>
    <w:uiPriority w:val="99"/>
    <w:rsid w:val="00415C60"/>
    <w:pPr>
      <w:tabs>
        <w:tab w:val="center" w:pos="4536"/>
        <w:tab w:val="right" w:pos="9072"/>
      </w:tabs>
    </w:pPr>
  </w:style>
  <w:style w:type="character" w:customStyle="1" w:styleId="ZpatChar">
    <w:name w:val="Zápatí Char"/>
    <w:basedOn w:val="Standardnpsmoodstavce"/>
    <w:link w:val="Zpat"/>
    <w:uiPriority w:val="99"/>
    <w:rsid w:val="00415C60"/>
    <w:rPr>
      <w:sz w:val="24"/>
      <w:szCs w:val="24"/>
      <w:lang w:eastAsia="ar-SA"/>
    </w:rPr>
  </w:style>
  <w:style w:type="paragraph" w:styleId="Revize">
    <w:name w:val="Revision"/>
    <w:hidden/>
    <w:uiPriority w:val="99"/>
    <w:semiHidden/>
    <w:rsid w:val="00F90B6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210572">
      <w:marLeft w:val="0"/>
      <w:marRight w:val="0"/>
      <w:marTop w:val="0"/>
      <w:marBottom w:val="0"/>
      <w:divBdr>
        <w:top w:val="none" w:sz="0" w:space="0" w:color="auto"/>
        <w:left w:val="none" w:sz="0" w:space="0" w:color="auto"/>
        <w:bottom w:val="none" w:sz="0" w:space="0" w:color="auto"/>
        <w:right w:val="none" w:sz="0" w:space="0" w:color="auto"/>
      </w:divBdr>
    </w:div>
    <w:div w:id="1344210573">
      <w:marLeft w:val="0"/>
      <w:marRight w:val="0"/>
      <w:marTop w:val="0"/>
      <w:marBottom w:val="0"/>
      <w:divBdr>
        <w:top w:val="none" w:sz="0" w:space="0" w:color="auto"/>
        <w:left w:val="none" w:sz="0" w:space="0" w:color="auto"/>
        <w:bottom w:val="none" w:sz="0" w:space="0" w:color="auto"/>
        <w:right w:val="none" w:sz="0" w:space="0" w:color="auto"/>
      </w:divBdr>
    </w:div>
    <w:div w:id="1344210574">
      <w:marLeft w:val="0"/>
      <w:marRight w:val="0"/>
      <w:marTop w:val="0"/>
      <w:marBottom w:val="0"/>
      <w:divBdr>
        <w:top w:val="none" w:sz="0" w:space="0" w:color="auto"/>
        <w:left w:val="none" w:sz="0" w:space="0" w:color="auto"/>
        <w:bottom w:val="none" w:sz="0" w:space="0" w:color="auto"/>
        <w:right w:val="none" w:sz="0" w:space="0" w:color="auto"/>
      </w:divBdr>
    </w:div>
    <w:div w:id="1344210575">
      <w:marLeft w:val="0"/>
      <w:marRight w:val="0"/>
      <w:marTop w:val="0"/>
      <w:marBottom w:val="0"/>
      <w:divBdr>
        <w:top w:val="none" w:sz="0" w:space="0" w:color="auto"/>
        <w:left w:val="none" w:sz="0" w:space="0" w:color="auto"/>
        <w:bottom w:val="none" w:sz="0" w:space="0" w:color="auto"/>
        <w:right w:val="none" w:sz="0" w:space="0" w:color="auto"/>
      </w:divBdr>
    </w:div>
    <w:div w:id="1344210576">
      <w:marLeft w:val="0"/>
      <w:marRight w:val="0"/>
      <w:marTop w:val="0"/>
      <w:marBottom w:val="0"/>
      <w:divBdr>
        <w:top w:val="none" w:sz="0" w:space="0" w:color="auto"/>
        <w:left w:val="none" w:sz="0" w:space="0" w:color="auto"/>
        <w:bottom w:val="none" w:sz="0" w:space="0" w:color="auto"/>
        <w:right w:val="none" w:sz="0" w:space="0" w:color="auto"/>
      </w:divBdr>
    </w:div>
    <w:div w:id="1344210577">
      <w:marLeft w:val="0"/>
      <w:marRight w:val="0"/>
      <w:marTop w:val="0"/>
      <w:marBottom w:val="0"/>
      <w:divBdr>
        <w:top w:val="none" w:sz="0" w:space="0" w:color="auto"/>
        <w:left w:val="none" w:sz="0" w:space="0" w:color="auto"/>
        <w:bottom w:val="none" w:sz="0" w:space="0" w:color="auto"/>
        <w:right w:val="none" w:sz="0" w:space="0" w:color="auto"/>
      </w:divBdr>
    </w:div>
    <w:div w:id="1344210578">
      <w:marLeft w:val="0"/>
      <w:marRight w:val="0"/>
      <w:marTop w:val="0"/>
      <w:marBottom w:val="0"/>
      <w:divBdr>
        <w:top w:val="none" w:sz="0" w:space="0" w:color="auto"/>
        <w:left w:val="none" w:sz="0" w:space="0" w:color="auto"/>
        <w:bottom w:val="none" w:sz="0" w:space="0" w:color="auto"/>
        <w:right w:val="none" w:sz="0" w:space="0" w:color="auto"/>
      </w:divBdr>
    </w:div>
    <w:div w:id="1344210579">
      <w:marLeft w:val="0"/>
      <w:marRight w:val="0"/>
      <w:marTop w:val="0"/>
      <w:marBottom w:val="0"/>
      <w:divBdr>
        <w:top w:val="none" w:sz="0" w:space="0" w:color="auto"/>
        <w:left w:val="none" w:sz="0" w:space="0" w:color="auto"/>
        <w:bottom w:val="none" w:sz="0" w:space="0" w:color="auto"/>
        <w:right w:val="none" w:sz="0" w:space="0" w:color="auto"/>
      </w:divBdr>
    </w:div>
    <w:div w:id="1344210580">
      <w:marLeft w:val="0"/>
      <w:marRight w:val="0"/>
      <w:marTop w:val="0"/>
      <w:marBottom w:val="0"/>
      <w:divBdr>
        <w:top w:val="none" w:sz="0" w:space="0" w:color="auto"/>
        <w:left w:val="none" w:sz="0" w:space="0" w:color="auto"/>
        <w:bottom w:val="none" w:sz="0" w:space="0" w:color="auto"/>
        <w:right w:val="none" w:sz="0" w:space="0" w:color="auto"/>
      </w:divBdr>
    </w:div>
    <w:div w:id="1344210581">
      <w:marLeft w:val="0"/>
      <w:marRight w:val="0"/>
      <w:marTop w:val="0"/>
      <w:marBottom w:val="0"/>
      <w:divBdr>
        <w:top w:val="none" w:sz="0" w:space="0" w:color="auto"/>
        <w:left w:val="none" w:sz="0" w:space="0" w:color="auto"/>
        <w:bottom w:val="none" w:sz="0" w:space="0" w:color="auto"/>
        <w:right w:val="none" w:sz="0" w:space="0" w:color="auto"/>
      </w:divBdr>
    </w:div>
    <w:div w:id="1344210582">
      <w:marLeft w:val="0"/>
      <w:marRight w:val="0"/>
      <w:marTop w:val="0"/>
      <w:marBottom w:val="0"/>
      <w:divBdr>
        <w:top w:val="none" w:sz="0" w:space="0" w:color="auto"/>
        <w:left w:val="none" w:sz="0" w:space="0" w:color="auto"/>
        <w:bottom w:val="none" w:sz="0" w:space="0" w:color="auto"/>
        <w:right w:val="none" w:sz="0" w:space="0" w:color="auto"/>
      </w:divBdr>
    </w:div>
    <w:div w:id="1344210583">
      <w:marLeft w:val="0"/>
      <w:marRight w:val="0"/>
      <w:marTop w:val="0"/>
      <w:marBottom w:val="0"/>
      <w:divBdr>
        <w:top w:val="none" w:sz="0" w:space="0" w:color="auto"/>
        <w:left w:val="none" w:sz="0" w:space="0" w:color="auto"/>
        <w:bottom w:val="none" w:sz="0" w:space="0" w:color="auto"/>
        <w:right w:val="none" w:sz="0" w:space="0" w:color="auto"/>
      </w:divBdr>
    </w:div>
    <w:div w:id="1344210584">
      <w:marLeft w:val="0"/>
      <w:marRight w:val="0"/>
      <w:marTop w:val="0"/>
      <w:marBottom w:val="0"/>
      <w:divBdr>
        <w:top w:val="none" w:sz="0" w:space="0" w:color="auto"/>
        <w:left w:val="none" w:sz="0" w:space="0" w:color="auto"/>
        <w:bottom w:val="none" w:sz="0" w:space="0" w:color="auto"/>
        <w:right w:val="none" w:sz="0" w:space="0" w:color="auto"/>
      </w:divBdr>
    </w:div>
    <w:div w:id="1344210585">
      <w:marLeft w:val="0"/>
      <w:marRight w:val="0"/>
      <w:marTop w:val="0"/>
      <w:marBottom w:val="0"/>
      <w:divBdr>
        <w:top w:val="none" w:sz="0" w:space="0" w:color="auto"/>
        <w:left w:val="none" w:sz="0" w:space="0" w:color="auto"/>
        <w:bottom w:val="none" w:sz="0" w:space="0" w:color="auto"/>
        <w:right w:val="none" w:sz="0" w:space="0" w:color="auto"/>
      </w:divBdr>
    </w:div>
    <w:div w:id="1344210586">
      <w:marLeft w:val="0"/>
      <w:marRight w:val="0"/>
      <w:marTop w:val="0"/>
      <w:marBottom w:val="0"/>
      <w:divBdr>
        <w:top w:val="none" w:sz="0" w:space="0" w:color="auto"/>
        <w:left w:val="none" w:sz="0" w:space="0" w:color="auto"/>
        <w:bottom w:val="none" w:sz="0" w:space="0" w:color="auto"/>
        <w:right w:val="none" w:sz="0" w:space="0" w:color="auto"/>
      </w:divBdr>
    </w:div>
    <w:div w:id="1344210587">
      <w:marLeft w:val="0"/>
      <w:marRight w:val="0"/>
      <w:marTop w:val="0"/>
      <w:marBottom w:val="0"/>
      <w:divBdr>
        <w:top w:val="none" w:sz="0" w:space="0" w:color="auto"/>
        <w:left w:val="none" w:sz="0" w:space="0" w:color="auto"/>
        <w:bottom w:val="none" w:sz="0" w:space="0" w:color="auto"/>
        <w:right w:val="none" w:sz="0" w:space="0" w:color="auto"/>
      </w:divBdr>
    </w:div>
    <w:div w:id="1344210588">
      <w:marLeft w:val="0"/>
      <w:marRight w:val="0"/>
      <w:marTop w:val="0"/>
      <w:marBottom w:val="0"/>
      <w:divBdr>
        <w:top w:val="none" w:sz="0" w:space="0" w:color="auto"/>
        <w:left w:val="none" w:sz="0" w:space="0" w:color="auto"/>
        <w:bottom w:val="none" w:sz="0" w:space="0" w:color="auto"/>
        <w:right w:val="none" w:sz="0" w:space="0" w:color="auto"/>
      </w:divBdr>
    </w:div>
    <w:div w:id="1344210589">
      <w:marLeft w:val="0"/>
      <w:marRight w:val="0"/>
      <w:marTop w:val="0"/>
      <w:marBottom w:val="0"/>
      <w:divBdr>
        <w:top w:val="none" w:sz="0" w:space="0" w:color="auto"/>
        <w:left w:val="none" w:sz="0" w:space="0" w:color="auto"/>
        <w:bottom w:val="none" w:sz="0" w:space="0" w:color="auto"/>
        <w:right w:val="none" w:sz="0" w:space="0" w:color="auto"/>
      </w:divBdr>
    </w:div>
    <w:div w:id="1344210590">
      <w:marLeft w:val="0"/>
      <w:marRight w:val="0"/>
      <w:marTop w:val="0"/>
      <w:marBottom w:val="0"/>
      <w:divBdr>
        <w:top w:val="none" w:sz="0" w:space="0" w:color="auto"/>
        <w:left w:val="none" w:sz="0" w:space="0" w:color="auto"/>
        <w:bottom w:val="none" w:sz="0" w:space="0" w:color="auto"/>
        <w:right w:val="none" w:sz="0" w:space="0" w:color="auto"/>
      </w:divBdr>
    </w:div>
    <w:div w:id="1344210591">
      <w:marLeft w:val="0"/>
      <w:marRight w:val="0"/>
      <w:marTop w:val="0"/>
      <w:marBottom w:val="0"/>
      <w:divBdr>
        <w:top w:val="none" w:sz="0" w:space="0" w:color="auto"/>
        <w:left w:val="none" w:sz="0" w:space="0" w:color="auto"/>
        <w:bottom w:val="none" w:sz="0" w:space="0" w:color="auto"/>
        <w:right w:val="none" w:sz="0" w:space="0" w:color="auto"/>
      </w:divBdr>
    </w:div>
    <w:div w:id="1344210592">
      <w:marLeft w:val="0"/>
      <w:marRight w:val="0"/>
      <w:marTop w:val="0"/>
      <w:marBottom w:val="0"/>
      <w:divBdr>
        <w:top w:val="none" w:sz="0" w:space="0" w:color="auto"/>
        <w:left w:val="none" w:sz="0" w:space="0" w:color="auto"/>
        <w:bottom w:val="none" w:sz="0" w:space="0" w:color="auto"/>
        <w:right w:val="none" w:sz="0" w:space="0" w:color="auto"/>
      </w:divBdr>
    </w:div>
    <w:div w:id="1344210593">
      <w:marLeft w:val="0"/>
      <w:marRight w:val="0"/>
      <w:marTop w:val="0"/>
      <w:marBottom w:val="0"/>
      <w:divBdr>
        <w:top w:val="none" w:sz="0" w:space="0" w:color="auto"/>
        <w:left w:val="none" w:sz="0" w:space="0" w:color="auto"/>
        <w:bottom w:val="none" w:sz="0" w:space="0" w:color="auto"/>
        <w:right w:val="none" w:sz="0" w:space="0" w:color="auto"/>
      </w:divBdr>
    </w:div>
    <w:div w:id="1344210594">
      <w:marLeft w:val="0"/>
      <w:marRight w:val="0"/>
      <w:marTop w:val="0"/>
      <w:marBottom w:val="0"/>
      <w:divBdr>
        <w:top w:val="none" w:sz="0" w:space="0" w:color="auto"/>
        <w:left w:val="none" w:sz="0" w:space="0" w:color="auto"/>
        <w:bottom w:val="none" w:sz="0" w:space="0" w:color="auto"/>
        <w:right w:val="none" w:sz="0" w:space="0" w:color="auto"/>
      </w:divBdr>
    </w:div>
    <w:div w:id="1344210595">
      <w:marLeft w:val="0"/>
      <w:marRight w:val="0"/>
      <w:marTop w:val="0"/>
      <w:marBottom w:val="0"/>
      <w:divBdr>
        <w:top w:val="none" w:sz="0" w:space="0" w:color="auto"/>
        <w:left w:val="none" w:sz="0" w:space="0" w:color="auto"/>
        <w:bottom w:val="none" w:sz="0" w:space="0" w:color="auto"/>
        <w:right w:val="none" w:sz="0" w:space="0" w:color="auto"/>
      </w:divBdr>
    </w:div>
    <w:div w:id="13442105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1222</Words>
  <Characters>8136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Schrenková Milena Ing.</dc:creator>
  <cp:keywords/>
  <dc:description/>
  <cp:lastModifiedBy>Šafáriková Milena Ing.</cp:lastModifiedBy>
  <cp:revision>5</cp:revision>
  <cp:lastPrinted>2004-12-15T14:06:00Z</cp:lastPrinted>
  <dcterms:created xsi:type="dcterms:W3CDTF">2023-04-13T13:07:00Z</dcterms:created>
  <dcterms:modified xsi:type="dcterms:W3CDTF">2023-06-21T09:57:00Z</dcterms:modified>
</cp:coreProperties>
</file>