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Lazce u Troubelic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revize KO - sloučení do p.č. 254/135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10.05.2023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10.05.2023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339,53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Dědina u Uničova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30 659,00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65 638,00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Hradečná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30 675,00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106 540,00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16 684,00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Troubelice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19 430,00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209 664,00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339,53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Dědinka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1 609,03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6 244,00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1 609,03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Lazce u Troubelic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1 816,00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Hradečná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1 470,25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1 528,37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7 364,06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3 179,97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3 753,41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5 224,15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44 495,00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10 729,70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165 587,00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39 930,30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1 350,27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29 183,00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6 689,02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Troubelice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1 771,73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5 714,51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25 262,00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8 483,25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228 092,00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57 110,96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57 450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166N07/21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13.06.2023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