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Červenka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11 274,00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Litovel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31 119,00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Tři Dvory u Litovle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19 252,00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10.05.2023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sloučeno do p.č. 315/14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10.05.2023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19 904,00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62 297,00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123,51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Červenka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2 866,45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1 135,59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1 510,22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1 088,43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31 903,00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17 174,72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Litovel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7 315,79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1 890,89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33 396,00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12 132,22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Tři Dvory u Litovle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5 842,18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11.05.2023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26 469,00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8 120,68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91 768,00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37 427,62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37 551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273N08/21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13.06.2023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