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0D26AE" w14:paraId="58F1E100" w14:textId="77777777">
        <w:trPr>
          <w:trHeight w:val="148"/>
        </w:trPr>
        <w:tc>
          <w:tcPr>
            <w:tcW w:w="115" w:type="dxa"/>
          </w:tcPr>
          <w:p w14:paraId="706A9BF4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EDE52A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7D4A1B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90E372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B726D25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FD21164" w14:textId="77777777" w:rsidR="000D26AE" w:rsidRDefault="000D26AE">
            <w:pPr>
              <w:pStyle w:val="EmptyCellLayoutStyle"/>
              <w:spacing w:after="0" w:line="240" w:lineRule="auto"/>
            </w:pPr>
          </w:p>
        </w:tc>
      </w:tr>
      <w:tr w:rsidR="00E815A3" w14:paraId="04C02FE4" w14:textId="77777777" w:rsidTr="00E815A3">
        <w:trPr>
          <w:trHeight w:val="340"/>
        </w:trPr>
        <w:tc>
          <w:tcPr>
            <w:tcW w:w="115" w:type="dxa"/>
          </w:tcPr>
          <w:p w14:paraId="52519544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D82A7F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D26AE" w14:paraId="518F918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06FA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BCF4A7B" w14:textId="77777777" w:rsidR="000D26AE" w:rsidRDefault="000D26AE">
            <w:pPr>
              <w:spacing w:after="0" w:line="240" w:lineRule="auto"/>
            </w:pPr>
          </w:p>
        </w:tc>
        <w:tc>
          <w:tcPr>
            <w:tcW w:w="8022" w:type="dxa"/>
          </w:tcPr>
          <w:p w14:paraId="1958B000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A64B6A7" w14:textId="77777777" w:rsidR="000D26AE" w:rsidRDefault="000D26AE">
            <w:pPr>
              <w:pStyle w:val="EmptyCellLayoutStyle"/>
              <w:spacing w:after="0" w:line="240" w:lineRule="auto"/>
            </w:pPr>
          </w:p>
        </w:tc>
      </w:tr>
      <w:tr w:rsidR="000D26AE" w14:paraId="3FBDD0B4" w14:textId="77777777">
        <w:trPr>
          <w:trHeight w:val="100"/>
        </w:trPr>
        <w:tc>
          <w:tcPr>
            <w:tcW w:w="115" w:type="dxa"/>
          </w:tcPr>
          <w:p w14:paraId="5BF9DDD2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BFB0A3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E80D8C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5C6D68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CDDF571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A1DAE8A" w14:textId="77777777" w:rsidR="000D26AE" w:rsidRDefault="000D26AE">
            <w:pPr>
              <w:pStyle w:val="EmptyCellLayoutStyle"/>
              <w:spacing w:after="0" w:line="240" w:lineRule="auto"/>
            </w:pPr>
          </w:p>
        </w:tc>
      </w:tr>
      <w:tr w:rsidR="00E815A3" w14:paraId="5F8AE2EC" w14:textId="77777777" w:rsidTr="00E815A3">
        <w:tc>
          <w:tcPr>
            <w:tcW w:w="115" w:type="dxa"/>
          </w:tcPr>
          <w:p w14:paraId="6FFC6ACB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99F30B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0D26AE" w14:paraId="31E97107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CC3B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C81B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D26AE" w14:paraId="62590262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DC61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C+R Projekt spol. s r.o.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4FFA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Počernická 257, 25073 Radonice</w:t>
                  </w:r>
                </w:p>
              </w:tc>
            </w:tr>
          </w:tbl>
          <w:p w14:paraId="0BBD5E45" w14:textId="77777777" w:rsidR="000D26AE" w:rsidRDefault="000D26AE">
            <w:pPr>
              <w:spacing w:after="0" w:line="240" w:lineRule="auto"/>
            </w:pPr>
          </w:p>
        </w:tc>
      </w:tr>
      <w:tr w:rsidR="000D26AE" w14:paraId="4DD34930" w14:textId="77777777">
        <w:trPr>
          <w:trHeight w:val="349"/>
        </w:trPr>
        <w:tc>
          <w:tcPr>
            <w:tcW w:w="115" w:type="dxa"/>
          </w:tcPr>
          <w:p w14:paraId="6E305B29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263585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E01272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30852C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7718FB8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AA38287" w14:textId="77777777" w:rsidR="000D26AE" w:rsidRDefault="000D26AE">
            <w:pPr>
              <w:pStyle w:val="EmptyCellLayoutStyle"/>
              <w:spacing w:after="0" w:line="240" w:lineRule="auto"/>
            </w:pPr>
          </w:p>
        </w:tc>
      </w:tr>
      <w:tr w:rsidR="000D26AE" w14:paraId="5F1754E5" w14:textId="77777777">
        <w:trPr>
          <w:trHeight w:val="340"/>
        </w:trPr>
        <w:tc>
          <w:tcPr>
            <w:tcW w:w="115" w:type="dxa"/>
          </w:tcPr>
          <w:p w14:paraId="3DAB8F9A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B0E6A0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D26AE" w14:paraId="3414B32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869B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92A1758" w14:textId="77777777" w:rsidR="000D26AE" w:rsidRDefault="000D26AE">
            <w:pPr>
              <w:spacing w:after="0" w:line="240" w:lineRule="auto"/>
            </w:pPr>
          </w:p>
        </w:tc>
        <w:tc>
          <w:tcPr>
            <w:tcW w:w="801" w:type="dxa"/>
          </w:tcPr>
          <w:p w14:paraId="7ECE5093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BF60DCA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97BD7EC" w14:textId="77777777" w:rsidR="000D26AE" w:rsidRDefault="000D26AE">
            <w:pPr>
              <w:pStyle w:val="EmptyCellLayoutStyle"/>
              <w:spacing w:after="0" w:line="240" w:lineRule="auto"/>
            </w:pPr>
          </w:p>
        </w:tc>
      </w:tr>
      <w:tr w:rsidR="000D26AE" w14:paraId="44BB4115" w14:textId="77777777">
        <w:trPr>
          <w:trHeight w:val="229"/>
        </w:trPr>
        <w:tc>
          <w:tcPr>
            <w:tcW w:w="115" w:type="dxa"/>
          </w:tcPr>
          <w:p w14:paraId="1D20BF11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4EBBE8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8B66C2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F1F226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DE37532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A13CD63" w14:textId="77777777" w:rsidR="000D26AE" w:rsidRDefault="000D26AE">
            <w:pPr>
              <w:pStyle w:val="EmptyCellLayoutStyle"/>
              <w:spacing w:after="0" w:line="240" w:lineRule="auto"/>
            </w:pPr>
          </w:p>
        </w:tc>
      </w:tr>
      <w:tr w:rsidR="00E815A3" w14:paraId="56CB8576" w14:textId="77777777" w:rsidTr="00E815A3">
        <w:tc>
          <w:tcPr>
            <w:tcW w:w="115" w:type="dxa"/>
          </w:tcPr>
          <w:p w14:paraId="5EBC8E9B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0D26AE" w14:paraId="3E2A1D0D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B132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7952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146F" w14:textId="77777777" w:rsidR="000D26AE" w:rsidRDefault="00E815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C868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0EB5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EFD2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242B9" w14:textId="77777777" w:rsidR="000D26AE" w:rsidRDefault="00E815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A193" w14:textId="77777777" w:rsidR="000D26AE" w:rsidRDefault="00E815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73AC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5D49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7E27" w14:textId="77777777" w:rsidR="000D26AE" w:rsidRDefault="00E815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86B1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815A3" w14:paraId="53F40B0E" w14:textId="77777777" w:rsidTr="00E815A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5303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Vrchlabí</w:t>
                  </w:r>
                </w:p>
              </w:tc>
            </w:tr>
            <w:tr w:rsidR="000D26AE" w14:paraId="4DF2C67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EC4E" w14:textId="77777777" w:rsidR="000D26AE" w:rsidRDefault="000D26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4C77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7329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9E2D" w14:textId="77777777" w:rsidR="000D26AE" w:rsidRDefault="000D26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D341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3338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88D36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E2E5B" w14:textId="77777777" w:rsidR="000D26AE" w:rsidRDefault="00E815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1573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C60D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C26F" w14:textId="77777777" w:rsidR="000D26AE" w:rsidRDefault="00E815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CA67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</w:tr>
            <w:tr w:rsidR="000D26AE" w14:paraId="605FCCE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45B3" w14:textId="77777777" w:rsidR="000D26AE" w:rsidRDefault="000D26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E402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DD7E" w14:textId="77777777" w:rsidR="000D26AE" w:rsidRDefault="000D26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1088" w14:textId="77777777" w:rsidR="000D26AE" w:rsidRDefault="000D26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D826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D9C3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BCAE8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4018B" w14:textId="77777777" w:rsidR="000D26AE" w:rsidRDefault="00E815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147A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6423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680F" w14:textId="77777777" w:rsidR="000D26AE" w:rsidRDefault="00E815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DD05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22 950,00</w:t>
                  </w:r>
                </w:p>
              </w:tc>
            </w:tr>
            <w:tr w:rsidR="00E815A3" w14:paraId="5746F2A9" w14:textId="77777777" w:rsidTr="00E815A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7E35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5FAB" w14:textId="77777777" w:rsidR="000D26AE" w:rsidRDefault="000D26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FDDC" w14:textId="77777777" w:rsidR="000D26AE" w:rsidRDefault="000D26AE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DB97E" w14:textId="77777777" w:rsidR="000D26AE" w:rsidRDefault="000D26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BEB5" w14:textId="77777777" w:rsidR="000D26AE" w:rsidRDefault="000D26A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1ED7" w14:textId="77777777" w:rsidR="000D26AE" w:rsidRDefault="000D26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E5F7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EF9F" w14:textId="77777777" w:rsidR="000D26AE" w:rsidRDefault="000D26AE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9E1F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50 250,00</w:t>
                  </w:r>
                </w:p>
              </w:tc>
            </w:tr>
            <w:tr w:rsidR="00E815A3" w14:paraId="2A253DD7" w14:textId="77777777" w:rsidTr="00E815A3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30B5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DE9D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FC89" w14:textId="77777777" w:rsidR="000D26AE" w:rsidRDefault="000D26AE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E2E5" w14:textId="77777777" w:rsidR="000D26AE" w:rsidRDefault="00E815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50 250</w:t>
                  </w:r>
                </w:p>
              </w:tc>
            </w:tr>
            <w:tr w:rsidR="00E815A3" w14:paraId="2980C16D" w14:textId="77777777" w:rsidTr="00E815A3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21FE" w14:textId="77777777" w:rsidR="000D26AE" w:rsidRDefault="000D26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66D6" w14:textId="77777777" w:rsidR="000D26AE" w:rsidRDefault="000D26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1AC7" w14:textId="77777777" w:rsidR="000D26AE" w:rsidRDefault="000D26AE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0183" w14:textId="77777777" w:rsidR="000D26AE" w:rsidRDefault="000D26AE">
                  <w:pPr>
                    <w:spacing w:after="0" w:line="240" w:lineRule="auto"/>
                  </w:pPr>
                </w:p>
              </w:tc>
            </w:tr>
          </w:tbl>
          <w:p w14:paraId="4B894D56" w14:textId="77777777" w:rsidR="000D26AE" w:rsidRDefault="000D26AE">
            <w:pPr>
              <w:spacing w:after="0" w:line="240" w:lineRule="auto"/>
            </w:pPr>
          </w:p>
        </w:tc>
      </w:tr>
      <w:tr w:rsidR="000D26AE" w14:paraId="7B7E8977" w14:textId="77777777">
        <w:trPr>
          <w:trHeight w:val="254"/>
        </w:trPr>
        <w:tc>
          <w:tcPr>
            <w:tcW w:w="115" w:type="dxa"/>
          </w:tcPr>
          <w:p w14:paraId="58CBD13D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26F50B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935F57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BD7D39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F79CDC5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ED7E525" w14:textId="77777777" w:rsidR="000D26AE" w:rsidRDefault="000D26AE">
            <w:pPr>
              <w:pStyle w:val="EmptyCellLayoutStyle"/>
              <w:spacing w:after="0" w:line="240" w:lineRule="auto"/>
            </w:pPr>
          </w:p>
        </w:tc>
      </w:tr>
      <w:tr w:rsidR="00E815A3" w14:paraId="3BA6522F" w14:textId="77777777" w:rsidTr="00E815A3">
        <w:trPr>
          <w:trHeight w:val="1305"/>
        </w:trPr>
        <w:tc>
          <w:tcPr>
            <w:tcW w:w="115" w:type="dxa"/>
          </w:tcPr>
          <w:p w14:paraId="406C8FF1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0D26AE" w14:paraId="5CA07A5E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F82E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E6FB835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EFA8546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BD794DD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876B23C" w14:textId="77777777" w:rsidR="000D26AE" w:rsidRDefault="00E815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383486F" w14:textId="77777777" w:rsidR="000D26AE" w:rsidRDefault="000D26AE">
            <w:pPr>
              <w:spacing w:after="0" w:line="240" w:lineRule="auto"/>
            </w:pPr>
          </w:p>
        </w:tc>
        <w:tc>
          <w:tcPr>
            <w:tcW w:w="405" w:type="dxa"/>
          </w:tcPr>
          <w:p w14:paraId="0E3252FC" w14:textId="77777777" w:rsidR="000D26AE" w:rsidRDefault="000D26AE">
            <w:pPr>
              <w:pStyle w:val="EmptyCellLayoutStyle"/>
              <w:spacing w:after="0" w:line="240" w:lineRule="auto"/>
            </w:pPr>
          </w:p>
        </w:tc>
      </w:tr>
      <w:tr w:rsidR="000D26AE" w14:paraId="37EBBB07" w14:textId="77777777">
        <w:trPr>
          <w:trHeight w:val="314"/>
        </w:trPr>
        <w:tc>
          <w:tcPr>
            <w:tcW w:w="115" w:type="dxa"/>
          </w:tcPr>
          <w:p w14:paraId="76AB973C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D5C18C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6EEF4D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DF35D6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6213CEB" w14:textId="77777777" w:rsidR="000D26AE" w:rsidRDefault="000D26AE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42AC59C" w14:textId="77777777" w:rsidR="000D26AE" w:rsidRDefault="000D26AE">
            <w:pPr>
              <w:pStyle w:val="EmptyCellLayoutStyle"/>
              <w:spacing w:after="0" w:line="240" w:lineRule="auto"/>
            </w:pPr>
          </w:p>
        </w:tc>
      </w:tr>
    </w:tbl>
    <w:p w14:paraId="6972CEB6" w14:textId="77777777" w:rsidR="000D26AE" w:rsidRDefault="000D26AE">
      <w:pPr>
        <w:spacing w:after="0" w:line="240" w:lineRule="auto"/>
      </w:pPr>
    </w:p>
    <w:sectPr w:rsidR="000D26A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3636" w14:textId="77777777" w:rsidR="00000000" w:rsidRDefault="00E815A3">
      <w:pPr>
        <w:spacing w:after="0" w:line="240" w:lineRule="auto"/>
      </w:pPr>
      <w:r>
        <w:separator/>
      </w:r>
    </w:p>
  </w:endnote>
  <w:endnote w:type="continuationSeparator" w:id="0">
    <w:p w14:paraId="174EA213" w14:textId="77777777" w:rsidR="00000000" w:rsidRDefault="00E8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D26AE" w14:paraId="1E59F3B4" w14:textId="77777777">
      <w:tc>
        <w:tcPr>
          <w:tcW w:w="9346" w:type="dxa"/>
        </w:tcPr>
        <w:p w14:paraId="7E380F9F" w14:textId="77777777" w:rsidR="000D26AE" w:rsidRDefault="000D26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7BC501B" w14:textId="77777777" w:rsidR="000D26AE" w:rsidRDefault="000D26AE">
          <w:pPr>
            <w:pStyle w:val="EmptyCellLayoutStyle"/>
            <w:spacing w:after="0" w:line="240" w:lineRule="auto"/>
          </w:pPr>
        </w:p>
      </w:tc>
    </w:tr>
    <w:tr w:rsidR="000D26AE" w14:paraId="37C1E602" w14:textId="77777777">
      <w:tc>
        <w:tcPr>
          <w:tcW w:w="9346" w:type="dxa"/>
        </w:tcPr>
        <w:p w14:paraId="7BE6F656" w14:textId="77777777" w:rsidR="000D26AE" w:rsidRDefault="000D26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D26AE" w14:paraId="1FEA92A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685390D" w14:textId="77777777" w:rsidR="000D26AE" w:rsidRDefault="00E815A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508A581" w14:textId="77777777" w:rsidR="000D26AE" w:rsidRDefault="000D26AE">
          <w:pPr>
            <w:spacing w:after="0" w:line="240" w:lineRule="auto"/>
          </w:pPr>
        </w:p>
      </w:tc>
    </w:tr>
    <w:tr w:rsidR="000D26AE" w14:paraId="3B8F3DFC" w14:textId="77777777">
      <w:tc>
        <w:tcPr>
          <w:tcW w:w="9346" w:type="dxa"/>
        </w:tcPr>
        <w:p w14:paraId="24A1B1A5" w14:textId="77777777" w:rsidR="000D26AE" w:rsidRDefault="000D26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28D564" w14:textId="77777777" w:rsidR="000D26AE" w:rsidRDefault="000D26A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0DC8" w14:textId="77777777" w:rsidR="00000000" w:rsidRDefault="00E815A3">
      <w:pPr>
        <w:spacing w:after="0" w:line="240" w:lineRule="auto"/>
      </w:pPr>
      <w:r>
        <w:separator/>
      </w:r>
    </w:p>
  </w:footnote>
  <w:footnote w:type="continuationSeparator" w:id="0">
    <w:p w14:paraId="6E5E1477" w14:textId="77777777" w:rsidR="00000000" w:rsidRDefault="00E8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D26AE" w14:paraId="30261BDE" w14:textId="77777777">
      <w:tc>
        <w:tcPr>
          <w:tcW w:w="144" w:type="dxa"/>
        </w:tcPr>
        <w:p w14:paraId="76732DD2" w14:textId="77777777" w:rsidR="000D26AE" w:rsidRDefault="000D26A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BB1D430" w14:textId="77777777" w:rsidR="000D26AE" w:rsidRDefault="000D26AE">
          <w:pPr>
            <w:pStyle w:val="EmptyCellLayoutStyle"/>
            <w:spacing w:after="0" w:line="240" w:lineRule="auto"/>
          </w:pPr>
        </w:p>
      </w:tc>
    </w:tr>
    <w:tr w:rsidR="000D26AE" w14:paraId="56CB7647" w14:textId="77777777">
      <w:tc>
        <w:tcPr>
          <w:tcW w:w="144" w:type="dxa"/>
        </w:tcPr>
        <w:p w14:paraId="4107D2BD" w14:textId="77777777" w:rsidR="000D26AE" w:rsidRDefault="000D26A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0D26AE" w14:paraId="3AEC966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42C7440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874A20E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D79AEA7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02E2604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5755022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08FD250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884161D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E512237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99A5CFD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1EE3AEA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B56F726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2546C56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BCCD8B5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7CA2A42B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068105AD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EC381A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D51F2A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BD5FA34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</w:tr>
          <w:tr w:rsidR="00E815A3" w14:paraId="175EE8B3" w14:textId="77777777" w:rsidTr="00E815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539EE7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4"/>
                </w:tblGrid>
                <w:tr w:rsidR="000D26AE" w14:paraId="4CC72B06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03CC73" w14:textId="77777777" w:rsidR="000D26AE" w:rsidRDefault="00E815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č.4552N05/54</w:t>
                      </w:r>
                    </w:p>
                  </w:tc>
                </w:tr>
              </w:tbl>
              <w:p w14:paraId="0FCA5774" w14:textId="77777777" w:rsidR="000D26AE" w:rsidRDefault="000D26AE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7E2EB05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</w:tr>
          <w:tr w:rsidR="000D26AE" w14:paraId="17DC150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11D240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BBB61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449BB2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15B643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FDDD77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25EFC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6B8A9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AFB325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785D72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A5B16F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94D30F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7190D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CF1A6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035542F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8EB7CB2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1B888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51E1B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44DCDC6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</w:tr>
          <w:tr w:rsidR="00E815A3" w14:paraId="4DD5C607" w14:textId="77777777" w:rsidTr="00E815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1F56D3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52E013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D26AE" w14:paraId="02302CD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6B29D2" w14:textId="77777777" w:rsidR="000D26AE" w:rsidRDefault="00E815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D35F062" w14:textId="77777777" w:rsidR="000D26AE" w:rsidRDefault="000D26A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8C4276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D26AE" w14:paraId="17D6879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DE725F" w14:textId="77777777" w:rsidR="000D26AE" w:rsidRDefault="00E815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455210554</w:t>
                      </w:r>
                    </w:p>
                  </w:tc>
                </w:tr>
              </w:tbl>
              <w:p w14:paraId="1C1DA1D3" w14:textId="77777777" w:rsidR="000D26AE" w:rsidRDefault="000D26A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BC7107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D26AE" w14:paraId="7B1E3A3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48E8F8" w14:textId="77777777" w:rsidR="000D26AE" w:rsidRDefault="00E815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1AD8004" w14:textId="77777777" w:rsidR="000D26AE" w:rsidRDefault="000D26A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15007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C03F2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43BE84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D26AE" w14:paraId="4CC62CD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F0B7C1" w14:textId="77777777" w:rsidR="000D26AE" w:rsidRDefault="00E815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30.09.2005</w:t>
                      </w:r>
                    </w:p>
                  </w:tc>
                </w:tr>
              </w:tbl>
              <w:p w14:paraId="69B444F8" w14:textId="77777777" w:rsidR="000D26AE" w:rsidRDefault="000D26AE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3C6D5C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E032A06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700B03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633BF8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50076AF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</w:tr>
          <w:tr w:rsidR="00E815A3" w14:paraId="293EDE76" w14:textId="77777777" w:rsidTr="00E815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1AEC10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DEDC68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7CBA5D44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78F94F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1E01222B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074B26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25DAAE2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589EC2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CF4AF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7C0BC5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7DC722F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F156B50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3C2A7AB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A7092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D26AE" w14:paraId="45D8BA9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175305" w14:textId="77777777" w:rsidR="000D26AE" w:rsidRDefault="00E815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50 250 Kč</w:t>
                      </w:r>
                    </w:p>
                  </w:tc>
                </w:tr>
              </w:tbl>
              <w:p w14:paraId="267AE92E" w14:textId="77777777" w:rsidR="000D26AE" w:rsidRDefault="000D26AE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45057A3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</w:tr>
          <w:tr w:rsidR="00E815A3" w14:paraId="556FF114" w14:textId="77777777" w:rsidTr="00E815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E90AF7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56851D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203D8C38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33625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5350C47A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7255BB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4C4FBF0D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612094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2B92D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AD7ACF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74D00EE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029B155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0D26AE" w14:paraId="1A5136CA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84F900" w14:textId="77777777" w:rsidR="000D26AE" w:rsidRDefault="00E815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8AFA94B" w14:textId="77777777" w:rsidR="000D26AE" w:rsidRDefault="000D26A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FE67C8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4BE02CB6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2201FC6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</w:tr>
          <w:tr w:rsidR="000D26AE" w14:paraId="35E3606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8079B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CB099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93C066D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CF674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B8F26B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38C97E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96995B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85DC7A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67F270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CC7C6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CDE486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C49F60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A2316A4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F287995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1ECD011A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B0103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326B2304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32B0ECB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</w:tr>
          <w:tr w:rsidR="000D26AE" w14:paraId="2EEC3E1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F552E2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79ACA6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E14295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C425A6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E50AC7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DB33F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660D2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13A3BB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7CFB7F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C92AA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770C4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1F137A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3B09AF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5EF5AA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A75E84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5DA2D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3C2BC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E676076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</w:tr>
          <w:tr w:rsidR="000D26AE" w14:paraId="5208ABA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162303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4A0833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D26AE" w14:paraId="3B17EC8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296BC2" w14:textId="77777777" w:rsidR="000D26AE" w:rsidRDefault="00E815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FD91ACF" w14:textId="77777777" w:rsidR="000D26AE" w:rsidRDefault="000D26A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E63A0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4D4602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83934B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B6728D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553794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4216FD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78A2E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0D69B3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9D01A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55F0E3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807004A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FA3103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B104A2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0BBD14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C61766A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</w:tr>
          <w:tr w:rsidR="00E815A3" w14:paraId="0643B125" w14:textId="77777777" w:rsidTr="00E815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AE1C2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79FE7E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625262E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3676AB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7374A8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D26AE" w14:paraId="6837A73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4F3882" w14:textId="77777777" w:rsidR="000D26AE" w:rsidRDefault="00E815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14.06.2023</w:t>
                      </w:r>
                    </w:p>
                  </w:tc>
                </w:tr>
              </w:tbl>
              <w:p w14:paraId="3A1700F0" w14:textId="77777777" w:rsidR="000D26AE" w:rsidRDefault="000D26A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8BB8C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3B751E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D26AE" w14:paraId="1F65470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08D1CB" w14:textId="77777777" w:rsidR="000D26AE" w:rsidRDefault="00E815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B6332DD" w14:textId="77777777" w:rsidR="000D26AE" w:rsidRDefault="000D26A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AFEFE3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92A0F8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362B33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5242CF3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7DD5600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38EAE2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97B260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9A2D14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</w:tr>
          <w:tr w:rsidR="00E815A3" w14:paraId="1386F538" w14:textId="77777777" w:rsidTr="00E815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EF80D3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2E1B30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BD5AFB8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C2F0ED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A167B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F1503D0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403A12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00B9F4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9EA9152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92661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D26AE" w14:paraId="0F2BFE7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643AAE" w14:textId="77777777" w:rsidR="000D26AE" w:rsidRDefault="00E815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01.10.2005</w:t>
                      </w:r>
                    </w:p>
                  </w:tc>
                </w:tr>
              </w:tbl>
              <w:p w14:paraId="25CD686E" w14:textId="77777777" w:rsidR="000D26AE" w:rsidRDefault="000D26AE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A9FDD3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1F7085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0888CA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747F47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F43B516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</w:tr>
          <w:tr w:rsidR="00E815A3" w14:paraId="74B3D531" w14:textId="77777777" w:rsidTr="00E815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7A324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E855FD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37B695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644CA5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DD199A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2C039B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934944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6EAE9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2BA3A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311EBF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755543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154B6F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205BCC3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1277EF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3EF34B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08601B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95BE02D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</w:tr>
          <w:tr w:rsidR="000D26AE" w14:paraId="7D1CE6D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206B78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6BAAFB2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2F325B8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4FAC674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39C3C56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BC3AB2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C8AA176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D60E3B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90BBD23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263DEA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C608414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DB7D8F1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10A820B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3B2BE0CC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1D5BD53E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7106AE9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BE2601B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68DE87D" w14:textId="77777777" w:rsidR="000D26AE" w:rsidRDefault="000D26A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8D0A15E" w14:textId="77777777" w:rsidR="000D26AE" w:rsidRDefault="000D26AE">
          <w:pPr>
            <w:spacing w:after="0" w:line="240" w:lineRule="auto"/>
          </w:pPr>
        </w:p>
      </w:tc>
    </w:tr>
    <w:tr w:rsidR="000D26AE" w14:paraId="3EC9DDAF" w14:textId="77777777">
      <w:tc>
        <w:tcPr>
          <w:tcW w:w="144" w:type="dxa"/>
        </w:tcPr>
        <w:p w14:paraId="5685678B" w14:textId="77777777" w:rsidR="000D26AE" w:rsidRDefault="000D26A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6E232F6" w14:textId="77777777" w:rsidR="000D26AE" w:rsidRDefault="000D26A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94703924">
    <w:abstractNumId w:val="0"/>
  </w:num>
  <w:num w:numId="2" w16cid:durableId="2078627001">
    <w:abstractNumId w:val="1"/>
  </w:num>
  <w:num w:numId="3" w16cid:durableId="1444114024">
    <w:abstractNumId w:val="2"/>
  </w:num>
  <w:num w:numId="4" w16cid:durableId="609439066">
    <w:abstractNumId w:val="3"/>
  </w:num>
  <w:num w:numId="5" w16cid:durableId="2086610172">
    <w:abstractNumId w:val="4"/>
  </w:num>
  <w:num w:numId="6" w16cid:durableId="499081568">
    <w:abstractNumId w:val="5"/>
  </w:num>
  <w:num w:numId="7" w16cid:durableId="88477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AE"/>
    <w:rsid w:val="000D26AE"/>
    <w:rsid w:val="00E8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3FE2"/>
  <w15:docId w15:val="{AC15321B-D77D-49E8-937A-9A7EBE7A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3</Lines>
  <Paragraphs>1</Paragraphs>
  <ScaleCrop>false</ScaleCrop>
  <Company>Státní pozemkový úřad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Havlová Adéla Ing.</dc:creator>
  <dc:description/>
  <cp:lastModifiedBy>Havlová Adéla Ing.</cp:lastModifiedBy>
  <cp:revision>2</cp:revision>
  <dcterms:created xsi:type="dcterms:W3CDTF">2023-06-14T06:59:00Z</dcterms:created>
  <dcterms:modified xsi:type="dcterms:W3CDTF">2023-06-14T06:59:00Z</dcterms:modified>
</cp:coreProperties>
</file>