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Hejčín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12 614,00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12 614,00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Hejčín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113 432,75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12 614,00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113 432,75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12 614,00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113 432,75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113 433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6N13/21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08.06.2023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