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ECC" w:rsidRDefault="009F7ECC" w:rsidP="009F7ECC">
      <w:pPr>
        <w:autoSpaceDE w:val="0"/>
        <w:autoSpaceDN w:val="0"/>
        <w:adjustRightInd w:val="0"/>
        <w:rPr>
          <w:rFonts w:ascii="MinionPro-Regular" w:hAnsi="MinionPro-Regular" w:cs="MinionPro-Regular"/>
          <w:sz w:val="24"/>
          <w:szCs w:val="24"/>
        </w:rPr>
      </w:pPr>
      <w:proofErr w:type="spellStart"/>
      <w:r>
        <w:rPr>
          <w:rFonts w:ascii="MinionPro-Regular" w:hAnsi="MinionPro-Regular" w:cs="MinionPro-Regular"/>
          <w:sz w:val="24"/>
          <w:szCs w:val="24"/>
        </w:rPr>
        <w:t>P</w:t>
      </w:r>
      <w:r>
        <w:rPr>
          <w:rFonts w:ascii="MinionPro-Regular" w:hAnsi="MinionPro-Regular" w:cs="MinionPro-Regular"/>
          <w:sz w:val="24"/>
          <w:szCs w:val="24"/>
        </w:rPr>
        <w:t>ri</w:t>
      </w:r>
      <w:r>
        <w:rPr>
          <w:rFonts w:ascii="MinionPro-Regular" w:hAnsi="MinionPro-Regular" w:cs="MinionPro-Regular"/>
          <w:sz w:val="24"/>
          <w:szCs w:val="24"/>
        </w:rPr>
        <w:t>loha</w:t>
      </w:r>
      <w:proofErr w:type="spellEnd"/>
      <w:r>
        <w:rPr>
          <w:rFonts w:ascii="MinionPro-Regular" w:hAnsi="MinionPro-Regular" w:cs="MinionPro-Regular"/>
          <w:sz w:val="24"/>
          <w:szCs w:val="24"/>
        </w:rPr>
        <w:t xml:space="preserve"> </w:t>
      </w:r>
      <w:r>
        <w:rPr>
          <w:rFonts w:ascii="MinionPro-Regular" w:hAnsi="MinionPro-Regular" w:cs="MinionPro-Regular"/>
          <w:sz w:val="24"/>
          <w:szCs w:val="24"/>
        </w:rPr>
        <w:t>c</w:t>
      </w:r>
      <w:r>
        <w:rPr>
          <w:rFonts w:ascii="MinionPro-Regular" w:hAnsi="MinionPro-Regular" w:cs="MinionPro-Regular"/>
          <w:sz w:val="24"/>
          <w:szCs w:val="24"/>
        </w:rPr>
        <w:t>.</w:t>
      </w:r>
      <w:r>
        <w:rPr>
          <w:rFonts w:ascii="MinionPro-Regular" w:hAnsi="MinionPro-Regular" w:cs="MinionPro-Regular"/>
          <w:sz w:val="24"/>
          <w:szCs w:val="24"/>
        </w:rPr>
        <w:t xml:space="preserve"> </w:t>
      </w:r>
      <w:r>
        <w:rPr>
          <w:rFonts w:ascii="MinionPro-Regular" w:hAnsi="MinionPro-Regular" w:cs="MinionPro-Regular"/>
          <w:sz w:val="24"/>
          <w:szCs w:val="24"/>
        </w:rPr>
        <w:t xml:space="preserve">1 </w:t>
      </w:r>
      <w:r>
        <w:rPr>
          <w:rFonts w:ascii="MinionPro-Regular" w:hAnsi="MinionPro-Regular" w:cs="MinionPro-Regular"/>
          <w:sz w:val="24"/>
          <w:szCs w:val="24"/>
        </w:rPr>
        <w:t>DOD 1</w:t>
      </w:r>
      <w:r>
        <w:rPr>
          <w:rFonts w:ascii="MinionPro-Regular" w:hAnsi="MinionPro-Regular" w:cs="MinionPro-Regular"/>
          <w:sz w:val="24"/>
          <w:szCs w:val="24"/>
        </w:rPr>
        <w:t xml:space="preserve"> SOD </w:t>
      </w:r>
      <w:r>
        <w:rPr>
          <w:rFonts w:ascii="MinionPro-Regular" w:hAnsi="MinionPro-Regular" w:cs="MinionPro-Regular"/>
          <w:sz w:val="24"/>
          <w:szCs w:val="24"/>
        </w:rPr>
        <w:t>920</w:t>
      </w:r>
      <w:r>
        <w:rPr>
          <w:rFonts w:ascii="MinionPro-Regular" w:hAnsi="MinionPro-Regular" w:cs="MinionPro-Regular"/>
          <w:sz w:val="24"/>
          <w:szCs w:val="24"/>
        </w:rPr>
        <w:t xml:space="preserve">/2022 </w:t>
      </w:r>
      <w:r>
        <w:rPr>
          <w:rFonts w:ascii="MinionPro-Regular" w:hAnsi="MinionPro-Regular" w:cs="MinionPro-Regular"/>
          <w:sz w:val="24"/>
          <w:szCs w:val="24"/>
        </w:rPr>
        <w:t xml:space="preserve">            </w:t>
      </w:r>
      <w:r>
        <w:rPr>
          <w:rFonts w:ascii="MinionPro-Regular" w:hAnsi="MinionPro-Regular" w:cs="MinionPro-Regular"/>
          <w:sz w:val="24"/>
          <w:szCs w:val="24"/>
        </w:rPr>
        <w:t>Oceněný soupis prací změn závazku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REKAPITULACE STAVBY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KSO: 833 21 CC-CZ: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Místo: Děčín, </w:t>
      </w:r>
      <w:proofErr w:type="gramStart"/>
      <w:r>
        <w:rPr>
          <w:rFonts w:ascii="CIDFont+F2" w:hAnsi="CIDFont+F2" w:cs="CIDFont+F2"/>
          <w:sz w:val="20"/>
          <w:szCs w:val="20"/>
        </w:rPr>
        <w:t>Jílové - Martiněves</w:t>
      </w:r>
      <w:proofErr w:type="gramEnd"/>
      <w:r>
        <w:rPr>
          <w:rFonts w:ascii="CIDFont+F2" w:hAnsi="CIDFont+F2" w:cs="CIDFont+F2"/>
          <w:sz w:val="20"/>
          <w:szCs w:val="20"/>
        </w:rPr>
        <w:t>, Jílové Datum: 10. 5. 2023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IČ: 70889988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Povodí Ohře </w:t>
      </w:r>
      <w:proofErr w:type="spellStart"/>
      <w:r>
        <w:rPr>
          <w:rFonts w:ascii="CIDFont+F2" w:hAnsi="CIDFont+F2" w:cs="CIDFont+F2"/>
          <w:sz w:val="20"/>
          <w:szCs w:val="20"/>
        </w:rPr>
        <w:t>s.p</w:t>
      </w:r>
      <w:proofErr w:type="spellEnd"/>
      <w:r>
        <w:rPr>
          <w:rFonts w:ascii="CIDFont+F2" w:hAnsi="CIDFont+F2" w:cs="CIDFont+F2"/>
          <w:sz w:val="20"/>
          <w:szCs w:val="20"/>
        </w:rPr>
        <w:t>. DIČ: CZ70889988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IČ: 44567731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FINSTAV Vodohospodářská stavební s.r.o. DIČ: CZ44567731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Projektant: IČ: 27221253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HG partner s.r.o. DIČ: CZ27221253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Zpracovatel: IČ: 27221253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HG partner s.r.o. DIČ: CZ27221253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Poznámka: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bez DPH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DPH základní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snížená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Cena s DPH v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proofErr w:type="gramStart"/>
      <w:r>
        <w:rPr>
          <w:rFonts w:ascii="CIDFont+F2" w:hAnsi="CIDFont+F2" w:cs="CIDFont+F2"/>
          <w:sz w:val="20"/>
          <w:szCs w:val="20"/>
        </w:rPr>
        <w:t>15,00%</w:t>
      </w:r>
      <w:proofErr w:type="gramEnd"/>
      <w:r>
        <w:rPr>
          <w:rFonts w:ascii="CIDFont+F2" w:hAnsi="CIDFont+F2" w:cs="CIDFont+F2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0,00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AD_H21-06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OPŠ 07/2021 – Jílovský potok </w:t>
      </w:r>
      <w:proofErr w:type="gramStart"/>
      <w:r>
        <w:rPr>
          <w:rFonts w:ascii="CIDFont+F1" w:hAnsi="CIDFont+F1" w:cs="CIDFont+F1"/>
        </w:rPr>
        <w:t>Děčín - Jílové</w:t>
      </w:r>
      <w:proofErr w:type="gramEnd"/>
      <w:r>
        <w:rPr>
          <w:rFonts w:ascii="CIDFont+F1" w:hAnsi="CIDFont+F1" w:cs="CIDFont+F1"/>
        </w:rPr>
        <w:t xml:space="preserve"> – zabezpečovací práce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Soupis prací je sestaven s využitím Cenové soustavy ÚRS. Položky, které pochází z této cenové soustavy, jsou ve sloupci 'Cenová soustava'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označeny popisem 'CS ÚRS' a úrovní příslušného kalendářního pololetí. Veškeré další informace vymezující popis a podmínky použití těchto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položek z Cenové soustavy, které nejsou uvedeny přímo v soupisu prací, jsou neomezeně dálkově k dispozici na webu podminky.urs.cz.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-746 126,02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Sazba daně Základ daně Výše daně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CZK -902 812,48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proofErr w:type="gramStart"/>
      <w:r>
        <w:rPr>
          <w:rFonts w:ascii="CIDFont+F2" w:hAnsi="CIDFont+F2" w:cs="CIDFont+F2"/>
          <w:sz w:val="20"/>
          <w:szCs w:val="20"/>
        </w:rPr>
        <w:t>21,00%</w:t>
      </w:r>
      <w:proofErr w:type="gramEnd"/>
      <w:r>
        <w:rPr>
          <w:rFonts w:ascii="CIDFont+F2" w:hAnsi="CIDFont+F2" w:cs="CIDFont+F2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-746 126,02 -156 686,46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0,00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1 z 2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REKAPITULACE OBJEKTŮ STAVBY A SOUPISŮ PRACÍ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 AD_H21-06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Místo: </w:t>
      </w:r>
      <w:r>
        <w:rPr>
          <w:rFonts w:ascii="CIDFont+F1" w:hAnsi="CIDFont+F1" w:cs="CIDFont+F1"/>
          <w:sz w:val="20"/>
          <w:szCs w:val="20"/>
        </w:rPr>
        <w:t xml:space="preserve">Děčín, </w:t>
      </w:r>
      <w:proofErr w:type="gramStart"/>
      <w:r>
        <w:rPr>
          <w:rFonts w:ascii="CIDFont+F1" w:hAnsi="CIDFont+F1" w:cs="CIDFont+F1"/>
          <w:sz w:val="20"/>
          <w:szCs w:val="20"/>
        </w:rPr>
        <w:t>Jílové - Martiněves</w:t>
      </w:r>
      <w:proofErr w:type="gramEnd"/>
      <w:r>
        <w:rPr>
          <w:rFonts w:ascii="CIDFont+F1" w:hAnsi="CIDFont+F1" w:cs="CIDFont+F1"/>
          <w:sz w:val="20"/>
          <w:szCs w:val="20"/>
        </w:rPr>
        <w:t xml:space="preserve">, Jílové </w:t>
      </w:r>
      <w:r>
        <w:rPr>
          <w:rFonts w:ascii="CIDFont+F2" w:hAnsi="CIDFont+F2" w:cs="CIDFont+F2"/>
          <w:sz w:val="20"/>
          <w:szCs w:val="20"/>
        </w:rPr>
        <w:t>Datum: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Zadavatel: Povodí Ohře </w:t>
      </w:r>
      <w:proofErr w:type="spellStart"/>
      <w:r>
        <w:rPr>
          <w:rFonts w:ascii="CIDFont+F2" w:hAnsi="CIDFont+F2" w:cs="CIDFont+F2"/>
          <w:sz w:val="20"/>
          <w:szCs w:val="20"/>
        </w:rPr>
        <w:t>s.p</w:t>
      </w:r>
      <w:proofErr w:type="spellEnd"/>
      <w:r>
        <w:rPr>
          <w:rFonts w:ascii="CIDFont+F2" w:hAnsi="CIDFont+F2" w:cs="CIDFont+F2"/>
          <w:sz w:val="20"/>
          <w:szCs w:val="20"/>
        </w:rPr>
        <w:t>. Projektant: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FINSTAV Vodohospodářská stavební s.r.o. Zpracovatel: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Typ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Náklady stavby celkem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Soupis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Soupis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Soupis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Soupis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Soupis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OPŠ 07/2021 – Jílovský potok </w:t>
      </w:r>
      <w:proofErr w:type="gramStart"/>
      <w:r>
        <w:rPr>
          <w:rFonts w:ascii="CIDFont+F1" w:hAnsi="CIDFont+F1" w:cs="CIDFont+F1"/>
        </w:rPr>
        <w:t>Děčín - Jílové</w:t>
      </w:r>
      <w:proofErr w:type="gramEnd"/>
      <w:r>
        <w:rPr>
          <w:rFonts w:ascii="CIDFont+F1" w:hAnsi="CIDFont+F1" w:cs="CIDFont+F1"/>
        </w:rPr>
        <w:t xml:space="preserve"> – zabezpečovací práce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10. 5. 2023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HG partner s.r.o.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HG partner s.r.o.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Kód Popis Cena bez DPH [CZK] Cena s DPH [CZK]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SO 02 Poškozená levobřežní zeď v ř. km 1,680 </w:t>
      </w:r>
      <w:r>
        <w:rPr>
          <w:rFonts w:ascii="CIDFont+F2" w:hAnsi="CIDFont+F2" w:cs="CIDFont+F2"/>
        </w:rPr>
        <w:t>-746 126,02 -902 812,48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-102 378,73 -123 878,26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lastRenderedPageBreak/>
        <w:t xml:space="preserve">Předsazená ŽB zeď (investice) </w:t>
      </w:r>
      <w:r>
        <w:rPr>
          <w:rFonts w:ascii="CIDFont+F2" w:hAnsi="CIDFont+F2" w:cs="CIDFont+F2"/>
          <w:sz w:val="20"/>
          <w:szCs w:val="20"/>
        </w:rPr>
        <w:t>46 527,76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SO 02.2 -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vícepráce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56 298,59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189 477,58 229 267,87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SO 02.4 -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vícepráce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Odstranění náplavu snižujícího kapacitu koryta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(oprava)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-746 126,02 -902 812,48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 xml:space="preserve">ŽB zeď (oprava) </w:t>
      </w:r>
      <w:r>
        <w:rPr>
          <w:rFonts w:ascii="CIDFont+F2" w:hAnsi="CIDFont+F2" w:cs="CIDFont+F2"/>
          <w:sz w:val="20"/>
          <w:szCs w:val="20"/>
        </w:rPr>
        <w:t>-1 745 235,50 -2 111 734,96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SO 02.3 -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proofErr w:type="spellStart"/>
      <w:r>
        <w:rPr>
          <w:rFonts w:ascii="CIDFont+F1" w:hAnsi="CIDFont+F1" w:cs="CIDFont+F1"/>
          <w:sz w:val="20"/>
          <w:szCs w:val="20"/>
        </w:rPr>
        <w:t>méněpráce</w:t>
      </w:r>
      <w:proofErr w:type="spellEnd"/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865 482,87 1 047 234,27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SO 02.3 -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vícepráce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ŽB zeď (oprava)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SO 02.2 -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proofErr w:type="spellStart"/>
      <w:r>
        <w:rPr>
          <w:rFonts w:ascii="CIDFont+F1" w:hAnsi="CIDFont+F1" w:cs="CIDFont+F1"/>
          <w:sz w:val="20"/>
          <w:szCs w:val="20"/>
        </w:rPr>
        <w:t>méněpráce</w:t>
      </w:r>
      <w:proofErr w:type="spellEnd"/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Předsazená ŽB zeď (investice)</w:t>
      </w:r>
    </w:p>
    <w:p w:rsidR="00A9204E" w:rsidRDefault="009F7ECC" w:rsidP="009F7ECC">
      <w:pPr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2 z</w:t>
      </w:r>
      <w:r>
        <w:rPr>
          <w:rFonts w:ascii="CIDFont+F2" w:hAnsi="CIDFont+F2" w:cs="CIDFont+F2"/>
          <w:sz w:val="16"/>
          <w:szCs w:val="16"/>
        </w:rPr>
        <w:t> </w:t>
      </w:r>
      <w:r>
        <w:rPr>
          <w:rFonts w:ascii="CIDFont+F2" w:hAnsi="CIDFont+F2" w:cs="CIDFont+F2"/>
          <w:sz w:val="16"/>
          <w:szCs w:val="16"/>
        </w:rPr>
        <w:t>2</w:t>
      </w:r>
    </w:p>
    <w:p w:rsidR="009F7ECC" w:rsidRDefault="009F7ECC" w:rsidP="009F7ECC"/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Soupis: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833 21 CC-CZ: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Místo: Děčín, </w:t>
      </w:r>
      <w:proofErr w:type="gramStart"/>
      <w:r>
        <w:rPr>
          <w:rFonts w:ascii="CIDFont+F2" w:hAnsi="CIDFont+F2" w:cs="CIDFont+F2"/>
          <w:sz w:val="17"/>
          <w:szCs w:val="17"/>
        </w:rPr>
        <w:t>Jílové - Martiněves</w:t>
      </w:r>
      <w:proofErr w:type="gramEnd"/>
      <w:r>
        <w:rPr>
          <w:rFonts w:ascii="CIDFont+F2" w:hAnsi="CIDFont+F2" w:cs="CIDFont+F2"/>
          <w:sz w:val="17"/>
          <w:szCs w:val="17"/>
        </w:rPr>
        <w:t>, Jílové Datum: 10. 5. 2023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 70889988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Povodí Ohře </w:t>
      </w:r>
      <w:proofErr w:type="spellStart"/>
      <w:r>
        <w:rPr>
          <w:rFonts w:ascii="CIDFont+F2" w:hAnsi="CIDFont+F2" w:cs="CIDFont+F2"/>
          <w:sz w:val="17"/>
          <w:szCs w:val="17"/>
        </w:rPr>
        <w:t>s.p</w:t>
      </w:r>
      <w:proofErr w:type="spellEnd"/>
      <w:r>
        <w:rPr>
          <w:rFonts w:ascii="CIDFont+F2" w:hAnsi="CIDFont+F2" w:cs="CIDFont+F2"/>
          <w:sz w:val="17"/>
          <w:szCs w:val="17"/>
        </w:rPr>
        <w:t>. DIČ: CZ70889988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 44567731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FINSTAV Vodohospodářská stavební s.r.o. DIČ: CZ44567731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 27221253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HG partner s.r.o. DIČ: CZ27221253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 27221253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HG partner s.r.o. DIČ: CZ27221253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-102 378,73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 xml:space="preserve">základní -102 378,73 </w:t>
      </w:r>
      <w:proofErr w:type="gramStart"/>
      <w:r>
        <w:rPr>
          <w:rFonts w:ascii="CIDFont+F2" w:hAnsi="CIDFont+F2" w:cs="CIDFont+F2"/>
          <w:sz w:val="17"/>
          <w:szCs w:val="17"/>
        </w:rPr>
        <w:t>21,00%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-21 499,53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snížená 0,00 </w:t>
      </w:r>
      <w:proofErr w:type="gramStart"/>
      <w:r>
        <w:rPr>
          <w:rFonts w:ascii="CIDFont+F2" w:hAnsi="CIDFont+F2" w:cs="CIDFont+F2"/>
          <w:sz w:val="17"/>
          <w:szCs w:val="17"/>
        </w:rPr>
        <w:t>15,00%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0,00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-123 878,26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OPŠ 07/2021 – Jílovský potok </w:t>
      </w:r>
      <w:proofErr w:type="gramStart"/>
      <w:r>
        <w:rPr>
          <w:rFonts w:ascii="CIDFont+F2" w:hAnsi="CIDFont+F2" w:cs="CIDFont+F2"/>
          <w:sz w:val="17"/>
          <w:szCs w:val="17"/>
        </w:rPr>
        <w:t>Děčín - Jílové</w:t>
      </w:r>
      <w:proofErr w:type="gramEnd"/>
      <w:r>
        <w:rPr>
          <w:rFonts w:ascii="CIDFont+F2" w:hAnsi="CIDFont+F2" w:cs="CIDFont+F2"/>
          <w:sz w:val="17"/>
          <w:szCs w:val="17"/>
        </w:rPr>
        <w:t xml:space="preserve"> – zabezpečovací práce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 02 - Poškozená levobřežní zeď v ř. km 1,680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 xml:space="preserve">SO 02.2 - </w:t>
      </w:r>
      <w:proofErr w:type="spellStart"/>
      <w:proofErr w:type="gramStart"/>
      <w:r>
        <w:rPr>
          <w:rFonts w:ascii="CIDFont+F1" w:hAnsi="CIDFont+F1" w:cs="CIDFont+F1"/>
          <w:sz w:val="18"/>
          <w:szCs w:val="18"/>
        </w:rPr>
        <w:t>méněpráce</w:t>
      </w:r>
      <w:proofErr w:type="spellEnd"/>
      <w:r>
        <w:rPr>
          <w:rFonts w:ascii="CIDFont+F1" w:hAnsi="CIDFont+F1" w:cs="CIDFont+F1"/>
          <w:sz w:val="18"/>
          <w:szCs w:val="18"/>
        </w:rPr>
        <w:t xml:space="preserve"> - Předsazená</w:t>
      </w:r>
      <w:proofErr w:type="gramEnd"/>
      <w:r>
        <w:rPr>
          <w:rFonts w:ascii="CIDFont+F1" w:hAnsi="CIDFont+F1" w:cs="CIDFont+F1"/>
          <w:sz w:val="18"/>
          <w:szCs w:val="18"/>
        </w:rPr>
        <w:t xml:space="preserve"> ŽB zeď (investice)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 z 6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Soupis: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Místo: Děčín, </w:t>
      </w:r>
      <w:proofErr w:type="gramStart"/>
      <w:r>
        <w:rPr>
          <w:rFonts w:ascii="CIDFont+F2" w:hAnsi="CIDFont+F2" w:cs="CIDFont+F2"/>
          <w:sz w:val="17"/>
          <w:szCs w:val="17"/>
        </w:rPr>
        <w:t>Jílové - Martiněves</w:t>
      </w:r>
      <w:proofErr w:type="gramEnd"/>
      <w:r>
        <w:rPr>
          <w:rFonts w:ascii="CIDFont+F2" w:hAnsi="CIDFont+F2" w:cs="CIDFont+F2"/>
          <w:sz w:val="17"/>
          <w:szCs w:val="17"/>
        </w:rPr>
        <w:t>, Jílové Datum: 10. 5. 2023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Zadavatel: Povodí Ohře </w:t>
      </w:r>
      <w:proofErr w:type="spellStart"/>
      <w:r>
        <w:rPr>
          <w:rFonts w:ascii="CIDFont+F2" w:hAnsi="CIDFont+F2" w:cs="CIDFont+F2"/>
          <w:sz w:val="17"/>
          <w:szCs w:val="17"/>
        </w:rPr>
        <w:t>s.p</w:t>
      </w:r>
      <w:proofErr w:type="spellEnd"/>
      <w:r>
        <w:rPr>
          <w:rFonts w:ascii="CIDFont+F2" w:hAnsi="CIDFont+F2" w:cs="CIDFont+F2"/>
          <w:sz w:val="17"/>
          <w:szCs w:val="17"/>
        </w:rPr>
        <w:t>. Projektant: HG partner s.r.o.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FINSTAV Vodohospodářská stavební s.r.o. Zpracovatel: HG partner s.r.o.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Kód </w:t>
      </w:r>
      <w:proofErr w:type="gramStart"/>
      <w:r>
        <w:rPr>
          <w:rFonts w:ascii="CIDFont+F2" w:hAnsi="CIDFont+F2" w:cs="CIDFont+F2"/>
          <w:sz w:val="15"/>
          <w:szCs w:val="15"/>
        </w:rPr>
        <w:t>dílu - Popis</w:t>
      </w:r>
      <w:proofErr w:type="gramEnd"/>
      <w:r>
        <w:rPr>
          <w:rFonts w:ascii="CIDFont+F2" w:hAnsi="CIDFont+F2" w:cs="CIDFont+F2"/>
          <w:sz w:val="15"/>
          <w:szCs w:val="15"/>
        </w:rPr>
        <w:t xml:space="preserve"> Cena celkem [CZK]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-102 378,73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proofErr w:type="gramStart"/>
      <w:r>
        <w:rPr>
          <w:rFonts w:ascii="CIDFont+F2" w:hAnsi="CIDFont+F2" w:cs="CIDFont+F2"/>
          <w:sz w:val="20"/>
          <w:szCs w:val="20"/>
        </w:rPr>
        <w:t>HSV - Práce</w:t>
      </w:r>
      <w:proofErr w:type="gramEnd"/>
      <w:r>
        <w:rPr>
          <w:rFonts w:ascii="CIDFont+F2" w:hAnsi="CIDFont+F2" w:cs="CIDFont+F2"/>
          <w:sz w:val="20"/>
          <w:szCs w:val="20"/>
        </w:rPr>
        <w:t xml:space="preserve"> a dodávky HSV -100 878,73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1 - Zemní práce -3 283,95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3 - Svislé a kompletní konstrukce -44 806,18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4 - Vodorovné konstrukce -3 037,80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6 - Úpravy povrchů, podlahy a osazování výplní -1 177,00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9 - Ostatní konstrukce a práce, bourání -10 756,80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997 - Přesun sutě -35 600,39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998 - Přesun hmot -2 216,61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proofErr w:type="gramStart"/>
      <w:r>
        <w:rPr>
          <w:rFonts w:ascii="CIDFont+F2" w:hAnsi="CIDFont+F2" w:cs="CIDFont+F2"/>
          <w:sz w:val="20"/>
          <w:szCs w:val="20"/>
        </w:rPr>
        <w:t>M - Práce</w:t>
      </w:r>
      <w:proofErr w:type="gramEnd"/>
      <w:r>
        <w:rPr>
          <w:rFonts w:ascii="CIDFont+F2" w:hAnsi="CIDFont+F2" w:cs="CIDFont+F2"/>
          <w:sz w:val="20"/>
          <w:szCs w:val="20"/>
        </w:rPr>
        <w:t xml:space="preserve"> a dodávky M -1 500,00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23-</w:t>
      </w:r>
      <w:proofErr w:type="gramStart"/>
      <w:r>
        <w:rPr>
          <w:rFonts w:ascii="CIDFont+F2" w:hAnsi="CIDFont+F2" w:cs="CIDFont+F2"/>
          <w:sz w:val="17"/>
          <w:szCs w:val="17"/>
        </w:rPr>
        <w:t>M - Montáže</w:t>
      </w:r>
      <w:proofErr w:type="gramEnd"/>
      <w:r>
        <w:rPr>
          <w:rFonts w:ascii="CIDFont+F2" w:hAnsi="CIDFont+F2" w:cs="CIDFont+F2"/>
          <w:sz w:val="17"/>
          <w:szCs w:val="17"/>
        </w:rPr>
        <w:t xml:space="preserve"> potrubí -1 500,00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OPŠ 07/2021 – Jílovský potok </w:t>
      </w:r>
      <w:proofErr w:type="gramStart"/>
      <w:r>
        <w:rPr>
          <w:rFonts w:ascii="CIDFont+F2" w:hAnsi="CIDFont+F2" w:cs="CIDFont+F2"/>
          <w:sz w:val="17"/>
          <w:szCs w:val="17"/>
        </w:rPr>
        <w:t>Děčín - Jílové</w:t>
      </w:r>
      <w:proofErr w:type="gramEnd"/>
      <w:r>
        <w:rPr>
          <w:rFonts w:ascii="CIDFont+F2" w:hAnsi="CIDFont+F2" w:cs="CIDFont+F2"/>
          <w:sz w:val="17"/>
          <w:szCs w:val="17"/>
        </w:rPr>
        <w:t xml:space="preserve"> – zabezpečovací práce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 02 - Poškozená levobřežní zeď v ř. km 1,680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 xml:space="preserve">SO 02.2 - </w:t>
      </w:r>
      <w:proofErr w:type="spellStart"/>
      <w:proofErr w:type="gramStart"/>
      <w:r>
        <w:rPr>
          <w:rFonts w:ascii="CIDFont+F1" w:hAnsi="CIDFont+F1" w:cs="CIDFont+F1"/>
          <w:sz w:val="18"/>
          <w:szCs w:val="18"/>
        </w:rPr>
        <w:t>méněpráce</w:t>
      </w:r>
      <w:proofErr w:type="spellEnd"/>
      <w:r>
        <w:rPr>
          <w:rFonts w:ascii="CIDFont+F1" w:hAnsi="CIDFont+F1" w:cs="CIDFont+F1"/>
          <w:sz w:val="18"/>
          <w:szCs w:val="18"/>
        </w:rPr>
        <w:t xml:space="preserve"> - Předsazená</w:t>
      </w:r>
      <w:proofErr w:type="gramEnd"/>
      <w:r>
        <w:rPr>
          <w:rFonts w:ascii="CIDFont+F1" w:hAnsi="CIDFont+F1" w:cs="CIDFont+F1"/>
          <w:sz w:val="18"/>
          <w:szCs w:val="18"/>
        </w:rPr>
        <w:t xml:space="preserve"> ŽB zeď (investice)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 z 6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Soupis: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Místo: Děčín, </w:t>
      </w:r>
      <w:proofErr w:type="gramStart"/>
      <w:r>
        <w:rPr>
          <w:rFonts w:ascii="CIDFont+F2" w:hAnsi="CIDFont+F2" w:cs="CIDFont+F2"/>
          <w:sz w:val="17"/>
          <w:szCs w:val="17"/>
        </w:rPr>
        <w:t>Jílové - Martiněves</w:t>
      </w:r>
      <w:proofErr w:type="gramEnd"/>
      <w:r>
        <w:rPr>
          <w:rFonts w:ascii="CIDFont+F2" w:hAnsi="CIDFont+F2" w:cs="CIDFont+F2"/>
          <w:sz w:val="17"/>
          <w:szCs w:val="17"/>
        </w:rPr>
        <w:t>, Jílové Datum: 10. 5. 2023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Zadavatel: Povodí Ohře </w:t>
      </w:r>
      <w:proofErr w:type="spellStart"/>
      <w:r>
        <w:rPr>
          <w:rFonts w:ascii="CIDFont+F2" w:hAnsi="CIDFont+F2" w:cs="CIDFont+F2"/>
          <w:sz w:val="17"/>
          <w:szCs w:val="17"/>
        </w:rPr>
        <w:t>s.p</w:t>
      </w:r>
      <w:proofErr w:type="spellEnd"/>
      <w:r>
        <w:rPr>
          <w:rFonts w:ascii="CIDFont+F2" w:hAnsi="CIDFont+F2" w:cs="CIDFont+F2"/>
          <w:sz w:val="17"/>
          <w:szCs w:val="17"/>
        </w:rPr>
        <w:t>. Projektant: HG partner s.r.o.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FINSTAV Vodohospodářská stavební s.r.o. Zpracovatel: HG partner s.r.o.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-102 378,73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HSV Práce a dodávky HSV -100 878,73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7"/>
          <w:szCs w:val="17"/>
        </w:rPr>
        <w:t>1 Zemní práce -3 283,95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 K 113107132 Odstranění podkladu z betonu prostého </w:t>
      </w:r>
      <w:proofErr w:type="spellStart"/>
      <w:r>
        <w:rPr>
          <w:rFonts w:ascii="CIDFont+F2" w:hAnsi="CIDFont+F2" w:cs="CIDFont+F2"/>
          <w:sz w:val="15"/>
          <w:szCs w:val="15"/>
        </w:rPr>
        <w:t>tl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přes 150 do 300 mm ručně m2 -2,500 1 230,00 -3 075,00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Odstranění podkladů nebo krytů ručně s přemístěním hmot na skládku na vzdálenost do 3 m nebo s naložením na dopravní prostředek z betonu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prostého, o </w:t>
      </w:r>
      <w:proofErr w:type="spellStart"/>
      <w:r>
        <w:rPr>
          <w:rFonts w:ascii="CIDFont+F2" w:hAnsi="CIDFont+F2" w:cs="CIDFont+F2"/>
          <w:sz w:val="12"/>
          <w:szCs w:val="12"/>
        </w:rPr>
        <w:t>tl</w:t>
      </w:r>
      <w:proofErr w:type="spellEnd"/>
      <w:r>
        <w:rPr>
          <w:rFonts w:ascii="CIDFont+F2" w:hAnsi="CIDFont+F2" w:cs="CIDFont+F2"/>
          <w:sz w:val="12"/>
          <w:szCs w:val="12"/>
        </w:rPr>
        <w:t>. vrstvy přes 150 do 300 mm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https://podminky.urs.cz/item/CS_URS_2022_01/113107132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nebude se realizovat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-2,5 "F.4 SO 02.2 </w:t>
      </w:r>
      <w:proofErr w:type="gramStart"/>
      <w:r>
        <w:rPr>
          <w:rFonts w:ascii="CIDFont+F2" w:hAnsi="CIDFont+F2" w:cs="CIDFont+F2"/>
          <w:sz w:val="13"/>
          <w:szCs w:val="13"/>
        </w:rPr>
        <w:t>Další - Bourání</w:t>
      </w:r>
      <w:proofErr w:type="gramEnd"/>
      <w:r>
        <w:rPr>
          <w:rFonts w:ascii="CIDFont+F2" w:hAnsi="CIDFont+F2" w:cs="CIDFont+F2"/>
          <w:sz w:val="13"/>
          <w:szCs w:val="13"/>
        </w:rPr>
        <w:t xml:space="preserve"> bet. povrchu dvorku za rubem zdi -2,500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119003227 Mobilní plotová zábrana vyplněná dráty výšky přes 1,5 do 2,2 m pro zabezpečení výkopu zřízení m -1,500 81,90 -122,85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Pomocné konstrukce při zabezpečení výkopu svislé ocelové mobilní oplocení, výšky přes 1,5 do 2,2 m panely vyplněné dráty zřízení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https://podminky.urs.cz/item/CS_URS_2022_01/119003227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nebude se realizovat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-1,50 "F.4 SO 02.2 provizorní oplocení -1,500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119003228 Mobilní plotová zábrana vyplněná dráty výšky přes 1,5 do 2,2 m pro zabezpečení výkopu odstranění m -1,500 57,40 -86,10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Pomocné konstrukce při zabezpečení výkopu svislé ocelové mobilní oplocení, výšky přes 1,5 do 2,2 m panely vyplněné dráty odstranění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https://podminky.urs.cz/item/CS_URS_2022_01/119003228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nebude se realizovat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7"/>
          <w:szCs w:val="17"/>
        </w:rPr>
        <w:t>3 Svislé a kompletní konstrukce -44 806,18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4 K 321351010 Bednění konstrukcí vodních staveb </w:t>
      </w:r>
      <w:proofErr w:type="gramStart"/>
      <w:r>
        <w:rPr>
          <w:rFonts w:ascii="CIDFont+F2" w:hAnsi="CIDFont+F2" w:cs="CIDFont+F2"/>
          <w:sz w:val="15"/>
          <w:szCs w:val="15"/>
        </w:rPr>
        <w:t>rovinné - zřízení</w:t>
      </w:r>
      <w:proofErr w:type="gramEnd"/>
      <w:r>
        <w:rPr>
          <w:rFonts w:ascii="CIDFont+F2" w:hAnsi="CIDFont+F2" w:cs="CIDFont+F2"/>
          <w:sz w:val="15"/>
          <w:szCs w:val="15"/>
        </w:rPr>
        <w:t xml:space="preserve"> m2 -10,410 1 540,00 -16 031,40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zřízení ploch rovinných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https://podminky.urs.cz/item/CS_URS_2022_01/321351010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došlo ke zmenšení výměry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15,62 "Bednění nové 15,620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Mezisoučet 15,620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-26,03 "F.4 SO 02.2 Předsazená, VZOR </w:t>
      </w:r>
      <w:proofErr w:type="gramStart"/>
      <w:r>
        <w:rPr>
          <w:rFonts w:ascii="CIDFont+F2" w:hAnsi="CIDFont+F2" w:cs="CIDFont+F2"/>
          <w:sz w:val="13"/>
          <w:szCs w:val="13"/>
        </w:rPr>
        <w:t>B - bednění</w:t>
      </w:r>
      <w:proofErr w:type="gramEnd"/>
      <w:r>
        <w:rPr>
          <w:rFonts w:ascii="CIDFont+F2" w:hAnsi="CIDFont+F2" w:cs="CIDFont+F2"/>
          <w:sz w:val="13"/>
          <w:szCs w:val="13"/>
        </w:rPr>
        <w:t xml:space="preserve"> -26,030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-10,410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5 K 321352010 Bednění konstrukcí vodních staveb </w:t>
      </w:r>
      <w:proofErr w:type="gramStart"/>
      <w:r>
        <w:rPr>
          <w:rFonts w:ascii="CIDFont+F2" w:hAnsi="CIDFont+F2" w:cs="CIDFont+F2"/>
          <w:sz w:val="15"/>
          <w:szCs w:val="15"/>
        </w:rPr>
        <w:t>rovinné - odstranění</w:t>
      </w:r>
      <w:proofErr w:type="gramEnd"/>
      <w:r>
        <w:rPr>
          <w:rFonts w:ascii="CIDFont+F2" w:hAnsi="CIDFont+F2" w:cs="CIDFont+F2"/>
          <w:sz w:val="15"/>
          <w:szCs w:val="15"/>
        </w:rPr>
        <w:t xml:space="preserve"> m2 -10,410 458,00 -4 767,78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odstranění ploch rovinných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https://podminky.urs.cz/item/CS_URS_2022_01/321352010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 xml:space="preserve">SO 02.2 - </w:t>
      </w:r>
      <w:proofErr w:type="spellStart"/>
      <w:proofErr w:type="gramStart"/>
      <w:r>
        <w:rPr>
          <w:rFonts w:ascii="CIDFont+F1" w:hAnsi="CIDFont+F1" w:cs="CIDFont+F1"/>
          <w:sz w:val="18"/>
          <w:szCs w:val="18"/>
        </w:rPr>
        <w:t>méněpráce</w:t>
      </w:r>
      <w:proofErr w:type="spellEnd"/>
      <w:r>
        <w:rPr>
          <w:rFonts w:ascii="CIDFont+F1" w:hAnsi="CIDFont+F1" w:cs="CIDFont+F1"/>
          <w:sz w:val="18"/>
          <w:szCs w:val="18"/>
        </w:rPr>
        <w:t xml:space="preserve"> - Předsazená</w:t>
      </w:r>
      <w:proofErr w:type="gramEnd"/>
      <w:r>
        <w:rPr>
          <w:rFonts w:ascii="CIDFont+F1" w:hAnsi="CIDFont+F1" w:cs="CIDFont+F1"/>
          <w:sz w:val="18"/>
          <w:szCs w:val="18"/>
        </w:rPr>
        <w:t xml:space="preserve"> ŽB zeď (investice)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OPŠ 07/2021 – Jílovský potok </w:t>
      </w:r>
      <w:proofErr w:type="gramStart"/>
      <w:r>
        <w:rPr>
          <w:rFonts w:ascii="CIDFont+F2" w:hAnsi="CIDFont+F2" w:cs="CIDFont+F2"/>
          <w:sz w:val="17"/>
          <w:szCs w:val="17"/>
        </w:rPr>
        <w:t>Děčín - Jílové</w:t>
      </w:r>
      <w:proofErr w:type="gramEnd"/>
      <w:r>
        <w:rPr>
          <w:rFonts w:ascii="CIDFont+F2" w:hAnsi="CIDFont+F2" w:cs="CIDFont+F2"/>
          <w:sz w:val="17"/>
          <w:szCs w:val="17"/>
        </w:rPr>
        <w:t xml:space="preserve"> – zabezpečovací práce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 02 - Poškozená levobřežní zeď v ř. km 1,680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 z 6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321368211 Výztuž železobetonových konstrukcí vodních staveb ze svařovaných sítí t -0,040 70 200,00 -2 808,00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Výztuž železobetonových konstrukcí vodních staveb přehrad, jezů a plavebních komor, spodní stavby vodních elektráren, jader přehrad,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odběrných věží a výpustných zařízení, opěrných zdí, šachet, šachtic a ostatních konstrukcí svařované sítě z ocelových tažených drátů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jakéhokoliv druhu oceli jakéhokoliv průměru a roztečí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https://podminky.urs.cz/item/CS_URS_2022_01/321368211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nebude se realizovat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-2*2,50*(7,9/1000) "F.4 SO 02.2 </w:t>
      </w:r>
      <w:proofErr w:type="gramStart"/>
      <w:r>
        <w:rPr>
          <w:rFonts w:ascii="CIDFont+F2" w:hAnsi="CIDFont+F2" w:cs="CIDFont+F2"/>
          <w:sz w:val="13"/>
          <w:szCs w:val="13"/>
        </w:rPr>
        <w:t>Další - Zpětná</w:t>
      </w:r>
      <w:proofErr w:type="gramEnd"/>
      <w:r>
        <w:rPr>
          <w:rFonts w:ascii="CIDFont+F2" w:hAnsi="CIDFont+F2" w:cs="CIDFont+F2"/>
          <w:sz w:val="13"/>
          <w:szCs w:val="13"/>
        </w:rPr>
        <w:t xml:space="preserve"> betonáž dvorku, výztuž kari sítí (100x100x8); 2*plocha * hmotnost -0,040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R3212133 Zdivo nadzákladové z lomového kamene vodních staveb s vyspárováním na maltu MC 30 m3 -2,150 9 860,00 -21 199,00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Zdivo nadzákladové z lomového kamene vodních staveb z lomového kamene </w:t>
      </w:r>
      <w:proofErr w:type="spellStart"/>
      <w:r>
        <w:rPr>
          <w:rFonts w:ascii="CIDFont+F2" w:hAnsi="CIDFont+F2" w:cs="CIDFont+F2"/>
          <w:sz w:val="12"/>
          <w:szCs w:val="12"/>
        </w:rPr>
        <w:t>lomařsky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upraveného s vyspárováním, na cementovou maltu MC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- zídka na koruně ŽB zdi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nebude se realizovat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-2,15 "F.4 SO 02.2 Předsazená, VZOR </w:t>
      </w:r>
      <w:proofErr w:type="gramStart"/>
      <w:r>
        <w:rPr>
          <w:rFonts w:ascii="CIDFont+F2" w:hAnsi="CIDFont+F2" w:cs="CIDFont+F2"/>
          <w:sz w:val="13"/>
          <w:szCs w:val="13"/>
        </w:rPr>
        <w:t>B - Nadzákladové</w:t>
      </w:r>
      <w:proofErr w:type="gramEnd"/>
      <w:r>
        <w:rPr>
          <w:rFonts w:ascii="CIDFont+F2" w:hAnsi="CIDFont+F2" w:cs="CIDFont+F2"/>
          <w:sz w:val="13"/>
          <w:szCs w:val="13"/>
        </w:rPr>
        <w:t xml:space="preserve"> zdivo na MC 30 -2,150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7"/>
          <w:szCs w:val="17"/>
        </w:rPr>
        <w:t>4 Vodorovné konstrukce -3 037,80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8 K 457315813 Těsnící vrstva z betonu mrazuvzdorného tř. C 30/37 </w:t>
      </w:r>
      <w:proofErr w:type="spellStart"/>
      <w:r>
        <w:rPr>
          <w:rFonts w:ascii="CIDFont+F2" w:hAnsi="CIDFont+F2" w:cs="CIDFont+F2"/>
          <w:sz w:val="15"/>
          <w:szCs w:val="15"/>
        </w:rPr>
        <w:t>tl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přes 150 do 200 mm m2 -2,500 1 110,00 -2 775,00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Těsnicí nebo opevňovací vrstva z prostého betonu pro prostředí s mrazovými cykly tř. C 30/37, </w:t>
      </w:r>
      <w:proofErr w:type="spellStart"/>
      <w:r>
        <w:rPr>
          <w:rFonts w:ascii="CIDFont+F2" w:hAnsi="CIDFont+F2" w:cs="CIDFont+F2"/>
          <w:sz w:val="12"/>
          <w:szCs w:val="12"/>
        </w:rPr>
        <w:t>tl</w:t>
      </w:r>
      <w:proofErr w:type="spellEnd"/>
      <w:r>
        <w:rPr>
          <w:rFonts w:ascii="CIDFont+F2" w:hAnsi="CIDFont+F2" w:cs="CIDFont+F2"/>
          <w:sz w:val="12"/>
          <w:szCs w:val="12"/>
        </w:rPr>
        <w:t>. vrstvy 200 mm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https://podminky.urs.cz/item/CS_URS_2022_01/457315813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nebude se realizovat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-2,5 "F.4 SO 02.2 </w:t>
      </w:r>
      <w:proofErr w:type="gramStart"/>
      <w:r>
        <w:rPr>
          <w:rFonts w:ascii="CIDFont+F2" w:hAnsi="CIDFont+F2" w:cs="CIDFont+F2"/>
          <w:sz w:val="13"/>
          <w:szCs w:val="13"/>
        </w:rPr>
        <w:t>Další - Zpětná</w:t>
      </w:r>
      <w:proofErr w:type="gramEnd"/>
      <w:r>
        <w:rPr>
          <w:rFonts w:ascii="CIDFont+F2" w:hAnsi="CIDFont+F2" w:cs="CIDFont+F2"/>
          <w:sz w:val="13"/>
          <w:szCs w:val="13"/>
        </w:rPr>
        <w:t xml:space="preserve"> betonáž dvorku, výztuž kari sítí (beton C30/37 XC4 XF3 XA1, tloušťka min. 200 mm) -2,500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9 K 462512270 Zához z lomového kamene s </w:t>
      </w:r>
      <w:proofErr w:type="spellStart"/>
      <w:r>
        <w:rPr>
          <w:rFonts w:ascii="CIDFont+F2" w:hAnsi="CIDFont+F2" w:cs="CIDFont+F2"/>
          <w:sz w:val="15"/>
          <w:szCs w:val="15"/>
        </w:rPr>
        <w:t>proštěrkováním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z terénu hmotnost do 200 kg m3 -0,120 2 190,00 -262,80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Zához z lomového kamene neupraveného záhozového s </w:t>
      </w:r>
      <w:proofErr w:type="spellStart"/>
      <w:r>
        <w:rPr>
          <w:rFonts w:ascii="CIDFont+F2" w:hAnsi="CIDFont+F2" w:cs="CIDFont+F2"/>
          <w:sz w:val="12"/>
          <w:szCs w:val="12"/>
        </w:rPr>
        <w:t>proštěrkováním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z terénu, hmotnosti jednotlivých kamenů do 200 kg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https://podminky.urs.cz/item/CS_URS_2022_01/462512270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došlo ke zmenšení výměry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0,86 "nový zához 0,860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Mezisoučet 0,860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-0,98 "F.4 SO 02.2 Předsazená, VZOR </w:t>
      </w:r>
      <w:proofErr w:type="gramStart"/>
      <w:r>
        <w:rPr>
          <w:rFonts w:ascii="CIDFont+F2" w:hAnsi="CIDFont+F2" w:cs="CIDFont+F2"/>
          <w:sz w:val="13"/>
          <w:szCs w:val="13"/>
        </w:rPr>
        <w:t>B - Kamenný</w:t>
      </w:r>
      <w:proofErr w:type="gramEnd"/>
      <w:r>
        <w:rPr>
          <w:rFonts w:ascii="CIDFont+F2" w:hAnsi="CIDFont+F2" w:cs="CIDFont+F2"/>
          <w:sz w:val="13"/>
          <w:szCs w:val="13"/>
        </w:rPr>
        <w:t xml:space="preserve"> zához (80-200 kg) -0,980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-0,120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7"/>
          <w:szCs w:val="17"/>
        </w:rPr>
        <w:t>6 Úpravy povrchů, podlahy a osazování výplní -1 177,00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R628635 Spárování zdiva z lomového kamene maltou cementovou hl spár přes 50 do 120 mm m2 -1,070 1 100,00 -1 177,00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Spárování zdiva z lomového kamene upraveného maltou cementovou hloubky vysekaných spár přes 50 do 120 mm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došlo ke zmenšení výměry (není zídka na koruně zdi)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10,92 "nové spárování 10,920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Mezisoučet 10,920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-11,99 "F.4 SO 02.2 Předsazená, VZOR </w:t>
      </w:r>
      <w:proofErr w:type="gramStart"/>
      <w:r>
        <w:rPr>
          <w:rFonts w:ascii="CIDFont+F2" w:hAnsi="CIDFont+F2" w:cs="CIDFont+F2"/>
          <w:sz w:val="13"/>
          <w:szCs w:val="13"/>
        </w:rPr>
        <w:t xml:space="preserve">B - </w:t>
      </w:r>
      <w:proofErr w:type="spellStart"/>
      <w:r>
        <w:rPr>
          <w:rFonts w:ascii="CIDFont+F2" w:hAnsi="CIDFont+F2" w:cs="CIDFont+F2"/>
          <w:sz w:val="13"/>
          <w:szCs w:val="13"/>
        </w:rPr>
        <w:t>Přespárování</w:t>
      </w:r>
      <w:proofErr w:type="spellEnd"/>
      <w:proofErr w:type="gramEnd"/>
      <w:r>
        <w:rPr>
          <w:rFonts w:ascii="CIDFont+F2" w:hAnsi="CIDFont+F2" w:cs="CIDFont+F2"/>
          <w:sz w:val="13"/>
          <w:szCs w:val="13"/>
        </w:rPr>
        <w:t xml:space="preserve"> zakrývané zdi -11,990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-1,070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7"/>
          <w:szCs w:val="17"/>
        </w:rPr>
        <w:t>9 Ostatní konstrukce a práce, bourání -10 756,80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11 K 931992121 Výplň dilatačních spár z extrudovaného polystyrénu </w:t>
      </w:r>
      <w:proofErr w:type="spellStart"/>
      <w:r>
        <w:rPr>
          <w:rFonts w:ascii="CIDFont+F2" w:hAnsi="CIDFont+F2" w:cs="CIDFont+F2"/>
          <w:sz w:val="15"/>
          <w:szCs w:val="15"/>
        </w:rPr>
        <w:t>tl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20 mm m2 -3,030 195,00 -590,85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Výplň dilatačních spár z polystyrenu extrudovaného, tloušťky 20 mm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https://podminky.urs.cz/item/CS_URS_2022_01/931992121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došlo ke zmenšení výměry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3,45 "nový EPS 3,450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Mezisoučet 3,450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-6,48 "F.4 SO 02.2 Předsazená, VZOR </w:t>
      </w:r>
      <w:proofErr w:type="gramStart"/>
      <w:r>
        <w:rPr>
          <w:rFonts w:ascii="CIDFont+F2" w:hAnsi="CIDFont+F2" w:cs="CIDFont+F2"/>
          <w:sz w:val="13"/>
          <w:szCs w:val="13"/>
        </w:rPr>
        <w:t>B - dilatační</w:t>
      </w:r>
      <w:proofErr w:type="gramEnd"/>
      <w:r>
        <w:rPr>
          <w:rFonts w:ascii="CIDFont+F2" w:hAnsi="CIDFont+F2" w:cs="CIDFont+F2"/>
          <w:sz w:val="13"/>
          <w:szCs w:val="13"/>
        </w:rPr>
        <w:t xml:space="preserve"> spára - polystyren -6,480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-3,030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12 K 931994132 Těsnění dilatační spáry betonové konstrukce silikonovým tmelem do </w:t>
      </w:r>
      <w:proofErr w:type="spellStart"/>
      <w:r>
        <w:rPr>
          <w:rFonts w:ascii="CIDFont+F2" w:hAnsi="CIDFont+F2" w:cs="CIDFont+F2"/>
          <w:sz w:val="15"/>
          <w:szCs w:val="15"/>
        </w:rPr>
        <w:t>pl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4,0 cm2 m -7,550 271,00 -2 046,05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Těsnění spáry betonové konstrukce pásy, profily, tmely tmelem silikonovým spáry dilatační do 4,0 cm2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https://podminky.urs.cz/item/CS_URS_2022_01/931994132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došlo ke zmenšení výměry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7,45"nový tmel 7,450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 z 6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Mezisoučet 7,450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-15,00 "F.4 SO 02.2 Předsazená, VZOR </w:t>
      </w:r>
      <w:proofErr w:type="gramStart"/>
      <w:r>
        <w:rPr>
          <w:rFonts w:ascii="CIDFont+F2" w:hAnsi="CIDFont+F2" w:cs="CIDFont+F2"/>
          <w:sz w:val="13"/>
          <w:szCs w:val="13"/>
        </w:rPr>
        <w:t>B - dilatační</w:t>
      </w:r>
      <w:proofErr w:type="gramEnd"/>
      <w:r>
        <w:rPr>
          <w:rFonts w:ascii="CIDFont+F2" w:hAnsi="CIDFont+F2" w:cs="CIDFont+F2"/>
          <w:sz w:val="13"/>
          <w:szCs w:val="13"/>
        </w:rPr>
        <w:t xml:space="preserve"> spára - tmel -15,000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-7,550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938111111 Čištění zdiva opěr, pilířů, křídel od mechu a jiné vegetace m2 -1,070 150,00 -160,50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Čištění zdiva opěr, pilířů, křídel od mechu a jiné vegetace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https://podminky.urs.cz/item/CS_URS_2022_01/938111111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došlo ke zmenšení výměry (není zídka na koruně zdi)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10,92 "nová plocha 10,920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Mezisoučet 10,920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-11,99 "F.4 SO 02.2 Předsazená, VZOR </w:t>
      </w:r>
      <w:proofErr w:type="gramStart"/>
      <w:r>
        <w:rPr>
          <w:rFonts w:ascii="CIDFont+F2" w:hAnsi="CIDFont+F2" w:cs="CIDFont+F2"/>
          <w:sz w:val="13"/>
          <w:szCs w:val="13"/>
        </w:rPr>
        <w:t>B - očištění</w:t>
      </w:r>
      <w:proofErr w:type="gramEnd"/>
      <w:r>
        <w:rPr>
          <w:rFonts w:ascii="CIDFont+F2" w:hAnsi="CIDFont+F2" w:cs="CIDFont+F2"/>
          <w:sz w:val="13"/>
          <w:szCs w:val="13"/>
        </w:rPr>
        <w:t xml:space="preserve"> zakrývané zdi od vegetace, tlaková voda -11,990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-1,070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14 K 953334121 Bobtnavý pásek do pracovních </w:t>
      </w:r>
      <w:proofErr w:type="spellStart"/>
      <w:r>
        <w:rPr>
          <w:rFonts w:ascii="CIDFont+F2" w:hAnsi="CIDFont+F2" w:cs="CIDFont+F2"/>
          <w:sz w:val="15"/>
          <w:szCs w:val="15"/>
        </w:rPr>
        <w:t>spar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betonových </w:t>
      </w:r>
      <w:proofErr w:type="spellStart"/>
      <w:r>
        <w:rPr>
          <w:rFonts w:ascii="CIDFont+F2" w:hAnsi="CIDFont+F2" w:cs="CIDFont+F2"/>
          <w:sz w:val="15"/>
          <w:szCs w:val="15"/>
        </w:rPr>
        <w:t>kcí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bentonitový 20 x 25 mm m -3,900 467,00 -1 821,30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Bobtnavý pásek do pracovních </w:t>
      </w:r>
      <w:proofErr w:type="spellStart"/>
      <w:r>
        <w:rPr>
          <w:rFonts w:ascii="CIDFont+F2" w:hAnsi="CIDFont+F2" w:cs="CIDFont+F2"/>
          <w:sz w:val="12"/>
          <w:szCs w:val="12"/>
        </w:rPr>
        <w:t>spar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betonových konstrukcí bentonitový, rozměru 20 x 25 mm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https://podminky.urs.cz/item/CS_URS_2022_01/953334121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došlo ke zmenšení výměry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3,90 "o jednu pracovní spáru méně 3,900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Mezisoučet 3,900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-7,80 "F.4 SO 02.2 Předsazená, VZOR </w:t>
      </w:r>
      <w:proofErr w:type="gramStart"/>
      <w:r>
        <w:rPr>
          <w:rFonts w:ascii="CIDFont+F2" w:hAnsi="CIDFont+F2" w:cs="CIDFont+F2"/>
          <w:sz w:val="13"/>
          <w:szCs w:val="13"/>
        </w:rPr>
        <w:t>B - pracovní</w:t>
      </w:r>
      <w:proofErr w:type="gramEnd"/>
      <w:r>
        <w:rPr>
          <w:rFonts w:ascii="CIDFont+F2" w:hAnsi="CIDFont+F2" w:cs="CIDFont+F2"/>
          <w:sz w:val="13"/>
          <w:szCs w:val="13"/>
        </w:rPr>
        <w:t xml:space="preserve"> spára -7,800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-3,900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15 K 962032241 Bourání zdiva z cihel pálených nebo vápenopískových na MC přes 1 m3 </w:t>
      </w:r>
      <w:proofErr w:type="spellStart"/>
      <w:r>
        <w:rPr>
          <w:rFonts w:ascii="CIDFont+F2" w:hAnsi="CIDFont+F2" w:cs="CIDFont+F2"/>
          <w:sz w:val="15"/>
          <w:szCs w:val="15"/>
        </w:rPr>
        <w:t>m3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-1,790 1 020,00 -1 825,80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Bourání zdiva nadzákladového z cihel nebo tvárnic z cihel pálených nebo vápenopískových, na maltu cementovou, objemu přes 1 m3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https://podminky.urs.cz/item/CS_URS_2022_01/962032241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nebude se realizovat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-1,79 "F.4 SO 02.2 Předsazená, VZOR </w:t>
      </w:r>
      <w:proofErr w:type="gramStart"/>
      <w:r>
        <w:rPr>
          <w:rFonts w:ascii="CIDFont+F2" w:hAnsi="CIDFont+F2" w:cs="CIDFont+F2"/>
          <w:sz w:val="13"/>
          <w:szCs w:val="13"/>
        </w:rPr>
        <w:t>B - Bourání</w:t>
      </w:r>
      <w:proofErr w:type="gramEnd"/>
      <w:r>
        <w:rPr>
          <w:rFonts w:ascii="CIDFont+F2" w:hAnsi="CIDFont+F2" w:cs="CIDFont+F2"/>
          <w:sz w:val="13"/>
          <w:szCs w:val="13"/>
        </w:rPr>
        <w:t xml:space="preserve"> původní zídky z cihel -1,790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985131111 Očištění ploch stěn, rubu kleneb a podlah tlakovou vodou m2 -1,070 140,00 -149,80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Očištění ploch stěn, rubu kleneb a podlah tlakovou vodou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https://podminky.urs.cz/item/CS_URS_2022_01/985131111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došlo ke zmenšení výměry (není zídka na koruně zdi)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10,92 "nová plocha 10,920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Mezisoučet 10,920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-11,99 "F.4 SO 02.2 Předsazená, VZOR </w:t>
      </w:r>
      <w:proofErr w:type="gramStart"/>
      <w:r>
        <w:rPr>
          <w:rFonts w:ascii="CIDFont+F2" w:hAnsi="CIDFont+F2" w:cs="CIDFont+F2"/>
          <w:sz w:val="13"/>
          <w:szCs w:val="13"/>
        </w:rPr>
        <w:t>B - očištění</w:t>
      </w:r>
      <w:proofErr w:type="gramEnd"/>
      <w:r>
        <w:rPr>
          <w:rFonts w:ascii="CIDFont+F2" w:hAnsi="CIDFont+F2" w:cs="CIDFont+F2"/>
          <w:sz w:val="13"/>
          <w:szCs w:val="13"/>
        </w:rPr>
        <w:t xml:space="preserve"> zakrývané zdi od vegetace, tlaková voda -11,990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-1,070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985331213 Dodatečné vlepování betonářské výztuže D 12 mm do chemické malty včetně vyvrtání otvoru m -1,350 1 550,00 -2 092,50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Dodatečné vlepování betonářské výztuže včetně vyvrtání a vyčištění otvoru chemickou maltou průměr výztuže 12 mm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https://podminky.urs.cz/item/CS_URS_2022_01/985331213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došlo ke zmenšení výměry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54*0,15 "nové kotvení obkladu 8,100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Mezisoučet 8,100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-63*0,15 "F.4 SO 02.2 Předsazená, VZOR </w:t>
      </w:r>
      <w:proofErr w:type="gramStart"/>
      <w:r>
        <w:rPr>
          <w:rFonts w:ascii="CIDFont+F2" w:hAnsi="CIDFont+F2" w:cs="CIDFont+F2"/>
          <w:sz w:val="13"/>
          <w:szCs w:val="13"/>
        </w:rPr>
        <w:t>B - vrty</w:t>
      </w:r>
      <w:proofErr w:type="gramEnd"/>
      <w:r>
        <w:rPr>
          <w:rFonts w:ascii="CIDFont+F2" w:hAnsi="CIDFont+F2" w:cs="CIDFont+F2"/>
          <w:sz w:val="13"/>
          <w:szCs w:val="13"/>
        </w:rPr>
        <w:t xml:space="preserve"> Ř 14 mm dl. 150 mm (obklad); počet * dl. vrtu -9,450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-1,350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5"/>
          <w:szCs w:val="15"/>
        </w:rPr>
      </w:pPr>
      <w:r>
        <w:rPr>
          <w:rFonts w:ascii="CIDFont+F5" w:hAnsi="CIDFont+F5" w:cs="CIDFont+F5"/>
          <w:sz w:val="15"/>
          <w:szCs w:val="15"/>
        </w:rPr>
        <w:t>18 M M02.2 Nerez trn R12 dl. 0,20 m ks -9,000 230,00 -2 070,00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Nerez trn R12 dl. 0,20 m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došlo ke zmenšení výměry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54 "nové kotvení obkladu 54,000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Mezisoučet 54,000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-63 "F.4 SO 02 Předsazená, VZOR </w:t>
      </w:r>
      <w:proofErr w:type="gramStart"/>
      <w:r>
        <w:rPr>
          <w:rFonts w:ascii="CIDFont+F2" w:hAnsi="CIDFont+F2" w:cs="CIDFont+F2"/>
          <w:sz w:val="13"/>
          <w:szCs w:val="13"/>
        </w:rPr>
        <w:t>B - Kotvení</w:t>
      </w:r>
      <w:proofErr w:type="gramEnd"/>
      <w:r>
        <w:rPr>
          <w:rFonts w:ascii="CIDFont+F2" w:hAnsi="CIDFont+F2" w:cs="CIDFont+F2"/>
          <w:sz w:val="13"/>
          <w:szCs w:val="13"/>
        </w:rPr>
        <w:t xml:space="preserve"> obkladu - Nerez trny Ř 12 mm dl. 200 mm na chemickou maltu -63,000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-9,000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7"/>
          <w:szCs w:val="17"/>
        </w:rPr>
        <w:t>997 Přesun sutě -35 600,39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997321611 Nakládání nebo překládání suti a vybouraných hmot t -0,031 174,00 -5,39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Vodorovná doprava suti a vybouraných hmot bez naložení, s vyložením a hrubým urovnáním nakládání nebo překládání na dopravní prostředek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při vodorovné dopravě suti a vybouraných hmot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https://podminky.urs.cz/item/CS_URS_2022_01/997321611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 z 6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-0,031 "</w:t>
      </w:r>
      <w:proofErr w:type="spellStart"/>
      <w:r>
        <w:rPr>
          <w:rFonts w:ascii="CIDFont+F2" w:hAnsi="CIDFont+F2" w:cs="CIDFont+F2"/>
          <w:sz w:val="13"/>
          <w:szCs w:val="13"/>
        </w:rPr>
        <w:t>Přespárování</w:t>
      </w:r>
      <w:proofErr w:type="spellEnd"/>
      <w:r>
        <w:rPr>
          <w:rFonts w:ascii="CIDFont+F2" w:hAnsi="CIDFont+F2" w:cs="CIDFont+F2"/>
          <w:sz w:val="13"/>
          <w:szCs w:val="13"/>
        </w:rPr>
        <w:t xml:space="preserve"> zdi a zakrývané zdi; hmotnost dle TOV pol. R628635 -0,031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-0,000 "Očištění zdi a zakrývané zdi od vegetace; hmotnost dle TOV pol. 938111111 0,000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-0,031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R997002.1 Vodorovné přemístění suti vč. uložení na skládku (poplatku) dle platné legislativy t -5,085 7 000,00 -35 595,00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suti vč. uložení na skládku (poplatku) dle platné legislativy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-1,563 "F.4 SO 02.2 </w:t>
      </w:r>
      <w:proofErr w:type="gramStart"/>
      <w:r>
        <w:rPr>
          <w:rFonts w:ascii="CIDFont+F2" w:hAnsi="CIDFont+F2" w:cs="CIDFont+F2"/>
          <w:sz w:val="13"/>
          <w:szCs w:val="13"/>
        </w:rPr>
        <w:t>Další - Bourání</w:t>
      </w:r>
      <w:proofErr w:type="gramEnd"/>
      <w:r>
        <w:rPr>
          <w:rFonts w:ascii="CIDFont+F2" w:hAnsi="CIDFont+F2" w:cs="CIDFont+F2"/>
          <w:sz w:val="13"/>
          <w:szCs w:val="13"/>
        </w:rPr>
        <w:t xml:space="preserve"> bet. povrchu dvorku za rubem zdi; hmotnost dle TOV pol. 113107132 -1,563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-0,031"Přespárování zdi a zakrývané zdi; hmotnost dle TOV pol. R628635 -0,031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-0,000 "Očištění zdi a zakrývané zdi od vegetace; hmotnost dle TOV pol. 938111111 0,000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-3,491 "Bourání původní zídky z cihel; hmotnost dle TOV pol. 962032241 -3,491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-5,085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7"/>
          <w:szCs w:val="17"/>
        </w:rPr>
        <w:t>998 Přesun hmot -2 216,61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 K 998332011 Přesun hmot pro úpravy vodních toků a kanály t -6,717 330,00 -2 216,61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Přesun hmot pro úpravy vodních toků a kanály, hráze rybníků apod. dopravní vzdálenost do 500 m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https://podminky.urs.cz/item/CS_URS_2022_01/998332011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M Práce a dodávky M -1 500,00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7"/>
          <w:szCs w:val="17"/>
        </w:rPr>
        <w:t>23-M Montáže potrubí -1 500,00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22 K R936944.1 M+D odvodnění z potrubí plastového PE HD DN 80 dl. 0,65 m, vč. zatěsnění maltou kus -1,000 1 500,00 -1 500,00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M+D odvodnění z potrubí plastového PE HD DN 80 dl. 0,65 m, vč. zatěsnění maltou, včetně zaříznutí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nebude se realizovat (odvodnění prostoru za kamennou zídkou na koruně zdi)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-1 "F.4 SO 02.2 </w:t>
      </w:r>
      <w:proofErr w:type="gramStart"/>
      <w:r>
        <w:rPr>
          <w:rFonts w:ascii="CIDFont+F2" w:hAnsi="CIDFont+F2" w:cs="CIDFont+F2"/>
          <w:sz w:val="13"/>
          <w:szCs w:val="13"/>
        </w:rPr>
        <w:t>Další - Odvodňovače</w:t>
      </w:r>
      <w:proofErr w:type="gramEnd"/>
      <w:r>
        <w:rPr>
          <w:rFonts w:ascii="CIDFont+F2" w:hAnsi="CIDFont+F2" w:cs="CIDFont+F2"/>
          <w:sz w:val="13"/>
          <w:szCs w:val="13"/>
        </w:rPr>
        <w:t xml:space="preserve"> (PE DN 80 dl. 0,65 m) -1,000</w:t>
      </w:r>
    </w:p>
    <w:p w:rsidR="009F7ECC" w:rsidRDefault="009F7ECC" w:rsidP="009F7ECC">
      <w:pPr>
        <w:rPr>
          <w:rFonts w:ascii="CIDFont+F1" w:hAnsi="CIDFont+F1" w:cs="CIDFont+F1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>Strana 6 z 6</w:t>
      </w:r>
      <w:r>
        <w:rPr>
          <w:rFonts w:ascii="CIDFont+F1" w:hAnsi="CIDFont+F1" w:cs="CIDFont+F1"/>
          <w:sz w:val="20"/>
          <w:szCs w:val="20"/>
        </w:rPr>
        <w:t>__</w:t>
      </w:r>
    </w:p>
    <w:p w:rsidR="009F7ECC" w:rsidRDefault="009F7ECC" w:rsidP="009F7ECC"/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Soupis: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833 21 CC-CZ: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Místo: Děčín, </w:t>
      </w:r>
      <w:proofErr w:type="gramStart"/>
      <w:r>
        <w:rPr>
          <w:rFonts w:ascii="CIDFont+F2" w:hAnsi="CIDFont+F2" w:cs="CIDFont+F2"/>
          <w:sz w:val="17"/>
          <w:szCs w:val="17"/>
        </w:rPr>
        <w:t>Jílové - Martiněves</w:t>
      </w:r>
      <w:proofErr w:type="gramEnd"/>
      <w:r>
        <w:rPr>
          <w:rFonts w:ascii="CIDFont+F2" w:hAnsi="CIDFont+F2" w:cs="CIDFont+F2"/>
          <w:sz w:val="17"/>
          <w:szCs w:val="17"/>
        </w:rPr>
        <w:t>, Jílové Datum: 10. 5. 2023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 70889988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Povodí Ohře </w:t>
      </w:r>
      <w:proofErr w:type="spellStart"/>
      <w:r>
        <w:rPr>
          <w:rFonts w:ascii="CIDFont+F2" w:hAnsi="CIDFont+F2" w:cs="CIDFont+F2"/>
          <w:sz w:val="17"/>
          <w:szCs w:val="17"/>
        </w:rPr>
        <w:t>s.p</w:t>
      </w:r>
      <w:proofErr w:type="spellEnd"/>
      <w:r>
        <w:rPr>
          <w:rFonts w:ascii="CIDFont+F2" w:hAnsi="CIDFont+F2" w:cs="CIDFont+F2"/>
          <w:sz w:val="17"/>
          <w:szCs w:val="17"/>
        </w:rPr>
        <w:t>. DIČ: CZ70889988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 44567731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FINSTAV Vodohospodářská stavební s.r.o. DIČ: CZ44567731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 27221253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HG partner s.r.o. DIČ: CZ27221253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 27221253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HG partner s.r.o. DIČ: CZ27221253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46 527,76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 xml:space="preserve">základní 46 527,76 </w:t>
      </w:r>
      <w:proofErr w:type="gramStart"/>
      <w:r>
        <w:rPr>
          <w:rFonts w:ascii="CIDFont+F2" w:hAnsi="CIDFont+F2" w:cs="CIDFont+F2"/>
          <w:sz w:val="17"/>
          <w:szCs w:val="17"/>
        </w:rPr>
        <w:t>21,00%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9 770,83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snížená 0,00 </w:t>
      </w:r>
      <w:proofErr w:type="gramStart"/>
      <w:r>
        <w:rPr>
          <w:rFonts w:ascii="CIDFont+F2" w:hAnsi="CIDFont+F2" w:cs="CIDFont+F2"/>
          <w:sz w:val="17"/>
          <w:szCs w:val="17"/>
        </w:rPr>
        <w:t>15,00%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0,00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56 298,59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OPŠ 07/2021 – Jílovský potok </w:t>
      </w:r>
      <w:proofErr w:type="gramStart"/>
      <w:r>
        <w:rPr>
          <w:rFonts w:ascii="CIDFont+F2" w:hAnsi="CIDFont+F2" w:cs="CIDFont+F2"/>
          <w:sz w:val="17"/>
          <w:szCs w:val="17"/>
        </w:rPr>
        <w:t>Děčín - Jílové</w:t>
      </w:r>
      <w:proofErr w:type="gramEnd"/>
      <w:r>
        <w:rPr>
          <w:rFonts w:ascii="CIDFont+F2" w:hAnsi="CIDFont+F2" w:cs="CIDFont+F2"/>
          <w:sz w:val="17"/>
          <w:szCs w:val="17"/>
        </w:rPr>
        <w:t xml:space="preserve"> – zabezpečovací práce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 02 - Poškozená levobřežní zeď v ř. km 1,680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 xml:space="preserve">SO 02.2 - </w:t>
      </w:r>
      <w:proofErr w:type="gramStart"/>
      <w:r>
        <w:rPr>
          <w:rFonts w:ascii="CIDFont+F1" w:hAnsi="CIDFont+F1" w:cs="CIDFont+F1"/>
          <w:sz w:val="18"/>
          <w:szCs w:val="18"/>
        </w:rPr>
        <w:t>vícepráce - Předsazená</w:t>
      </w:r>
      <w:proofErr w:type="gramEnd"/>
      <w:r>
        <w:rPr>
          <w:rFonts w:ascii="CIDFont+F1" w:hAnsi="CIDFont+F1" w:cs="CIDFont+F1"/>
          <w:sz w:val="18"/>
          <w:szCs w:val="18"/>
        </w:rPr>
        <w:t xml:space="preserve"> ŽB zeď (investice)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lastRenderedPageBreak/>
        <w:t>Strana 1 z 5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Soupis: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Místo: Děčín, </w:t>
      </w:r>
      <w:proofErr w:type="gramStart"/>
      <w:r>
        <w:rPr>
          <w:rFonts w:ascii="CIDFont+F2" w:hAnsi="CIDFont+F2" w:cs="CIDFont+F2"/>
          <w:sz w:val="17"/>
          <w:szCs w:val="17"/>
        </w:rPr>
        <w:t>Jílové - Martiněves</w:t>
      </w:r>
      <w:proofErr w:type="gramEnd"/>
      <w:r>
        <w:rPr>
          <w:rFonts w:ascii="CIDFont+F2" w:hAnsi="CIDFont+F2" w:cs="CIDFont+F2"/>
          <w:sz w:val="17"/>
          <w:szCs w:val="17"/>
        </w:rPr>
        <w:t>, Jílové Datum: 10. 5. 2023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Zadavatel: Povodí Ohře </w:t>
      </w:r>
      <w:proofErr w:type="spellStart"/>
      <w:r>
        <w:rPr>
          <w:rFonts w:ascii="CIDFont+F2" w:hAnsi="CIDFont+F2" w:cs="CIDFont+F2"/>
          <w:sz w:val="17"/>
          <w:szCs w:val="17"/>
        </w:rPr>
        <w:t>s.p</w:t>
      </w:r>
      <w:proofErr w:type="spellEnd"/>
      <w:r>
        <w:rPr>
          <w:rFonts w:ascii="CIDFont+F2" w:hAnsi="CIDFont+F2" w:cs="CIDFont+F2"/>
          <w:sz w:val="17"/>
          <w:szCs w:val="17"/>
        </w:rPr>
        <w:t>. Projektant: HG partner s.r.o.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FINSTAV Vodohospodářská stavební s.r.o. Zpracovatel: HG partner s.r.o.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Kód </w:t>
      </w:r>
      <w:proofErr w:type="gramStart"/>
      <w:r>
        <w:rPr>
          <w:rFonts w:ascii="CIDFont+F2" w:hAnsi="CIDFont+F2" w:cs="CIDFont+F2"/>
          <w:sz w:val="15"/>
          <w:szCs w:val="15"/>
        </w:rPr>
        <w:t>dílu - Popis</w:t>
      </w:r>
      <w:proofErr w:type="gramEnd"/>
      <w:r>
        <w:rPr>
          <w:rFonts w:ascii="CIDFont+F2" w:hAnsi="CIDFont+F2" w:cs="CIDFont+F2"/>
          <w:sz w:val="15"/>
          <w:szCs w:val="15"/>
        </w:rPr>
        <w:t xml:space="preserve"> Cena celkem [CZK]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46 527,76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proofErr w:type="gramStart"/>
      <w:r>
        <w:rPr>
          <w:rFonts w:ascii="CIDFont+F2" w:hAnsi="CIDFont+F2" w:cs="CIDFont+F2"/>
          <w:sz w:val="20"/>
          <w:szCs w:val="20"/>
        </w:rPr>
        <w:t>HSV - Práce</w:t>
      </w:r>
      <w:proofErr w:type="gramEnd"/>
      <w:r>
        <w:rPr>
          <w:rFonts w:ascii="CIDFont+F2" w:hAnsi="CIDFont+F2" w:cs="CIDFont+F2"/>
          <w:sz w:val="20"/>
          <w:szCs w:val="20"/>
        </w:rPr>
        <w:t xml:space="preserve"> a dodávky HSV 42 727,76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1 - Zemní práce 600,05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3 - Svislé a kompletní konstrukce 9 630,30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8 - Trubní vedení 2 718,00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9 - Ostatní konstrukce a práce, bourání 29 160,00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998 - Přesun hmot 619,41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proofErr w:type="gramStart"/>
      <w:r>
        <w:rPr>
          <w:rFonts w:ascii="CIDFont+F2" w:hAnsi="CIDFont+F2" w:cs="CIDFont+F2"/>
          <w:sz w:val="20"/>
          <w:szCs w:val="20"/>
        </w:rPr>
        <w:t>M - Práce</w:t>
      </w:r>
      <w:proofErr w:type="gramEnd"/>
      <w:r>
        <w:rPr>
          <w:rFonts w:ascii="CIDFont+F2" w:hAnsi="CIDFont+F2" w:cs="CIDFont+F2"/>
          <w:sz w:val="20"/>
          <w:szCs w:val="20"/>
        </w:rPr>
        <w:t xml:space="preserve"> a dodávky M 3 800,00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23-</w:t>
      </w:r>
      <w:proofErr w:type="gramStart"/>
      <w:r>
        <w:rPr>
          <w:rFonts w:ascii="CIDFont+F2" w:hAnsi="CIDFont+F2" w:cs="CIDFont+F2"/>
          <w:sz w:val="17"/>
          <w:szCs w:val="17"/>
        </w:rPr>
        <w:t>M - Montáže</w:t>
      </w:r>
      <w:proofErr w:type="gramEnd"/>
      <w:r>
        <w:rPr>
          <w:rFonts w:ascii="CIDFont+F2" w:hAnsi="CIDFont+F2" w:cs="CIDFont+F2"/>
          <w:sz w:val="17"/>
          <w:szCs w:val="17"/>
        </w:rPr>
        <w:t xml:space="preserve"> potrubí 3 800,00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OPŠ 07/2021 – Jílovský potok </w:t>
      </w:r>
      <w:proofErr w:type="gramStart"/>
      <w:r>
        <w:rPr>
          <w:rFonts w:ascii="CIDFont+F2" w:hAnsi="CIDFont+F2" w:cs="CIDFont+F2"/>
          <w:sz w:val="17"/>
          <w:szCs w:val="17"/>
        </w:rPr>
        <w:t>Děčín - Jílové</w:t>
      </w:r>
      <w:proofErr w:type="gramEnd"/>
      <w:r>
        <w:rPr>
          <w:rFonts w:ascii="CIDFont+F2" w:hAnsi="CIDFont+F2" w:cs="CIDFont+F2"/>
          <w:sz w:val="17"/>
          <w:szCs w:val="17"/>
        </w:rPr>
        <w:t xml:space="preserve"> – zabezpečovací práce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 02 - Poškozená levobřežní zeď v ř. km 1,680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 xml:space="preserve">SO 02.2 - </w:t>
      </w:r>
      <w:proofErr w:type="gramStart"/>
      <w:r>
        <w:rPr>
          <w:rFonts w:ascii="CIDFont+F1" w:hAnsi="CIDFont+F1" w:cs="CIDFont+F1"/>
          <w:sz w:val="18"/>
          <w:szCs w:val="18"/>
        </w:rPr>
        <w:t>vícepráce - Předsazená</w:t>
      </w:r>
      <w:proofErr w:type="gramEnd"/>
      <w:r>
        <w:rPr>
          <w:rFonts w:ascii="CIDFont+F1" w:hAnsi="CIDFont+F1" w:cs="CIDFont+F1"/>
          <w:sz w:val="18"/>
          <w:szCs w:val="18"/>
        </w:rPr>
        <w:t xml:space="preserve"> ŽB zeď (investice)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 z 5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Soupis: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Místo: Děčín, </w:t>
      </w:r>
      <w:proofErr w:type="gramStart"/>
      <w:r>
        <w:rPr>
          <w:rFonts w:ascii="CIDFont+F2" w:hAnsi="CIDFont+F2" w:cs="CIDFont+F2"/>
          <w:sz w:val="17"/>
          <w:szCs w:val="17"/>
        </w:rPr>
        <w:t>Jílové - Martiněves</w:t>
      </w:r>
      <w:proofErr w:type="gramEnd"/>
      <w:r>
        <w:rPr>
          <w:rFonts w:ascii="CIDFont+F2" w:hAnsi="CIDFont+F2" w:cs="CIDFont+F2"/>
          <w:sz w:val="17"/>
          <w:szCs w:val="17"/>
        </w:rPr>
        <w:t>, Jílové Datum: 10. 5. 2023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Zadavatel: Povodí Ohře </w:t>
      </w:r>
      <w:proofErr w:type="spellStart"/>
      <w:r>
        <w:rPr>
          <w:rFonts w:ascii="CIDFont+F2" w:hAnsi="CIDFont+F2" w:cs="CIDFont+F2"/>
          <w:sz w:val="17"/>
          <w:szCs w:val="17"/>
        </w:rPr>
        <w:t>s.p</w:t>
      </w:r>
      <w:proofErr w:type="spellEnd"/>
      <w:r>
        <w:rPr>
          <w:rFonts w:ascii="CIDFont+F2" w:hAnsi="CIDFont+F2" w:cs="CIDFont+F2"/>
          <w:sz w:val="17"/>
          <w:szCs w:val="17"/>
        </w:rPr>
        <w:t>. Projektant: HG partner s.r.o.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FINSTAV Vodohospodářská stavební s.r.o. Zpracovatel: HG partner s.r.o.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46 527,76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HSV Práce a dodávky HSV 42 727,76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7"/>
          <w:szCs w:val="17"/>
        </w:rPr>
        <w:t>1 Zemní práce 600,05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 K 124253100 Vykopávky pro koryta vodotečí v hornině třídy těžitelnosti </w:t>
      </w:r>
      <w:proofErr w:type="gramStart"/>
      <w:r>
        <w:rPr>
          <w:rFonts w:ascii="CIDFont+F2" w:hAnsi="CIDFont+F2" w:cs="CIDFont+F2"/>
          <w:sz w:val="15"/>
          <w:szCs w:val="15"/>
        </w:rPr>
        <w:t>I</w:t>
      </w:r>
      <w:proofErr w:type="gramEnd"/>
      <w:r>
        <w:rPr>
          <w:rFonts w:ascii="CIDFont+F2" w:hAnsi="CIDFont+F2" w:cs="CIDFont+F2"/>
          <w:sz w:val="15"/>
          <w:szCs w:val="15"/>
        </w:rPr>
        <w:t xml:space="preserve"> skupiny 3 objem do 100 m3 strojně m3 0,550 201,00 110,55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Vykopávky pro koryta vodotečí strojně v hornině třídy těžitelnosti </w:t>
      </w:r>
      <w:proofErr w:type="gramStart"/>
      <w:r>
        <w:rPr>
          <w:rFonts w:ascii="CIDFont+F2" w:hAnsi="CIDFont+F2" w:cs="CIDFont+F2"/>
          <w:sz w:val="12"/>
          <w:szCs w:val="12"/>
        </w:rPr>
        <w:t>I</w:t>
      </w:r>
      <w:proofErr w:type="gramEnd"/>
      <w:r>
        <w:rPr>
          <w:rFonts w:ascii="CIDFont+F2" w:hAnsi="CIDFont+F2" w:cs="CIDFont+F2"/>
          <w:sz w:val="12"/>
          <w:szCs w:val="12"/>
        </w:rPr>
        <w:t xml:space="preserve"> skupiny 3 do 100 m3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https://podminky.urs.cz/item/CS_URS_2022_01/124253100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částečná změna tvaru zdi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6,05 "nový výkop 6,050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Mezisoučet 6,050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-5,50 "F.4 SO 02.2 Předsazená, VZOR </w:t>
      </w:r>
      <w:proofErr w:type="gramStart"/>
      <w:r>
        <w:rPr>
          <w:rFonts w:ascii="CIDFont+F2" w:hAnsi="CIDFont+F2" w:cs="CIDFont+F2"/>
          <w:sz w:val="13"/>
          <w:szCs w:val="13"/>
        </w:rPr>
        <w:t>B - výkop</w:t>
      </w:r>
      <w:proofErr w:type="gramEnd"/>
      <w:r>
        <w:rPr>
          <w:rFonts w:ascii="CIDFont+F2" w:hAnsi="CIDFont+F2" w:cs="CIDFont+F2"/>
          <w:sz w:val="13"/>
          <w:szCs w:val="13"/>
        </w:rPr>
        <w:t xml:space="preserve"> -5,500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0,550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R162701.1 Vodorovné přemístění výkopku vč. uložení na skládku (poplatku) dle platné legislativy m3 0,550 890,00 489,50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výkopku vč. uložení na skládku (poplatku) dle platné legislativy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částečná změna tvaru zdi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6,05 "nový výkop 6,050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Mezisoučet 6,050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-5,50 "F.4 SO 02.2 Předsazená, VZOR </w:t>
      </w:r>
      <w:proofErr w:type="gramStart"/>
      <w:r>
        <w:rPr>
          <w:rFonts w:ascii="CIDFont+F2" w:hAnsi="CIDFont+F2" w:cs="CIDFont+F2"/>
          <w:sz w:val="13"/>
          <w:szCs w:val="13"/>
        </w:rPr>
        <w:t>B - výkop</w:t>
      </w:r>
      <w:proofErr w:type="gramEnd"/>
      <w:r>
        <w:rPr>
          <w:rFonts w:ascii="CIDFont+F2" w:hAnsi="CIDFont+F2" w:cs="CIDFont+F2"/>
          <w:sz w:val="13"/>
          <w:szCs w:val="13"/>
        </w:rPr>
        <w:t xml:space="preserve"> -5,500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0,550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7"/>
          <w:szCs w:val="17"/>
        </w:rPr>
        <w:t>3 Svislé a kompletní konstrukce 9 630,30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321321116 Konstrukce vodních staveb ze ŽB mrazuvzdorného tř. C 30/37 m3 0,360 6 640,00 2 390,40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Konstrukce vodních staveb z betonu přehrad, jezů a plavebních komor, spodní stavby vodních elektráren, jader přehrad, odběrných věží a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výpustných zařízení, opěrných zdí, šachet, šachtic a ostatních konstrukcí železového pro prostředí s mrazovými cykly tř. C 30/37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https://podminky.urs.cz/item/CS_URS_2022_01/321321116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částečná změna tvaru zdi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4,10 "</w:t>
      </w:r>
      <w:proofErr w:type="gramStart"/>
      <w:r>
        <w:rPr>
          <w:rFonts w:ascii="CIDFont+F2" w:hAnsi="CIDFont+F2" w:cs="CIDFont+F2"/>
          <w:sz w:val="13"/>
          <w:szCs w:val="13"/>
        </w:rPr>
        <w:t>nové - VZOR</w:t>
      </w:r>
      <w:proofErr w:type="gramEnd"/>
      <w:r>
        <w:rPr>
          <w:rFonts w:ascii="CIDFont+F2" w:hAnsi="CIDFont+F2" w:cs="CIDFont+F2"/>
          <w:sz w:val="13"/>
          <w:szCs w:val="13"/>
        </w:rPr>
        <w:t xml:space="preserve"> B - ŽB základ 4,100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4,68 "</w:t>
      </w:r>
      <w:proofErr w:type="gramStart"/>
      <w:r>
        <w:rPr>
          <w:rFonts w:ascii="CIDFont+F2" w:hAnsi="CIDFont+F2" w:cs="CIDFont+F2"/>
          <w:sz w:val="13"/>
          <w:szCs w:val="13"/>
        </w:rPr>
        <w:t>nové - VZOR</w:t>
      </w:r>
      <w:proofErr w:type="gramEnd"/>
      <w:r>
        <w:rPr>
          <w:rFonts w:ascii="CIDFont+F2" w:hAnsi="CIDFont+F2" w:cs="CIDFont+F2"/>
          <w:sz w:val="13"/>
          <w:szCs w:val="13"/>
        </w:rPr>
        <w:t xml:space="preserve"> B - ŽB dřík 4,680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Mezisoučet 8,780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-8,42 "původní ŽB -8,420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0,360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321366111 Výztuž železobetonových konstrukcí vodních staveb z oceli 10 505 D do 12 mm t 0,006 70 200,00 421,20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Výztuž železobetonových konstrukcí vodních staveb přehrad, jezů a plavebních komor, spodní stavby vodních elektráren, jader přehrad,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odběrných věží a výpustných zařízení, opěrných zdí, šachet, šachtic a ostatních konstrukcí jednotlivé pruty průměru do 12 mm, z oceli 10 505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(R) nebo </w:t>
      </w:r>
      <w:proofErr w:type="spellStart"/>
      <w:r>
        <w:rPr>
          <w:rFonts w:ascii="CIDFont+F2" w:hAnsi="CIDFont+F2" w:cs="CIDFont+F2"/>
          <w:sz w:val="12"/>
          <w:szCs w:val="12"/>
        </w:rPr>
        <w:t>BSt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https://podminky.urs.cz/item/CS_URS_2022_01/321366111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 xml:space="preserve">SO 02.2 - </w:t>
      </w:r>
      <w:proofErr w:type="gramStart"/>
      <w:r>
        <w:rPr>
          <w:rFonts w:ascii="CIDFont+F1" w:hAnsi="CIDFont+F1" w:cs="CIDFont+F1"/>
          <w:sz w:val="18"/>
          <w:szCs w:val="18"/>
        </w:rPr>
        <w:t>vícepráce - Předsazená</w:t>
      </w:r>
      <w:proofErr w:type="gramEnd"/>
      <w:r>
        <w:rPr>
          <w:rFonts w:ascii="CIDFont+F1" w:hAnsi="CIDFont+F1" w:cs="CIDFont+F1"/>
          <w:sz w:val="18"/>
          <w:szCs w:val="18"/>
        </w:rPr>
        <w:t xml:space="preserve"> ŽB zeď (investice)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OPŠ 07/2021 – Jílovský potok </w:t>
      </w:r>
      <w:proofErr w:type="gramStart"/>
      <w:r>
        <w:rPr>
          <w:rFonts w:ascii="CIDFont+F2" w:hAnsi="CIDFont+F2" w:cs="CIDFont+F2"/>
          <w:sz w:val="17"/>
          <w:szCs w:val="17"/>
        </w:rPr>
        <w:t>Děčín - Jílové</w:t>
      </w:r>
      <w:proofErr w:type="gramEnd"/>
      <w:r>
        <w:rPr>
          <w:rFonts w:ascii="CIDFont+F2" w:hAnsi="CIDFont+F2" w:cs="CIDFont+F2"/>
          <w:sz w:val="17"/>
          <w:szCs w:val="17"/>
        </w:rPr>
        <w:t xml:space="preserve"> – zabezpečovací práce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SO 02 - Poškozená levobřežní zeď v ř. km 1,680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 z 5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B </w:t>
      </w:r>
      <w:proofErr w:type="gramStart"/>
      <w:r>
        <w:rPr>
          <w:rFonts w:ascii="CIDFont+F5" w:hAnsi="CIDFont+F5" w:cs="CIDFont+F5"/>
          <w:sz w:val="12"/>
          <w:szCs w:val="12"/>
        </w:rPr>
        <w:t>500B</w:t>
      </w:r>
      <w:proofErr w:type="gramEnd"/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částečná změna tvaru zdi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4,10*30/1000 "</w:t>
      </w:r>
      <w:proofErr w:type="gramStart"/>
      <w:r>
        <w:rPr>
          <w:rFonts w:ascii="CIDFont+F2" w:hAnsi="CIDFont+F2" w:cs="CIDFont+F2"/>
          <w:sz w:val="13"/>
          <w:szCs w:val="13"/>
        </w:rPr>
        <w:t>nové - VZOR</w:t>
      </w:r>
      <w:proofErr w:type="gramEnd"/>
      <w:r>
        <w:rPr>
          <w:rFonts w:ascii="CIDFont+F2" w:hAnsi="CIDFont+F2" w:cs="CIDFont+F2"/>
          <w:sz w:val="13"/>
          <w:szCs w:val="13"/>
        </w:rPr>
        <w:t xml:space="preserve"> B - ŽB základ; 30kg/m3 betonu dle obdobných konstrukcí 0,123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4,68*30/1000 "</w:t>
      </w:r>
      <w:proofErr w:type="gramStart"/>
      <w:r>
        <w:rPr>
          <w:rFonts w:ascii="CIDFont+F2" w:hAnsi="CIDFont+F2" w:cs="CIDFont+F2"/>
          <w:sz w:val="13"/>
          <w:szCs w:val="13"/>
        </w:rPr>
        <w:t>nové - VZOR</w:t>
      </w:r>
      <w:proofErr w:type="gramEnd"/>
      <w:r>
        <w:rPr>
          <w:rFonts w:ascii="CIDFont+F2" w:hAnsi="CIDFont+F2" w:cs="CIDFont+F2"/>
          <w:sz w:val="13"/>
          <w:szCs w:val="13"/>
        </w:rPr>
        <w:t xml:space="preserve"> B - ŽB dřík; 30kg/m3 betonu dle obdobných konstrukcí 0,140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Mezisoučet 0,263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20*0,5*(0,89/1000) "</w:t>
      </w:r>
      <w:proofErr w:type="gramStart"/>
      <w:r>
        <w:rPr>
          <w:rFonts w:ascii="CIDFont+F2" w:hAnsi="CIDFont+F2" w:cs="CIDFont+F2"/>
          <w:sz w:val="13"/>
          <w:szCs w:val="13"/>
        </w:rPr>
        <w:t>nové - VZOR</w:t>
      </w:r>
      <w:proofErr w:type="gramEnd"/>
      <w:r>
        <w:rPr>
          <w:rFonts w:ascii="CIDFont+F2" w:hAnsi="CIDFont+F2" w:cs="CIDFont+F2"/>
          <w:sz w:val="13"/>
          <w:szCs w:val="13"/>
        </w:rPr>
        <w:t xml:space="preserve"> B - injektáž - výztuž R12 dl. 500 mm; počet * délka * hmotnost 0,009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Mezisoučet 0,009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-0,266 "původní výztuž -0,266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0,006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321366112 Výztuž železobetonových konstrukcí vodních staveb z oceli 10 505 D do 32 mm t 0,017 64 700,00 1 099,90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Výztuž železobetonových konstrukcí vodních staveb přehrad, jezů a plavebních komor, spodní stavby vodních elektráren, jader přehrad,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odběrných věží a výpustných zařízení, opěrných zdí, šachet, šachtic a ostatních konstrukcí jednotlivé pruty přes 12 do 32 mm, z oceli 10 505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(R) nebo </w:t>
      </w:r>
      <w:proofErr w:type="spellStart"/>
      <w:r>
        <w:rPr>
          <w:rFonts w:ascii="CIDFont+F2" w:hAnsi="CIDFont+F2" w:cs="CIDFont+F2"/>
          <w:sz w:val="12"/>
          <w:szCs w:val="12"/>
        </w:rPr>
        <w:t>BSt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https://podminky.urs.cz/item/CS_URS_2022_01/321366112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B </w:t>
      </w:r>
      <w:proofErr w:type="gramStart"/>
      <w:r>
        <w:rPr>
          <w:rFonts w:ascii="CIDFont+F5" w:hAnsi="CIDFont+F5" w:cs="CIDFont+F5"/>
          <w:sz w:val="12"/>
          <w:szCs w:val="12"/>
        </w:rPr>
        <w:t>500B</w:t>
      </w:r>
      <w:proofErr w:type="gramEnd"/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částečná změna tvaru zdi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4,10*50/1000 "</w:t>
      </w:r>
      <w:proofErr w:type="gramStart"/>
      <w:r>
        <w:rPr>
          <w:rFonts w:ascii="CIDFont+F2" w:hAnsi="CIDFont+F2" w:cs="CIDFont+F2"/>
          <w:sz w:val="13"/>
          <w:szCs w:val="13"/>
        </w:rPr>
        <w:t>nové - VZOR</w:t>
      </w:r>
      <w:proofErr w:type="gramEnd"/>
      <w:r>
        <w:rPr>
          <w:rFonts w:ascii="CIDFont+F2" w:hAnsi="CIDFont+F2" w:cs="CIDFont+F2"/>
          <w:sz w:val="13"/>
          <w:szCs w:val="13"/>
        </w:rPr>
        <w:t xml:space="preserve"> B - ŽB základ; 50kg/m3 betonu dle obdobných konstrukcí 0,205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4,68*50/1000 "</w:t>
      </w:r>
      <w:proofErr w:type="gramStart"/>
      <w:r>
        <w:rPr>
          <w:rFonts w:ascii="CIDFont+F2" w:hAnsi="CIDFont+F2" w:cs="CIDFont+F2"/>
          <w:sz w:val="13"/>
          <w:szCs w:val="13"/>
        </w:rPr>
        <w:t>nové - VZOR</w:t>
      </w:r>
      <w:proofErr w:type="gramEnd"/>
      <w:r>
        <w:rPr>
          <w:rFonts w:ascii="CIDFont+F2" w:hAnsi="CIDFont+F2" w:cs="CIDFont+F2"/>
          <w:sz w:val="13"/>
          <w:szCs w:val="13"/>
        </w:rPr>
        <w:t xml:space="preserve"> B - ŽB dřík; 50kg/m3 betonu dle obdobných konstrukcí 0,234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Mezisoučet 0,439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-0,422 "původní výztuž -0,422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0,017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R32121334 Zdivo nadzákladové z lomového kamene vodních staveb obkladní s vyspárováním na maltu MC 30 m3 0,580 9 860,00 5 718,80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Zdivo nadzákladové z lomového kamene vodních staveb obkladní z lomového kamene </w:t>
      </w:r>
      <w:proofErr w:type="spellStart"/>
      <w:r>
        <w:rPr>
          <w:rFonts w:ascii="CIDFont+F2" w:hAnsi="CIDFont+F2" w:cs="CIDFont+F2"/>
          <w:sz w:val="12"/>
          <w:szCs w:val="12"/>
        </w:rPr>
        <w:t>lomařsky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upraveného s vyspárováním, na cementovou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maltu MC 30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částečná změna tvaru zdi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1,95 "</w:t>
      </w:r>
      <w:proofErr w:type="gramStart"/>
      <w:r>
        <w:rPr>
          <w:rFonts w:ascii="CIDFont+F2" w:hAnsi="CIDFont+F2" w:cs="CIDFont+F2"/>
          <w:sz w:val="13"/>
          <w:szCs w:val="13"/>
        </w:rPr>
        <w:t>nové - VZOR</w:t>
      </w:r>
      <w:proofErr w:type="gramEnd"/>
      <w:r>
        <w:rPr>
          <w:rFonts w:ascii="CIDFont+F2" w:hAnsi="CIDFont+F2" w:cs="CIDFont+F2"/>
          <w:sz w:val="13"/>
          <w:szCs w:val="13"/>
        </w:rPr>
        <w:t xml:space="preserve"> B - Zděný obklad na MC 30 1,950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Mezisoučet 1,950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-1,37 "původní obklad -1,370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0,580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7"/>
          <w:szCs w:val="17"/>
        </w:rPr>
        <w:t>8 Trubní vedení 2 718,00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891245111 Montáž koncových klapek hrdlových DN 80 kus 1,000 218,00 218,00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vodovodních armatur na potrubí koncových klapek (žabích) hrdlových DN 80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https://podminky.urs.cz/item/CS_URS_2022_01/891245111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částečná změna tvaru zdi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3 "</w:t>
      </w:r>
      <w:proofErr w:type="gramStart"/>
      <w:r>
        <w:rPr>
          <w:rFonts w:ascii="CIDFont+F2" w:hAnsi="CIDFont+F2" w:cs="CIDFont+F2"/>
          <w:sz w:val="13"/>
          <w:szCs w:val="13"/>
        </w:rPr>
        <w:t>nové - Odvodňovače</w:t>
      </w:r>
      <w:proofErr w:type="gramEnd"/>
      <w:r>
        <w:rPr>
          <w:rFonts w:ascii="CIDFont+F2" w:hAnsi="CIDFont+F2" w:cs="CIDFont+F2"/>
          <w:sz w:val="13"/>
          <w:szCs w:val="13"/>
        </w:rPr>
        <w:t xml:space="preserve"> - zpětné klapky DN 80 3,000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Mezisoučet 3,000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-2 "původní počet odvodňovačů -2,000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1,000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5"/>
          <w:szCs w:val="15"/>
        </w:rPr>
      </w:pPr>
      <w:r>
        <w:rPr>
          <w:rFonts w:ascii="CIDFont+F5" w:hAnsi="CIDFont+F5" w:cs="CIDFont+F5"/>
          <w:sz w:val="15"/>
          <w:szCs w:val="15"/>
        </w:rPr>
        <w:t>8 M M4228 klapka zpětná koncová žabí DN 80 kus 1,000 2 500,00 2 500,00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klapka zpětná koncová žabí DN 80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7"/>
          <w:szCs w:val="17"/>
        </w:rPr>
        <w:t>9 Ostatní konstrukce a práce, bourání 29 160,00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985331213 Dodatečné vlepování betonářské výztuže D 12 mm do chemické malty včetně vyvrtání otvoru m 10,800 1 550,00 16 740,00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Dodatečné vlepování betonářské výztuže včetně vyvrtání a vyčištění otvoru chemickou maltou průměr výztuže 12 mm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https://podminky.urs.cz/item/CS_URS_2022_01/985331213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kotvení ŽB zdi do původní konstrukce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nová položka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54*0,20 "</w:t>
      </w:r>
      <w:proofErr w:type="gramStart"/>
      <w:r>
        <w:rPr>
          <w:rFonts w:ascii="CIDFont+F2" w:hAnsi="CIDFont+F2" w:cs="CIDFont+F2"/>
          <w:sz w:val="13"/>
          <w:szCs w:val="13"/>
        </w:rPr>
        <w:t>nové - VZOR</w:t>
      </w:r>
      <w:proofErr w:type="gramEnd"/>
      <w:r>
        <w:rPr>
          <w:rFonts w:ascii="CIDFont+F2" w:hAnsi="CIDFont+F2" w:cs="CIDFont+F2"/>
          <w:sz w:val="13"/>
          <w:szCs w:val="13"/>
        </w:rPr>
        <w:t xml:space="preserve"> B - kotvení zdi - vrty Ř 14 mm dl. 200 mm (obklad); počet * dl. vrtu 10,800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5"/>
          <w:szCs w:val="15"/>
        </w:rPr>
      </w:pPr>
      <w:r>
        <w:rPr>
          <w:rFonts w:ascii="CIDFont+F5" w:hAnsi="CIDFont+F5" w:cs="CIDFont+F5"/>
          <w:sz w:val="15"/>
          <w:szCs w:val="15"/>
        </w:rPr>
        <w:t>10 M M02.3 Nerez trn R12 dl. 0,40 m ks 54,000 230,00 12 420,00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Nerez trn R12 dl. 0,40 m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54 "</w:t>
      </w:r>
      <w:proofErr w:type="gramStart"/>
      <w:r>
        <w:rPr>
          <w:rFonts w:ascii="CIDFont+F2" w:hAnsi="CIDFont+F2" w:cs="CIDFont+F2"/>
          <w:sz w:val="13"/>
          <w:szCs w:val="13"/>
        </w:rPr>
        <w:t>nové - VZOR</w:t>
      </w:r>
      <w:proofErr w:type="gramEnd"/>
      <w:r>
        <w:rPr>
          <w:rFonts w:ascii="CIDFont+F2" w:hAnsi="CIDFont+F2" w:cs="CIDFont+F2"/>
          <w:sz w:val="13"/>
          <w:szCs w:val="13"/>
        </w:rPr>
        <w:t xml:space="preserve"> B - Kotvení zdi - Nerez trny Ř 12 mm dl. 400 mm na chemickou maltu 54,000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7"/>
          <w:szCs w:val="17"/>
        </w:rPr>
        <w:t>998 Přesun hmot 619,41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 z 5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998332011 Přesun hmot pro úpravy vodních toků a kanály t 1,877 330,00 619,41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Přesun hmot pro úpravy vodních toků a kanály, hráze rybníků apod. dopravní vzdálenost do 500 m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https://podminky.urs.cz/item/CS_URS_2022_01/998332011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M Práce a dodávky M 3 800,00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7"/>
          <w:szCs w:val="17"/>
        </w:rPr>
        <w:t>23-M Montáže potrubí 3 800,00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R936944.3 M+D odvodnění z potrubí plastového PE HD DN 80 dl. 1,1 m, vč. vrtu do původní zdi a zatěsnění maltou kus 1,000 3 800,00 3 800,00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M+D odvodnění z potrubí plastového PE HD DN 80 dl. 1,1 m, vč. vrtu do původní zdi a zatěsnění maltou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částečná změna tvaru zdi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3 "</w:t>
      </w:r>
      <w:proofErr w:type="gramStart"/>
      <w:r>
        <w:rPr>
          <w:rFonts w:ascii="CIDFont+F2" w:hAnsi="CIDFont+F2" w:cs="CIDFont+F2"/>
          <w:sz w:val="13"/>
          <w:szCs w:val="13"/>
        </w:rPr>
        <w:t>nové - Odvodňovače</w:t>
      </w:r>
      <w:proofErr w:type="gramEnd"/>
      <w:r>
        <w:rPr>
          <w:rFonts w:ascii="CIDFont+F2" w:hAnsi="CIDFont+F2" w:cs="CIDFont+F2"/>
          <w:sz w:val="13"/>
          <w:szCs w:val="13"/>
        </w:rPr>
        <w:t xml:space="preserve"> (PE DN 80 dl. 1,10 m) 3,000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Mezisoučet 3,000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-2 "původní odvodňovače -2,000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1,000</w:t>
      </w:r>
    </w:p>
    <w:p w:rsidR="009F7ECC" w:rsidRDefault="009F7ECC" w:rsidP="009F7ECC">
      <w:pPr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 z</w:t>
      </w:r>
      <w:r>
        <w:rPr>
          <w:rFonts w:ascii="CIDFont+F2" w:hAnsi="CIDFont+F2" w:cs="CIDFont+F2"/>
          <w:sz w:val="13"/>
          <w:szCs w:val="13"/>
        </w:rPr>
        <w:t> </w:t>
      </w:r>
      <w:r>
        <w:rPr>
          <w:rFonts w:ascii="CIDFont+F2" w:hAnsi="CIDFont+F2" w:cs="CIDFont+F2"/>
          <w:sz w:val="13"/>
          <w:szCs w:val="13"/>
        </w:rPr>
        <w:t>5</w:t>
      </w:r>
    </w:p>
    <w:p w:rsidR="009F7ECC" w:rsidRDefault="009F7ECC" w:rsidP="009F7ECC"/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lastRenderedPageBreak/>
        <w:t>KRYCÍ LIST SOUPISU PRACÍ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Soupis: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833 21 CC-CZ: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Místo: Děčín, </w:t>
      </w:r>
      <w:proofErr w:type="gramStart"/>
      <w:r>
        <w:rPr>
          <w:rFonts w:ascii="CIDFont+F2" w:hAnsi="CIDFont+F2" w:cs="CIDFont+F2"/>
          <w:sz w:val="17"/>
          <w:szCs w:val="17"/>
        </w:rPr>
        <w:t>Jílové - Martiněves</w:t>
      </w:r>
      <w:proofErr w:type="gramEnd"/>
      <w:r>
        <w:rPr>
          <w:rFonts w:ascii="CIDFont+F2" w:hAnsi="CIDFont+F2" w:cs="CIDFont+F2"/>
          <w:sz w:val="17"/>
          <w:szCs w:val="17"/>
        </w:rPr>
        <w:t>, Jílové Datum: 10. 5. 2023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 70889988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Povodí Ohře </w:t>
      </w:r>
      <w:proofErr w:type="spellStart"/>
      <w:r>
        <w:rPr>
          <w:rFonts w:ascii="CIDFont+F2" w:hAnsi="CIDFont+F2" w:cs="CIDFont+F2"/>
          <w:sz w:val="17"/>
          <w:szCs w:val="17"/>
        </w:rPr>
        <w:t>s.p</w:t>
      </w:r>
      <w:proofErr w:type="spellEnd"/>
      <w:r>
        <w:rPr>
          <w:rFonts w:ascii="CIDFont+F2" w:hAnsi="CIDFont+F2" w:cs="CIDFont+F2"/>
          <w:sz w:val="17"/>
          <w:szCs w:val="17"/>
        </w:rPr>
        <w:t>. DIČ: CZ70889988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 44567731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FINSTAV Vodohospodářská stavební s.r.o. DIČ: CZ44567731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 27221253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HG partner s.r.o. DIČ: CZ27221253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 27221253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HG partner s.r.o. DIČ: CZ27221253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-1 745 235,50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 xml:space="preserve">základní -1 745 235,50 </w:t>
      </w:r>
      <w:proofErr w:type="gramStart"/>
      <w:r>
        <w:rPr>
          <w:rFonts w:ascii="CIDFont+F2" w:hAnsi="CIDFont+F2" w:cs="CIDFont+F2"/>
          <w:sz w:val="17"/>
          <w:szCs w:val="17"/>
        </w:rPr>
        <w:t>21,00%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-366 499,46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snížená 0,00 </w:t>
      </w:r>
      <w:proofErr w:type="gramStart"/>
      <w:r>
        <w:rPr>
          <w:rFonts w:ascii="CIDFont+F2" w:hAnsi="CIDFont+F2" w:cs="CIDFont+F2"/>
          <w:sz w:val="17"/>
          <w:szCs w:val="17"/>
        </w:rPr>
        <w:t>15,00%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0,00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-2 111 734,96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OPŠ 07/2021 – Jílovský potok </w:t>
      </w:r>
      <w:proofErr w:type="gramStart"/>
      <w:r>
        <w:rPr>
          <w:rFonts w:ascii="CIDFont+F2" w:hAnsi="CIDFont+F2" w:cs="CIDFont+F2"/>
          <w:sz w:val="17"/>
          <w:szCs w:val="17"/>
        </w:rPr>
        <w:t>Děčín - Jílové</w:t>
      </w:r>
      <w:proofErr w:type="gramEnd"/>
      <w:r>
        <w:rPr>
          <w:rFonts w:ascii="CIDFont+F2" w:hAnsi="CIDFont+F2" w:cs="CIDFont+F2"/>
          <w:sz w:val="17"/>
          <w:szCs w:val="17"/>
        </w:rPr>
        <w:t xml:space="preserve"> – zabezpečovací práce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 02 - Poškozená levobřežní zeď v ř. km 1,680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 xml:space="preserve">SO 02.3 - </w:t>
      </w:r>
      <w:proofErr w:type="spellStart"/>
      <w:proofErr w:type="gramStart"/>
      <w:r>
        <w:rPr>
          <w:rFonts w:ascii="CIDFont+F1" w:hAnsi="CIDFont+F1" w:cs="CIDFont+F1"/>
          <w:sz w:val="18"/>
          <w:szCs w:val="18"/>
        </w:rPr>
        <w:t>méněpráce</w:t>
      </w:r>
      <w:proofErr w:type="spellEnd"/>
      <w:r>
        <w:rPr>
          <w:rFonts w:ascii="CIDFont+F1" w:hAnsi="CIDFont+F1" w:cs="CIDFont+F1"/>
          <w:sz w:val="18"/>
          <w:szCs w:val="18"/>
        </w:rPr>
        <w:t xml:space="preserve"> - ŽB</w:t>
      </w:r>
      <w:proofErr w:type="gramEnd"/>
      <w:r>
        <w:rPr>
          <w:rFonts w:ascii="CIDFont+F1" w:hAnsi="CIDFont+F1" w:cs="CIDFont+F1"/>
          <w:sz w:val="18"/>
          <w:szCs w:val="18"/>
        </w:rPr>
        <w:t xml:space="preserve"> zeď (oprava)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 z 11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Soupis: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Místo: Děčín, </w:t>
      </w:r>
      <w:proofErr w:type="gramStart"/>
      <w:r>
        <w:rPr>
          <w:rFonts w:ascii="CIDFont+F2" w:hAnsi="CIDFont+F2" w:cs="CIDFont+F2"/>
          <w:sz w:val="17"/>
          <w:szCs w:val="17"/>
        </w:rPr>
        <w:t>Jílové - Martiněves</w:t>
      </w:r>
      <w:proofErr w:type="gramEnd"/>
      <w:r>
        <w:rPr>
          <w:rFonts w:ascii="CIDFont+F2" w:hAnsi="CIDFont+F2" w:cs="CIDFont+F2"/>
          <w:sz w:val="17"/>
          <w:szCs w:val="17"/>
        </w:rPr>
        <w:t>, Jílové Datum: 10. 5. 2023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Zadavatel: Povodí Ohře </w:t>
      </w:r>
      <w:proofErr w:type="spellStart"/>
      <w:r>
        <w:rPr>
          <w:rFonts w:ascii="CIDFont+F2" w:hAnsi="CIDFont+F2" w:cs="CIDFont+F2"/>
          <w:sz w:val="17"/>
          <w:szCs w:val="17"/>
        </w:rPr>
        <w:t>s.p</w:t>
      </w:r>
      <w:proofErr w:type="spellEnd"/>
      <w:r>
        <w:rPr>
          <w:rFonts w:ascii="CIDFont+F2" w:hAnsi="CIDFont+F2" w:cs="CIDFont+F2"/>
          <w:sz w:val="17"/>
          <w:szCs w:val="17"/>
        </w:rPr>
        <w:t>. Projektant: HG partner s.r.o.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FINSTAV Vodohospodářská stavební s.r.o. Zpracovatel: HG partner s.r.o.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Kód </w:t>
      </w:r>
      <w:proofErr w:type="gramStart"/>
      <w:r>
        <w:rPr>
          <w:rFonts w:ascii="CIDFont+F2" w:hAnsi="CIDFont+F2" w:cs="CIDFont+F2"/>
          <w:sz w:val="15"/>
          <w:szCs w:val="15"/>
        </w:rPr>
        <w:t>dílu - Popis</w:t>
      </w:r>
      <w:proofErr w:type="gramEnd"/>
      <w:r>
        <w:rPr>
          <w:rFonts w:ascii="CIDFont+F2" w:hAnsi="CIDFont+F2" w:cs="CIDFont+F2"/>
          <w:sz w:val="15"/>
          <w:szCs w:val="15"/>
        </w:rPr>
        <w:t xml:space="preserve"> Cena celkem [CZK]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-1 745 235,50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proofErr w:type="gramStart"/>
      <w:r>
        <w:rPr>
          <w:rFonts w:ascii="CIDFont+F2" w:hAnsi="CIDFont+F2" w:cs="CIDFont+F2"/>
          <w:sz w:val="20"/>
          <w:szCs w:val="20"/>
        </w:rPr>
        <w:t>HSV - Práce</w:t>
      </w:r>
      <w:proofErr w:type="gramEnd"/>
      <w:r>
        <w:rPr>
          <w:rFonts w:ascii="CIDFont+F2" w:hAnsi="CIDFont+F2" w:cs="CIDFont+F2"/>
          <w:sz w:val="20"/>
          <w:szCs w:val="20"/>
        </w:rPr>
        <w:t xml:space="preserve"> a dodávky HSV -1 659 560,34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1 - Zemní práce -229 558,17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2 - Zakládání -13 132,94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3 - Svislé a kompletní konstrukce -572 160,04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4 - Vodorovné konstrukce -96 932,80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9 - Ostatní konstrukce a práce, bourání -302 385,50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997 - Přesun sutě -344 637,60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998 - Přesun hmot -100 753,29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proofErr w:type="gramStart"/>
      <w:r>
        <w:rPr>
          <w:rFonts w:ascii="CIDFont+F2" w:hAnsi="CIDFont+F2" w:cs="CIDFont+F2"/>
          <w:sz w:val="20"/>
          <w:szCs w:val="20"/>
        </w:rPr>
        <w:t>PSV - Práce</w:t>
      </w:r>
      <w:proofErr w:type="gramEnd"/>
      <w:r>
        <w:rPr>
          <w:rFonts w:ascii="CIDFont+F2" w:hAnsi="CIDFont+F2" w:cs="CIDFont+F2"/>
          <w:sz w:val="20"/>
          <w:szCs w:val="20"/>
        </w:rPr>
        <w:t xml:space="preserve"> a dodávky PSV -78 175,16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767 - Konstrukce zámečnické -78 175,16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proofErr w:type="gramStart"/>
      <w:r>
        <w:rPr>
          <w:rFonts w:ascii="CIDFont+F2" w:hAnsi="CIDFont+F2" w:cs="CIDFont+F2"/>
          <w:sz w:val="20"/>
          <w:szCs w:val="20"/>
        </w:rPr>
        <w:t>M - Práce</w:t>
      </w:r>
      <w:proofErr w:type="gramEnd"/>
      <w:r>
        <w:rPr>
          <w:rFonts w:ascii="CIDFont+F2" w:hAnsi="CIDFont+F2" w:cs="CIDFont+F2"/>
          <w:sz w:val="20"/>
          <w:szCs w:val="20"/>
        </w:rPr>
        <w:t xml:space="preserve"> a dodávky M -7 500,00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23-</w:t>
      </w:r>
      <w:proofErr w:type="gramStart"/>
      <w:r>
        <w:rPr>
          <w:rFonts w:ascii="CIDFont+F2" w:hAnsi="CIDFont+F2" w:cs="CIDFont+F2"/>
          <w:sz w:val="17"/>
          <w:szCs w:val="17"/>
        </w:rPr>
        <w:t>M - Montáže</w:t>
      </w:r>
      <w:proofErr w:type="gramEnd"/>
      <w:r>
        <w:rPr>
          <w:rFonts w:ascii="CIDFont+F2" w:hAnsi="CIDFont+F2" w:cs="CIDFont+F2"/>
          <w:sz w:val="17"/>
          <w:szCs w:val="17"/>
        </w:rPr>
        <w:t xml:space="preserve"> potrubí -7 500,00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OPŠ 07/2021 – Jílovský potok </w:t>
      </w:r>
      <w:proofErr w:type="gramStart"/>
      <w:r>
        <w:rPr>
          <w:rFonts w:ascii="CIDFont+F2" w:hAnsi="CIDFont+F2" w:cs="CIDFont+F2"/>
          <w:sz w:val="17"/>
          <w:szCs w:val="17"/>
        </w:rPr>
        <w:t>Děčín - Jílové</w:t>
      </w:r>
      <w:proofErr w:type="gramEnd"/>
      <w:r>
        <w:rPr>
          <w:rFonts w:ascii="CIDFont+F2" w:hAnsi="CIDFont+F2" w:cs="CIDFont+F2"/>
          <w:sz w:val="17"/>
          <w:szCs w:val="17"/>
        </w:rPr>
        <w:t xml:space="preserve"> – zabezpečovací práce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 02 - Poškozená levobřežní zeď v ř. km 1,680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 xml:space="preserve">SO 02.3 - </w:t>
      </w:r>
      <w:proofErr w:type="spellStart"/>
      <w:proofErr w:type="gramStart"/>
      <w:r>
        <w:rPr>
          <w:rFonts w:ascii="CIDFont+F1" w:hAnsi="CIDFont+F1" w:cs="CIDFont+F1"/>
          <w:sz w:val="18"/>
          <w:szCs w:val="18"/>
        </w:rPr>
        <w:t>méněpráce</w:t>
      </w:r>
      <w:proofErr w:type="spellEnd"/>
      <w:r>
        <w:rPr>
          <w:rFonts w:ascii="CIDFont+F1" w:hAnsi="CIDFont+F1" w:cs="CIDFont+F1"/>
          <w:sz w:val="18"/>
          <w:szCs w:val="18"/>
        </w:rPr>
        <w:t xml:space="preserve"> - ŽB</w:t>
      </w:r>
      <w:proofErr w:type="gramEnd"/>
      <w:r>
        <w:rPr>
          <w:rFonts w:ascii="CIDFont+F1" w:hAnsi="CIDFont+F1" w:cs="CIDFont+F1"/>
          <w:sz w:val="18"/>
          <w:szCs w:val="18"/>
        </w:rPr>
        <w:t xml:space="preserve"> zeď (oprava)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 z 11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Soupis: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Místo: Děčín, </w:t>
      </w:r>
      <w:proofErr w:type="gramStart"/>
      <w:r>
        <w:rPr>
          <w:rFonts w:ascii="CIDFont+F2" w:hAnsi="CIDFont+F2" w:cs="CIDFont+F2"/>
          <w:sz w:val="17"/>
          <w:szCs w:val="17"/>
        </w:rPr>
        <w:t>Jílové - Martiněves</w:t>
      </w:r>
      <w:proofErr w:type="gramEnd"/>
      <w:r>
        <w:rPr>
          <w:rFonts w:ascii="CIDFont+F2" w:hAnsi="CIDFont+F2" w:cs="CIDFont+F2"/>
          <w:sz w:val="17"/>
          <w:szCs w:val="17"/>
        </w:rPr>
        <w:t>, Jílové Datum: 10. 5. 2023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Zadavatel: Povodí Ohře </w:t>
      </w:r>
      <w:proofErr w:type="spellStart"/>
      <w:r>
        <w:rPr>
          <w:rFonts w:ascii="CIDFont+F2" w:hAnsi="CIDFont+F2" w:cs="CIDFont+F2"/>
          <w:sz w:val="17"/>
          <w:szCs w:val="17"/>
        </w:rPr>
        <w:t>s.p</w:t>
      </w:r>
      <w:proofErr w:type="spellEnd"/>
      <w:r>
        <w:rPr>
          <w:rFonts w:ascii="CIDFont+F2" w:hAnsi="CIDFont+F2" w:cs="CIDFont+F2"/>
          <w:sz w:val="17"/>
          <w:szCs w:val="17"/>
        </w:rPr>
        <w:t>. Projektant: HG partner s.r.o.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FINSTAV Vodohospodářská stavební s.r.o. Zpracovatel: HG partner s.r.o.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-1 745 235,50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HSV Práce a dodávky HSV -1 659 560,34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7"/>
          <w:szCs w:val="17"/>
        </w:rPr>
        <w:t>1 Zemní práce -229 558,17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 K 113107132 Odstranění podkladu z betonu prostého </w:t>
      </w:r>
      <w:proofErr w:type="spellStart"/>
      <w:r>
        <w:rPr>
          <w:rFonts w:ascii="CIDFont+F2" w:hAnsi="CIDFont+F2" w:cs="CIDFont+F2"/>
          <w:sz w:val="15"/>
          <w:szCs w:val="15"/>
        </w:rPr>
        <w:t>tl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přes 150 do 300 mm ručně m2 -27,500 1 230,00 -33 825,00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Odstranění podkladů nebo krytů ručně s přemístěním hmot na skládku na vzdálenost do 3 m nebo s naložením na dopravní prostředek z betonu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prostého, o </w:t>
      </w:r>
      <w:proofErr w:type="spellStart"/>
      <w:r>
        <w:rPr>
          <w:rFonts w:ascii="CIDFont+F2" w:hAnsi="CIDFont+F2" w:cs="CIDFont+F2"/>
          <w:sz w:val="12"/>
          <w:szCs w:val="12"/>
        </w:rPr>
        <w:t>tl</w:t>
      </w:r>
      <w:proofErr w:type="spellEnd"/>
      <w:r>
        <w:rPr>
          <w:rFonts w:ascii="CIDFont+F2" w:hAnsi="CIDFont+F2" w:cs="CIDFont+F2"/>
          <w:sz w:val="12"/>
          <w:szCs w:val="12"/>
        </w:rPr>
        <w:t>. vrstvy přes 150 do 300 mm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https://podminky.urs.cz/item/CS_URS_2022_01/113107132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- nebude se realizovat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-27,5 "F.4 SO 02.3 </w:t>
      </w:r>
      <w:proofErr w:type="gramStart"/>
      <w:r>
        <w:rPr>
          <w:rFonts w:ascii="CIDFont+F2" w:hAnsi="CIDFont+F2" w:cs="CIDFont+F2"/>
          <w:sz w:val="13"/>
          <w:szCs w:val="13"/>
        </w:rPr>
        <w:t>Další - Bourání</w:t>
      </w:r>
      <w:proofErr w:type="gramEnd"/>
      <w:r>
        <w:rPr>
          <w:rFonts w:ascii="CIDFont+F2" w:hAnsi="CIDFont+F2" w:cs="CIDFont+F2"/>
          <w:sz w:val="13"/>
          <w:szCs w:val="13"/>
        </w:rPr>
        <w:t xml:space="preserve"> bet. povrchu dvorku za rubem zdi -27,500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114203202 Očištění lomového kamene nebo betonových tvárnic od malty m3 -1,220 678,00 -827,16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Očištění lomového kamene nebo betonových tvárnic získaných při rozebrání dlažeb, záhozů, rovnanin a soustřeďovacích staveb od malty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https://podminky.urs.cz/item/CS_URS_2022_01/114203202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- očištění kamene z odbouraného porušeného zdiva, použití zpět do zdi (v místě napojení na stávající </w:t>
      </w:r>
      <w:proofErr w:type="spellStart"/>
      <w:r>
        <w:rPr>
          <w:rFonts w:ascii="CIDFont+F5" w:hAnsi="CIDFont+F5" w:cs="CIDFont+F5"/>
          <w:sz w:val="12"/>
          <w:szCs w:val="12"/>
        </w:rPr>
        <w:t>kamenou</w:t>
      </w:r>
      <w:proofErr w:type="spellEnd"/>
      <w:r>
        <w:rPr>
          <w:rFonts w:ascii="CIDFont+F5" w:hAnsi="CIDFont+F5" w:cs="CIDFont+F5"/>
          <w:sz w:val="12"/>
          <w:szCs w:val="12"/>
        </w:rPr>
        <w:t xml:space="preserve"> zeď)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nebude se realizovat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-1,22 "F.4 SO 02.3 ŽB, VZOR </w:t>
      </w:r>
      <w:proofErr w:type="gramStart"/>
      <w:r>
        <w:rPr>
          <w:rFonts w:ascii="CIDFont+F2" w:hAnsi="CIDFont+F2" w:cs="CIDFont+F2"/>
          <w:sz w:val="13"/>
          <w:szCs w:val="13"/>
        </w:rPr>
        <w:t>C - Dozdění</w:t>
      </w:r>
      <w:proofErr w:type="gramEnd"/>
      <w:r>
        <w:rPr>
          <w:rFonts w:ascii="CIDFont+F2" w:hAnsi="CIDFont+F2" w:cs="CIDFont+F2"/>
          <w:sz w:val="13"/>
          <w:szCs w:val="13"/>
        </w:rPr>
        <w:t xml:space="preserve"> zdi původním kamenem na konci -1,220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119003227 Mobilní plotová zábrana vyplněná dráty výšky přes 1,5 do 2,2 m pro zabezpečení výkopu zřízení m -27,500 81,90 -2 252,25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Pomocné konstrukce při zabezpečení výkopu svislé ocelové mobilní oplocení, výšky přes 1,5 do 2,2 m panely vyplněné dráty zřízení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https://podminky.urs.cz/item/CS_URS_2022_01/119003227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-27,50 "F.4 SO 02.3 provizorní oplocení -27,500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119003228 Mobilní plotová zábrana vyplněná dráty výšky přes 1,5 do 2,2 m pro zabezpečení výkopu odstranění m -27,500 57,40 -1 578,50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Pomocné konstrukce při zabezpečení výkopu svislé ocelové mobilní oplocení, výšky přes 1,5 do 2,2 m panely vyplněné dráty odstranění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https://podminky.urs.cz/item/CS_URS_2022_01/119003228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nebude se realizovat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5 K 124253101 Vykopávky pro koryta vodotečí v hornině třídy těžitelnosti </w:t>
      </w:r>
      <w:proofErr w:type="gramStart"/>
      <w:r>
        <w:rPr>
          <w:rFonts w:ascii="CIDFont+F2" w:hAnsi="CIDFont+F2" w:cs="CIDFont+F2"/>
          <w:sz w:val="15"/>
          <w:szCs w:val="15"/>
        </w:rPr>
        <w:t>I</w:t>
      </w:r>
      <w:proofErr w:type="gramEnd"/>
      <w:r>
        <w:rPr>
          <w:rFonts w:ascii="CIDFont+F2" w:hAnsi="CIDFont+F2" w:cs="CIDFont+F2"/>
          <w:sz w:val="15"/>
          <w:szCs w:val="15"/>
        </w:rPr>
        <w:t xml:space="preserve"> skupiny 3 objem do 1000 m3 strojně m3 -102,720 142,00 -14 586,24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Vykopávky pro koryta vodotečí strojně v hornině třídy těžitelnosti </w:t>
      </w:r>
      <w:proofErr w:type="gramStart"/>
      <w:r>
        <w:rPr>
          <w:rFonts w:ascii="CIDFont+F2" w:hAnsi="CIDFont+F2" w:cs="CIDFont+F2"/>
          <w:sz w:val="12"/>
          <w:szCs w:val="12"/>
        </w:rPr>
        <w:t>I</w:t>
      </w:r>
      <w:proofErr w:type="gramEnd"/>
      <w:r>
        <w:rPr>
          <w:rFonts w:ascii="CIDFont+F2" w:hAnsi="CIDFont+F2" w:cs="CIDFont+F2"/>
          <w:sz w:val="12"/>
          <w:szCs w:val="12"/>
        </w:rPr>
        <w:t xml:space="preserve"> skupiny 3 přes 100 do 1 000 m3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https://podminky.urs.cz/item/CS_URS_2022_01/124253101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41,36 "nový výkop 41,360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Mezisoučet 41,360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-144,08 "F.4 SO 02.3 ŽB, VZOR </w:t>
      </w:r>
      <w:proofErr w:type="gramStart"/>
      <w:r>
        <w:rPr>
          <w:rFonts w:ascii="CIDFont+F2" w:hAnsi="CIDFont+F2" w:cs="CIDFont+F2"/>
          <w:sz w:val="13"/>
          <w:szCs w:val="13"/>
        </w:rPr>
        <w:t>C - výkop</w:t>
      </w:r>
      <w:proofErr w:type="gramEnd"/>
      <w:r>
        <w:rPr>
          <w:rFonts w:ascii="CIDFont+F2" w:hAnsi="CIDFont+F2" w:cs="CIDFont+F2"/>
          <w:sz w:val="13"/>
          <w:szCs w:val="13"/>
        </w:rPr>
        <w:t xml:space="preserve"> -144,080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-102,720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162351123 Vodorovné přemístění přes 50 do 500 m výkopku/sypaniny z hornin třídy těžitelnosti II skupiny 4 a 5 m3 -2,440 99,50 -242,78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II skupiny 4 a 5 na vzdálenost přes 50 do 500 m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 xml:space="preserve">SO 02.3 - </w:t>
      </w:r>
      <w:proofErr w:type="spellStart"/>
      <w:proofErr w:type="gramStart"/>
      <w:r>
        <w:rPr>
          <w:rFonts w:ascii="CIDFont+F1" w:hAnsi="CIDFont+F1" w:cs="CIDFont+F1"/>
          <w:sz w:val="18"/>
          <w:szCs w:val="18"/>
        </w:rPr>
        <w:t>méněpráce</w:t>
      </w:r>
      <w:proofErr w:type="spellEnd"/>
      <w:r>
        <w:rPr>
          <w:rFonts w:ascii="CIDFont+F1" w:hAnsi="CIDFont+F1" w:cs="CIDFont+F1"/>
          <w:sz w:val="18"/>
          <w:szCs w:val="18"/>
        </w:rPr>
        <w:t xml:space="preserve"> - ŽB</w:t>
      </w:r>
      <w:proofErr w:type="gramEnd"/>
      <w:r>
        <w:rPr>
          <w:rFonts w:ascii="CIDFont+F1" w:hAnsi="CIDFont+F1" w:cs="CIDFont+F1"/>
          <w:sz w:val="18"/>
          <w:szCs w:val="18"/>
        </w:rPr>
        <w:t xml:space="preserve"> zeď (oprava)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OPŠ 07/2021 – Jílovský potok </w:t>
      </w:r>
      <w:proofErr w:type="gramStart"/>
      <w:r>
        <w:rPr>
          <w:rFonts w:ascii="CIDFont+F2" w:hAnsi="CIDFont+F2" w:cs="CIDFont+F2"/>
          <w:sz w:val="17"/>
          <w:szCs w:val="17"/>
        </w:rPr>
        <w:t>Děčín - Jílové</w:t>
      </w:r>
      <w:proofErr w:type="gramEnd"/>
      <w:r>
        <w:rPr>
          <w:rFonts w:ascii="CIDFont+F2" w:hAnsi="CIDFont+F2" w:cs="CIDFont+F2"/>
          <w:sz w:val="17"/>
          <w:szCs w:val="17"/>
        </w:rPr>
        <w:t xml:space="preserve"> – zabezpečovací práce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 02 - Poškozená levobřežní zeď v ř. km 1,680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 z 11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https://podminky.urs.cz/item/CS_URS_2022_01/162351123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- odvoz vybouraného kamene na </w:t>
      </w:r>
      <w:proofErr w:type="spellStart"/>
      <w:r>
        <w:rPr>
          <w:rFonts w:ascii="CIDFont+F5" w:hAnsi="CIDFont+F5" w:cs="CIDFont+F5"/>
          <w:sz w:val="12"/>
          <w:szCs w:val="12"/>
        </w:rPr>
        <w:t>mezideponii</w:t>
      </w:r>
      <w:proofErr w:type="spellEnd"/>
      <w:r>
        <w:rPr>
          <w:rFonts w:ascii="CIDFont+F5" w:hAnsi="CIDFont+F5" w:cs="CIDFont+F5"/>
          <w:sz w:val="12"/>
          <w:szCs w:val="12"/>
        </w:rPr>
        <w:t xml:space="preserve"> a odvoz kamene zpět k dozdění zdi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nebude se realizovat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-2*1,22 "F.4 SO 02.3 ŽB, VZOR </w:t>
      </w:r>
      <w:proofErr w:type="gramStart"/>
      <w:r>
        <w:rPr>
          <w:rFonts w:ascii="CIDFont+F2" w:hAnsi="CIDFont+F2" w:cs="CIDFont+F2"/>
          <w:sz w:val="13"/>
          <w:szCs w:val="13"/>
        </w:rPr>
        <w:t>C - Dozdění</w:t>
      </w:r>
      <w:proofErr w:type="gramEnd"/>
      <w:r>
        <w:rPr>
          <w:rFonts w:ascii="CIDFont+F2" w:hAnsi="CIDFont+F2" w:cs="CIDFont+F2"/>
          <w:sz w:val="13"/>
          <w:szCs w:val="13"/>
        </w:rPr>
        <w:t xml:space="preserve"> zdi původním kamenem na konci -2,440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7 K 167151102 Nakládání výkopku z hornin třídy těžitelnosti II skupiny 4 a 5 do 100 m3 </w:t>
      </w:r>
      <w:proofErr w:type="spellStart"/>
      <w:r>
        <w:rPr>
          <w:rFonts w:ascii="CIDFont+F2" w:hAnsi="CIDFont+F2" w:cs="CIDFont+F2"/>
          <w:sz w:val="15"/>
          <w:szCs w:val="15"/>
        </w:rPr>
        <w:t>m3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-1,220 214,00 -261,08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Nakládání, skládání a překládání </w:t>
      </w:r>
      <w:proofErr w:type="spellStart"/>
      <w:r>
        <w:rPr>
          <w:rFonts w:ascii="CIDFont+F2" w:hAnsi="CIDFont+F2" w:cs="CIDFont+F2"/>
          <w:sz w:val="12"/>
          <w:szCs w:val="12"/>
        </w:rPr>
        <w:t>neulehlého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výkopku nebo sypaniny strojně nakládání, množství do 100 m3, z horniny třídy těžitelnosti II,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4 a 5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https://podminky.urs.cz/item/CS_URS_2022_01/167151102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- nakládání kamene ke zpětnému k využití na </w:t>
      </w:r>
      <w:proofErr w:type="spellStart"/>
      <w:r>
        <w:rPr>
          <w:rFonts w:ascii="CIDFont+F5" w:hAnsi="CIDFont+F5" w:cs="CIDFont+F5"/>
          <w:sz w:val="12"/>
          <w:szCs w:val="12"/>
        </w:rPr>
        <w:t>mezideponii</w:t>
      </w:r>
      <w:proofErr w:type="spellEnd"/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nebude se realizovat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-1,22 "F.4 SO 02.3 ŽB, VZOR </w:t>
      </w:r>
      <w:proofErr w:type="gramStart"/>
      <w:r>
        <w:rPr>
          <w:rFonts w:ascii="CIDFont+F2" w:hAnsi="CIDFont+F2" w:cs="CIDFont+F2"/>
          <w:sz w:val="13"/>
          <w:szCs w:val="13"/>
        </w:rPr>
        <w:t>C - Dozdění</w:t>
      </w:r>
      <w:proofErr w:type="gramEnd"/>
      <w:r>
        <w:rPr>
          <w:rFonts w:ascii="CIDFont+F2" w:hAnsi="CIDFont+F2" w:cs="CIDFont+F2"/>
          <w:sz w:val="13"/>
          <w:szCs w:val="13"/>
        </w:rPr>
        <w:t xml:space="preserve"> zdi původním kamenem na konci -1,220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174151101 Zásyp jam, šachet rýh nebo kolem objektů sypaninou se zhutněním m3 -39,620 148,00 -5 863,76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sypaninou z jakékoliv horniny strojně s uložením výkopku ve vrstvách se zhutněním jam, šachet, rýh nebo kolem objektů v těchto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vykopávkách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https://podminky.urs.cz/item/CS_URS_2022_01/174151101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nebude se realizovat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-39,62 "F.4 SO 02.3 ŽB, VZOR </w:t>
      </w:r>
      <w:proofErr w:type="gramStart"/>
      <w:r>
        <w:rPr>
          <w:rFonts w:ascii="CIDFont+F2" w:hAnsi="CIDFont+F2" w:cs="CIDFont+F2"/>
          <w:sz w:val="13"/>
          <w:szCs w:val="13"/>
        </w:rPr>
        <w:t>C - Zásyp</w:t>
      </w:r>
      <w:proofErr w:type="gramEnd"/>
      <w:r>
        <w:rPr>
          <w:rFonts w:ascii="CIDFont+F2" w:hAnsi="CIDFont+F2" w:cs="CIDFont+F2"/>
          <w:sz w:val="13"/>
          <w:szCs w:val="13"/>
        </w:rPr>
        <w:t xml:space="preserve"> vhodná nepropustná zemina -39,620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5"/>
          <w:szCs w:val="15"/>
        </w:rPr>
      </w:pPr>
      <w:r>
        <w:rPr>
          <w:rFonts w:ascii="CIDFont+F5" w:hAnsi="CIDFont+F5" w:cs="CIDFont+F5"/>
          <w:sz w:val="15"/>
          <w:szCs w:val="15"/>
        </w:rPr>
        <w:t>9 M M581251 vhodná nepropustná zemina t -71,316 350,00 -24 960,60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vhodná nepropustná zemina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nebude se realizovat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-39,62*1,8 "F.4 SO 02.3 ŽB, VZOR </w:t>
      </w:r>
      <w:proofErr w:type="gramStart"/>
      <w:r>
        <w:rPr>
          <w:rFonts w:ascii="CIDFont+F2" w:hAnsi="CIDFont+F2" w:cs="CIDFont+F2"/>
          <w:sz w:val="13"/>
          <w:szCs w:val="13"/>
        </w:rPr>
        <w:t>C - Zásyp</w:t>
      </w:r>
      <w:proofErr w:type="gramEnd"/>
      <w:r>
        <w:rPr>
          <w:rFonts w:ascii="CIDFont+F2" w:hAnsi="CIDFont+F2" w:cs="CIDFont+F2"/>
          <w:sz w:val="13"/>
          <w:szCs w:val="13"/>
        </w:rPr>
        <w:t xml:space="preserve"> vhodná nepropustná zemina -71,316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R151102 Zřízení příložného pažení stěn výkopu, včetně rozepření dle TZ, včetně odstranění m2 -107,480 500,00 -53 740,00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Zřízení příložného pažení stěn výkopu, včetně rozepření dle TZ, včetně odstranění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nebude se realizovat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-107,48 "F.4 SO 02.3 ŽB, VZOR </w:t>
      </w:r>
      <w:proofErr w:type="gramStart"/>
      <w:r>
        <w:rPr>
          <w:rFonts w:ascii="CIDFont+F2" w:hAnsi="CIDFont+F2" w:cs="CIDFont+F2"/>
          <w:sz w:val="13"/>
          <w:szCs w:val="13"/>
        </w:rPr>
        <w:t>C - Příložné</w:t>
      </w:r>
      <w:proofErr w:type="gramEnd"/>
      <w:r>
        <w:rPr>
          <w:rFonts w:ascii="CIDFont+F2" w:hAnsi="CIDFont+F2" w:cs="CIDFont+F2"/>
          <w:sz w:val="13"/>
          <w:szCs w:val="13"/>
        </w:rPr>
        <w:t xml:space="preserve"> pažení -107,480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R162701.1 Vodorovné přemístění výkopku vč. uložení na skládku (poplatku) dle platné legislativy m3 -102,720 890,00 -91 420,80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výkopku vč. uložení na skládku (poplatku) dle platné legislativy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41,36 "nový výkop 41,360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Mezisoučet 41,360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-144,08 "F.4 SO 02.3 ŽB, VZOR </w:t>
      </w:r>
      <w:proofErr w:type="gramStart"/>
      <w:r>
        <w:rPr>
          <w:rFonts w:ascii="CIDFont+F2" w:hAnsi="CIDFont+F2" w:cs="CIDFont+F2"/>
          <w:sz w:val="13"/>
          <w:szCs w:val="13"/>
        </w:rPr>
        <w:t>C - výkop</w:t>
      </w:r>
      <w:proofErr w:type="gramEnd"/>
      <w:r>
        <w:rPr>
          <w:rFonts w:ascii="CIDFont+F2" w:hAnsi="CIDFont+F2" w:cs="CIDFont+F2"/>
          <w:sz w:val="13"/>
          <w:szCs w:val="13"/>
        </w:rPr>
        <w:t xml:space="preserve"> -144,080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-102,720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7"/>
          <w:szCs w:val="17"/>
        </w:rPr>
        <w:t>2 Zakládání -13 132,94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271532211 Podsyp pod základové konstrukce se zhutněním z hrubého kameniva frakce 32 až 63 mm m3 -6,570 1 850,00 -12 154,50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Podsyp pod základové konstrukce se zhutněním a urovnáním povrchu z kameniva hrubého, frakce </w:t>
      </w:r>
      <w:proofErr w:type="gramStart"/>
      <w:r>
        <w:rPr>
          <w:rFonts w:ascii="CIDFont+F2" w:hAnsi="CIDFont+F2" w:cs="CIDFont+F2"/>
          <w:sz w:val="12"/>
          <w:szCs w:val="12"/>
        </w:rPr>
        <w:t>32 - 63</w:t>
      </w:r>
      <w:proofErr w:type="gramEnd"/>
      <w:r>
        <w:rPr>
          <w:rFonts w:ascii="CIDFont+F2" w:hAnsi="CIDFont+F2" w:cs="CIDFont+F2"/>
          <w:sz w:val="12"/>
          <w:szCs w:val="12"/>
        </w:rPr>
        <w:t xml:space="preserve"> mm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https://podminky.urs.cz/item/CS_URS_2022_01/271532211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nebude se realizovat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-6,57 "F.4 SO 02.3 ŽB, VZOR </w:t>
      </w:r>
      <w:proofErr w:type="gramStart"/>
      <w:r>
        <w:rPr>
          <w:rFonts w:ascii="CIDFont+F2" w:hAnsi="CIDFont+F2" w:cs="CIDFont+F2"/>
          <w:sz w:val="13"/>
          <w:szCs w:val="13"/>
        </w:rPr>
        <w:t>C - Podkladní</w:t>
      </w:r>
      <w:proofErr w:type="gramEnd"/>
      <w:r>
        <w:rPr>
          <w:rFonts w:ascii="CIDFont+F2" w:hAnsi="CIDFont+F2" w:cs="CIDFont+F2"/>
          <w:sz w:val="13"/>
          <w:szCs w:val="13"/>
        </w:rPr>
        <w:t xml:space="preserve"> vyrovnávací vrstva štěrku fr. 32-63 -6,570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275313911 Základové patky z betonu tř. C 30/37 m3 -0,130 4 090,00 -531,70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Základy z betonu prostého patky a bloky z betonu kamenem neprokládaného tř. C 30/37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https://podminky.urs.cz/item/CS_URS_2022_01/275313911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nebude se realizovat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-0,13 "F.4 SO 02.3 </w:t>
      </w:r>
      <w:proofErr w:type="gramStart"/>
      <w:r>
        <w:rPr>
          <w:rFonts w:ascii="CIDFont+F2" w:hAnsi="CIDFont+F2" w:cs="CIDFont+F2"/>
          <w:sz w:val="13"/>
          <w:szCs w:val="13"/>
        </w:rPr>
        <w:t>Sloupek - Betonový</w:t>
      </w:r>
      <w:proofErr w:type="gramEnd"/>
      <w:r>
        <w:rPr>
          <w:rFonts w:ascii="CIDFont+F2" w:hAnsi="CIDFont+F2" w:cs="CIDFont+F2"/>
          <w:sz w:val="13"/>
          <w:szCs w:val="13"/>
        </w:rPr>
        <w:t xml:space="preserve"> blok C30/37 XC4 XF3 XA 1 -0,130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275351121 Zřízení bednění základových patek m2 -0,820 460,00 -377,20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Bednění základů patek zřízení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https://podminky.urs.cz/item/CS_URS_2022_01/275351121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nebude se realizovat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-0,82 "F.4 SO 02.3 </w:t>
      </w:r>
      <w:proofErr w:type="gramStart"/>
      <w:r>
        <w:rPr>
          <w:rFonts w:ascii="CIDFont+F2" w:hAnsi="CIDFont+F2" w:cs="CIDFont+F2"/>
          <w:sz w:val="13"/>
          <w:szCs w:val="13"/>
        </w:rPr>
        <w:t>Sloupek - Betonový</w:t>
      </w:r>
      <w:proofErr w:type="gramEnd"/>
      <w:r>
        <w:rPr>
          <w:rFonts w:ascii="CIDFont+F2" w:hAnsi="CIDFont+F2" w:cs="CIDFont+F2"/>
          <w:sz w:val="13"/>
          <w:szCs w:val="13"/>
        </w:rPr>
        <w:t xml:space="preserve"> blok - bednění -0,820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275351122 Odstranění bednění základových patek m2 -0,820 84,80 -69,54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Bednění základů patek odstranění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https://podminky.urs.cz/item/CS_URS_2022_01/275351122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 z 11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nebude se realizovat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7"/>
          <w:szCs w:val="17"/>
        </w:rPr>
        <w:t>3 Svislé a kompletní konstrukce -572 160,04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321212745 Oprava zdiva vodních staveb do 3 m3 z lomového kamene obkladního bez jeho dodání m3 -1,220 6 160,00 -7 515,20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Oprava zdiva nadzákladového z lomového kamene vodních staveb přehrad, jezů a plavebních komor, spodní stavby vodních elektráren, jader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přehrad, odběrných věží a výpustných zařízení, opěrných zdí, šachet, šachtic a ostatních konstrukcí objemu opravovaných míst do 3 m3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jednotlivě, na maltu cementovou bez dodání kamene z kamene </w:t>
      </w:r>
      <w:proofErr w:type="spellStart"/>
      <w:r>
        <w:rPr>
          <w:rFonts w:ascii="CIDFont+F2" w:hAnsi="CIDFont+F2" w:cs="CIDFont+F2"/>
          <w:sz w:val="12"/>
          <w:szCs w:val="12"/>
        </w:rPr>
        <w:t>lomařsky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upraveného s vyspárováním cementovou maltou, zdiva obkladního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https://podminky.urs.cz/item/CS_URS_2022_01/321212745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přezdění původního zdiva v místě napojené nové ŽB zdi (šířka cca 0,3 m)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- vyzděné a vyspárované na MC 30 s kamenivem frakce 0-3 mm, vlastnosti MC budou zlepšeny přidáním reaktivního </w:t>
      </w:r>
      <w:proofErr w:type="spellStart"/>
      <w:r>
        <w:rPr>
          <w:rFonts w:ascii="CIDFont+F5" w:hAnsi="CIDFont+F5" w:cs="CIDFont+F5"/>
          <w:sz w:val="12"/>
          <w:szCs w:val="12"/>
        </w:rPr>
        <w:t>zušlechťovače</w:t>
      </w:r>
      <w:proofErr w:type="spellEnd"/>
      <w:r>
        <w:rPr>
          <w:rFonts w:ascii="CIDFont+F5" w:hAnsi="CIDFont+F5" w:cs="CIDFont+F5"/>
          <w:sz w:val="12"/>
          <w:szCs w:val="12"/>
        </w:rPr>
        <w:t xml:space="preserve"> malty, dle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technické zprávy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původní kámen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nebude se realizovat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-1,22 "F.4 SO 02.3 ŽB, VZOR </w:t>
      </w:r>
      <w:proofErr w:type="gramStart"/>
      <w:r>
        <w:rPr>
          <w:rFonts w:ascii="CIDFont+F2" w:hAnsi="CIDFont+F2" w:cs="CIDFont+F2"/>
          <w:sz w:val="13"/>
          <w:szCs w:val="13"/>
        </w:rPr>
        <w:t>C - Dozdění</w:t>
      </w:r>
      <w:proofErr w:type="gramEnd"/>
      <w:r>
        <w:rPr>
          <w:rFonts w:ascii="CIDFont+F2" w:hAnsi="CIDFont+F2" w:cs="CIDFont+F2"/>
          <w:sz w:val="13"/>
          <w:szCs w:val="13"/>
        </w:rPr>
        <w:t xml:space="preserve"> zdi původním kamenem na konci -1,220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321321116 Konstrukce vodních staveb ze ŽB mrazuvzdorného tř. C 30/37 m3 -2,870 6 640,00 -19 056,80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Konstrukce vodních staveb z betonu přehrad, jezů a plavebních komor, spodní stavby vodních elektráren, jader přehrad, odběrných věží a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výpustných zařízení, opěrných zdí, šachet, šachtic a ostatních konstrukcí železového pro prostředí s mrazovými cykly tř. C 30/37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https://podminky.urs.cz/item/CS_URS_2022_01/321321116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beton C30/37 XC4 XF3 XA1 S1 (</w:t>
      </w:r>
      <w:proofErr w:type="spellStart"/>
      <w:r>
        <w:rPr>
          <w:rFonts w:ascii="CIDFont+F5" w:hAnsi="CIDFont+F5" w:cs="CIDFont+F5"/>
          <w:sz w:val="12"/>
          <w:szCs w:val="12"/>
        </w:rPr>
        <w:t>předpata</w:t>
      </w:r>
      <w:proofErr w:type="spellEnd"/>
      <w:r>
        <w:rPr>
          <w:rFonts w:ascii="CIDFont+F5" w:hAnsi="CIDFont+F5" w:cs="CIDFont+F5"/>
          <w:sz w:val="12"/>
          <w:szCs w:val="12"/>
        </w:rPr>
        <w:t>), C30/37 XC4 XF3 XA 1 (ŽB zeď)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změna konstrukce zdi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31,02 "</w:t>
      </w:r>
      <w:proofErr w:type="gramStart"/>
      <w:r>
        <w:rPr>
          <w:rFonts w:ascii="CIDFont+F2" w:hAnsi="CIDFont+F2" w:cs="CIDFont+F2"/>
          <w:sz w:val="13"/>
          <w:szCs w:val="13"/>
        </w:rPr>
        <w:t>nové - VZOR</w:t>
      </w:r>
      <w:proofErr w:type="gramEnd"/>
      <w:r>
        <w:rPr>
          <w:rFonts w:ascii="CIDFont+F2" w:hAnsi="CIDFont+F2" w:cs="CIDFont+F2"/>
          <w:sz w:val="13"/>
          <w:szCs w:val="13"/>
        </w:rPr>
        <w:t xml:space="preserve"> B - ŽB základ 31,020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35,45 "</w:t>
      </w:r>
      <w:proofErr w:type="gramStart"/>
      <w:r>
        <w:rPr>
          <w:rFonts w:ascii="CIDFont+F2" w:hAnsi="CIDFont+F2" w:cs="CIDFont+F2"/>
          <w:sz w:val="13"/>
          <w:szCs w:val="13"/>
        </w:rPr>
        <w:t>nové - VZOR</w:t>
      </w:r>
      <w:proofErr w:type="gramEnd"/>
      <w:r>
        <w:rPr>
          <w:rFonts w:ascii="CIDFont+F2" w:hAnsi="CIDFont+F2" w:cs="CIDFont+F2"/>
          <w:sz w:val="13"/>
          <w:szCs w:val="13"/>
        </w:rPr>
        <w:t xml:space="preserve"> B - ŽB dřík 35,450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Mezisoučet 66,470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-33,96 "F.4 SO 02.3 ŽB, VZOR </w:t>
      </w:r>
      <w:proofErr w:type="gramStart"/>
      <w:r>
        <w:rPr>
          <w:rFonts w:ascii="CIDFont+F2" w:hAnsi="CIDFont+F2" w:cs="CIDFont+F2"/>
          <w:sz w:val="13"/>
          <w:szCs w:val="13"/>
        </w:rPr>
        <w:t>C - ŽB</w:t>
      </w:r>
      <w:proofErr w:type="gramEnd"/>
      <w:r>
        <w:rPr>
          <w:rFonts w:ascii="CIDFont+F2" w:hAnsi="CIDFont+F2" w:cs="CIDFont+F2"/>
          <w:sz w:val="13"/>
          <w:szCs w:val="13"/>
        </w:rPr>
        <w:t xml:space="preserve"> základ -33,960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-35,38 "F.4 SO 02.3 ŽB, VZOR </w:t>
      </w:r>
      <w:proofErr w:type="gramStart"/>
      <w:r>
        <w:rPr>
          <w:rFonts w:ascii="CIDFont+F2" w:hAnsi="CIDFont+F2" w:cs="CIDFont+F2"/>
          <w:sz w:val="13"/>
          <w:szCs w:val="13"/>
        </w:rPr>
        <w:t>C - ŽB</w:t>
      </w:r>
      <w:proofErr w:type="gramEnd"/>
      <w:r>
        <w:rPr>
          <w:rFonts w:ascii="CIDFont+F2" w:hAnsi="CIDFont+F2" w:cs="CIDFont+F2"/>
          <w:sz w:val="13"/>
          <w:szCs w:val="13"/>
        </w:rPr>
        <w:t xml:space="preserve"> dřík -35,380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-2,870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18 K 321351010 Bednění konstrukcí vodních staveb </w:t>
      </w:r>
      <w:proofErr w:type="gramStart"/>
      <w:r>
        <w:rPr>
          <w:rFonts w:ascii="CIDFont+F2" w:hAnsi="CIDFont+F2" w:cs="CIDFont+F2"/>
          <w:sz w:val="15"/>
          <w:szCs w:val="15"/>
        </w:rPr>
        <w:t>rovinné - zřízení</w:t>
      </w:r>
      <w:proofErr w:type="gramEnd"/>
      <w:r>
        <w:rPr>
          <w:rFonts w:ascii="CIDFont+F2" w:hAnsi="CIDFont+F2" w:cs="CIDFont+F2"/>
          <w:sz w:val="15"/>
          <w:szCs w:val="15"/>
        </w:rPr>
        <w:t xml:space="preserve"> m2 -94,230 1 540,00 -145 114,20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zřízení ploch rovinných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https://podminky.urs.cz/item/CS_URS_2022_01/321351010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95,44 "</w:t>
      </w:r>
      <w:proofErr w:type="gramStart"/>
      <w:r>
        <w:rPr>
          <w:rFonts w:ascii="CIDFont+F2" w:hAnsi="CIDFont+F2" w:cs="CIDFont+F2"/>
          <w:sz w:val="13"/>
          <w:szCs w:val="13"/>
        </w:rPr>
        <w:t>nové - VZOR</w:t>
      </w:r>
      <w:proofErr w:type="gramEnd"/>
      <w:r>
        <w:rPr>
          <w:rFonts w:ascii="CIDFont+F2" w:hAnsi="CIDFont+F2" w:cs="CIDFont+F2"/>
          <w:sz w:val="13"/>
          <w:szCs w:val="13"/>
        </w:rPr>
        <w:t xml:space="preserve"> B - bednění 95,440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Mezisoučet 95,440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-189,67 "F.4 SO 02.3 ŽB, VZOR </w:t>
      </w:r>
      <w:proofErr w:type="gramStart"/>
      <w:r>
        <w:rPr>
          <w:rFonts w:ascii="CIDFont+F2" w:hAnsi="CIDFont+F2" w:cs="CIDFont+F2"/>
          <w:sz w:val="13"/>
          <w:szCs w:val="13"/>
        </w:rPr>
        <w:t>C - bednění</w:t>
      </w:r>
      <w:proofErr w:type="gramEnd"/>
      <w:r>
        <w:rPr>
          <w:rFonts w:ascii="CIDFont+F2" w:hAnsi="CIDFont+F2" w:cs="CIDFont+F2"/>
          <w:sz w:val="13"/>
          <w:szCs w:val="13"/>
        </w:rPr>
        <w:t xml:space="preserve"> -189,670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-94,230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19 K 321352010 Bednění konstrukcí vodních staveb </w:t>
      </w:r>
      <w:proofErr w:type="gramStart"/>
      <w:r>
        <w:rPr>
          <w:rFonts w:ascii="CIDFont+F2" w:hAnsi="CIDFont+F2" w:cs="CIDFont+F2"/>
          <w:sz w:val="15"/>
          <w:szCs w:val="15"/>
        </w:rPr>
        <w:t>rovinné - odstranění</w:t>
      </w:r>
      <w:proofErr w:type="gramEnd"/>
      <w:r>
        <w:rPr>
          <w:rFonts w:ascii="CIDFont+F2" w:hAnsi="CIDFont+F2" w:cs="CIDFont+F2"/>
          <w:sz w:val="15"/>
          <w:szCs w:val="15"/>
        </w:rPr>
        <w:t xml:space="preserve"> m2 -94,230 458,00 -43 157,34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odstranění ploch rovinných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https://podminky.urs.cz/item/CS_URS_2022_01/321352010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321366111 Výztuž železobetonových konstrukcí vodních staveb z oceli 10 505 D do 12 mm t -0,030 70 200,00 -2 106,00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Výztuž železobetonových konstrukcí vodních staveb přehrad, jezů a plavebních komor, spodní stavby vodních elektráren, jader přehrad,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odběrných věží a výpustných zařízení, opěrných zdí, šachet, šachtic a ostatních konstrukcí jednotlivé pruty průměru do 12 mm, z oceli 10 505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(R) nebo </w:t>
      </w:r>
      <w:proofErr w:type="spellStart"/>
      <w:r>
        <w:rPr>
          <w:rFonts w:ascii="CIDFont+F2" w:hAnsi="CIDFont+F2" w:cs="CIDFont+F2"/>
          <w:sz w:val="12"/>
          <w:szCs w:val="12"/>
        </w:rPr>
        <w:t>BSt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https://podminky.urs.cz/item/CS_URS_2022_01/321366111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B </w:t>
      </w:r>
      <w:proofErr w:type="gramStart"/>
      <w:r>
        <w:rPr>
          <w:rFonts w:ascii="CIDFont+F5" w:hAnsi="CIDFont+F5" w:cs="CIDFont+F5"/>
          <w:sz w:val="12"/>
          <w:szCs w:val="12"/>
        </w:rPr>
        <w:t>500B</w:t>
      </w:r>
      <w:proofErr w:type="gramEnd"/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31,02*30/1000 "</w:t>
      </w:r>
      <w:proofErr w:type="gramStart"/>
      <w:r>
        <w:rPr>
          <w:rFonts w:ascii="CIDFont+F2" w:hAnsi="CIDFont+F2" w:cs="CIDFont+F2"/>
          <w:sz w:val="13"/>
          <w:szCs w:val="13"/>
        </w:rPr>
        <w:t>nové - VZOR</w:t>
      </w:r>
      <w:proofErr w:type="gramEnd"/>
      <w:r>
        <w:rPr>
          <w:rFonts w:ascii="CIDFont+F2" w:hAnsi="CIDFont+F2" w:cs="CIDFont+F2"/>
          <w:sz w:val="13"/>
          <w:szCs w:val="13"/>
        </w:rPr>
        <w:t xml:space="preserve"> B - ŽB základ; 30kg/m3 betonu dle obdobných konstrukcí 0,931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35,45*30/1000 "</w:t>
      </w:r>
      <w:proofErr w:type="gramStart"/>
      <w:r>
        <w:rPr>
          <w:rFonts w:ascii="CIDFont+F2" w:hAnsi="CIDFont+F2" w:cs="CIDFont+F2"/>
          <w:sz w:val="13"/>
          <w:szCs w:val="13"/>
        </w:rPr>
        <w:t>nové - VZOR</w:t>
      </w:r>
      <w:proofErr w:type="gramEnd"/>
      <w:r>
        <w:rPr>
          <w:rFonts w:ascii="CIDFont+F2" w:hAnsi="CIDFont+F2" w:cs="CIDFont+F2"/>
          <w:sz w:val="13"/>
          <w:szCs w:val="13"/>
        </w:rPr>
        <w:t xml:space="preserve"> B - ŽB dřík; 30kg/m3 betonu dle obdobných konstrukcí 1,064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124*0,5*(0,89/1000) "</w:t>
      </w:r>
      <w:proofErr w:type="gramStart"/>
      <w:r>
        <w:rPr>
          <w:rFonts w:ascii="CIDFont+F2" w:hAnsi="CIDFont+F2" w:cs="CIDFont+F2"/>
          <w:sz w:val="13"/>
          <w:szCs w:val="13"/>
        </w:rPr>
        <w:t>nové - VZOR</w:t>
      </w:r>
      <w:proofErr w:type="gramEnd"/>
      <w:r>
        <w:rPr>
          <w:rFonts w:ascii="CIDFont+F2" w:hAnsi="CIDFont+F2" w:cs="CIDFont+F2"/>
          <w:sz w:val="13"/>
          <w:szCs w:val="13"/>
        </w:rPr>
        <w:t xml:space="preserve"> B - injektáž - výztuž R12 dl. 500 mm; počet * délka * hmotnost 0,055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Mezisoučet 2,050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-33,96*30/1000 "F.4 SO 02.3 ŽB, VZOR </w:t>
      </w:r>
      <w:proofErr w:type="gramStart"/>
      <w:r>
        <w:rPr>
          <w:rFonts w:ascii="CIDFont+F2" w:hAnsi="CIDFont+F2" w:cs="CIDFont+F2"/>
          <w:sz w:val="13"/>
          <w:szCs w:val="13"/>
        </w:rPr>
        <w:t>C - ŽB</w:t>
      </w:r>
      <w:proofErr w:type="gramEnd"/>
      <w:r>
        <w:rPr>
          <w:rFonts w:ascii="CIDFont+F2" w:hAnsi="CIDFont+F2" w:cs="CIDFont+F2"/>
          <w:sz w:val="13"/>
          <w:szCs w:val="13"/>
        </w:rPr>
        <w:t xml:space="preserve"> základ; 30kg/m3 betonu dle obdobných konstrukcí -1,019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-35,38*30/1000 "F.4 SO 02.3 ŽB, VZOR </w:t>
      </w:r>
      <w:proofErr w:type="gramStart"/>
      <w:r>
        <w:rPr>
          <w:rFonts w:ascii="CIDFont+F2" w:hAnsi="CIDFont+F2" w:cs="CIDFont+F2"/>
          <w:sz w:val="13"/>
          <w:szCs w:val="13"/>
        </w:rPr>
        <w:t>C - ŽB</w:t>
      </w:r>
      <w:proofErr w:type="gramEnd"/>
      <w:r>
        <w:rPr>
          <w:rFonts w:ascii="CIDFont+F2" w:hAnsi="CIDFont+F2" w:cs="CIDFont+F2"/>
          <w:sz w:val="13"/>
          <w:szCs w:val="13"/>
        </w:rPr>
        <w:t xml:space="preserve"> dřík; 30kg/m3 betonu dle obdobných konstrukcí -1,061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Mezisoučet -2,080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-0,030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 K 321366112 Výztuž železobetonových konstrukcí vodních staveb z oceli 10 505 D do 32 mm t -0,143 64 700,00 -9 252,10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lastRenderedPageBreak/>
        <w:t>Strana 5 z 11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Výztuž železobetonových konstrukcí vodních staveb přehrad, jezů a plavebních komor, spodní stavby vodních elektráren, jader přehrad,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odběrných věží a výpustných zařízení, opěrných zdí, šachet, šachtic a ostatních konstrukcí jednotlivé pruty přes 12 do 32 mm, z oceli 10 505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(R) nebo </w:t>
      </w:r>
      <w:proofErr w:type="spellStart"/>
      <w:r>
        <w:rPr>
          <w:rFonts w:ascii="CIDFont+F2" w:hAnsi="CIDFont+F2" w:cs="CIDFont+F2"/>
          <w:sz w:val="12"/>
          <w:szCs w:val="12"/>
        </w:rPr>
        <w:t>BSt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https://podminky.urs.cz/item/CS_URS_2022_01/321366112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B </w:t>
      </w:r>
      <w:proofErr w:type="gramStart"/>
      <w:r>
        <w:rPr>
          <w:rFonts w:ascii="CIDFont+F5" w:hAnsi="CIDFont+F5" w:cs="CIDFont+F5"/>
          <w:sz w:val="12"/>
          <w:szCs w:val="12"/>
        </w:rPr>
        <w:t>500B</w:t>
      </w:r>
      <w:proofErr w:type="gramEnd"/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31,02*50/1000 "</w:t>
      </w:r>
      <w:proofErr w:type="gramStart"/>
      <w:r>
        <w:rPr>
          <w:rFonts w:ascii="CIDFont+F2" w:hAnsi="CIDFont+F2" w:cs="CIDFont+F2"/>
          <w:sz w:val="13"/>
          <w:szCs w:val="13"/>
        </w:rPr>
        <w:t>nové - VZOR</w:t>
      </w:r>
      <w:proofErr w:type="gramEnd"/>
      <w:r>
        <w:rPr>
          <w:rFonts w:ascii="CIDFont+F2" w:hAnsi="CIDFont+F2" w:cs="CIDFont+F2"/>
          <w:sz w:val="13"/>
          <w:szCs w:val="13"/>
        </w:rPr>
        <w:t xml:space="preserve"> B - ŽB základ; 50kg/m3 betonu dle obdobných konstrukcí 1,551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35,45*50/1000 "</w:t>
      </w:r>
      <w:proofErr w:type="gramStart"/>
      <w:r>
        <w:rPr>
          <w:rFonts w:ascii="CIDFont+F2" w:hAnsi="CIDFont+F2" w:cs="CIDFont+F2"/>
          <w:sz w:val="13"/>
          <w:szCs w:val="13"/>
        </w:rPr>
        <w:t>nové - VZOR</w:t>
      </w:r>
      <w:proofErr w:type="gramEnd"/>
      <w:r>
        <w:rPr>
          <w:rFonts w:ascii="CIDFont+F2" w:hAnsi="CIDFont+F2" w:cs="CIDFont+F2"/>
          <w:sz w:val="13"/>
          <w:szCs w:val="13"/>
        </w:rPr>
        <w:t xml:space="preserve"> B - ŽB dřík; 50kg/m3 betonu dle obdobných konstrukcí 1,773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Mezisoučet 3,324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-33,96*50/1000 "F.4 SO 02.3 ŽB, VZOR </w:t>
      </w:r>
      <w:proofErr w:type="gramStart"/>
      <w:r>
        <w:rPr>
          <w:rFonts w:ascii="CIDFont+F2" w:hAnsi="CIDFont+F2" w:cs="CIDFont+F2"/>
          <w:sz w:val="13"/>
          <w:szCs w:val="13"/>
        </w:rPr>
        <w:t>C - ŽB</w:t>
      </w:r>
      <w:proofErr w:type="gramEnd"/>
      <w:r>
        <w:rPr>
          <w:rFonts w:ascii="CIDFont+F2" w:hAnsi="CIDFont+F2" w:cs="CIDFont+F2"/>
          <w:sz w:val="13"/>
          <w:szCs w:val="13"/>
        </w:rPr>
        <w:t xml:space="preserve"> základ; 50kg/m3 betonu dle obdobných konstrukcí -1,698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-35,38*50/1000 "F.4 SO 02.3 ŽB, VZOR </w:t>
      </w:r>
      <w:proofErr w:type="gramStart"/>
      <w:r>
        <w:rPr>
          <w:rFonts w:ascii="CIDFont+F2" w:hAnsi="CIDFont+F2" w:cs="CIDFont+F2"/>
          <w:sz w:val="13"/>
          <w:szCs w:val="13"/>
        </w:rPr>
        <w:t>C - ŽB</w:t>
      </w:r>
      <w:proofErr w:type="gramEnd"/>
      <w:r>
        <w:rPr>
          <w:rFonts w:ascii="CIDFont+F2" w:hAnsi="CIDFont+F2" w:cs="CIDFont+F2"/>
          <w:sz w:val="13"/>
          <w:szCs w:val="13"/>
        </w:rPr>
        <w:t xml:space="preserve"> dřík; 50kg/m3 betonu dle obdobných konstrukcí -1,769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Mezisoučet -3,467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-0,143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22 K 321368211 Výztuž železobetonových konstrukcí vodních staveb ze svařovaných sítí t -0,435 73 600,00 -32 016,00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Výztuž železobetonových konstrukcí vodních staveb přehrad, jezů a plavebních komor, spodní stavby vodních elektráren, jader přehrad,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odběrných věží a výpustných zařízení, opěrných zdí, šachet, šachtic a ostatních konstrukcí svařované sítě z ocelových tažených drátů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jakéhokoliv druhu oceli jakéhokoliv průměru a roztečí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https://podminky.urs.cz/item/CS_URS_2022_01/321368211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nebude se realizovat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-2*27,5*(7,9/1000) "F.4 SO 02.3 </w:t>
      </w:r>
      <w:proofErr w:type="gramStart"/>
      <w:r>
        <w:rPr>
          <w:rFonts w:ascii="CIDFont+F2" w:hAnsi="CIDFont+F2" w:cs="CIDFont+F2"/>
          <w:sz w:val="13"/>
          <w:szCs w:val="13"/>
        </w:rPr>
        <w:t>Další - Zpětná</w:t>
      </w:r>
      <w:proofErr w:type="gramEnd"/>
      <w:r>
        <w:rPr>
          <w:rFonts w:ascii="CIDFont+F2" w:hAnsi="CIDFont+F2" w:cs="CIDFont+F2"/>
          <w:sz w:val="13"/>
          <w:szCs w:val="13"/>
        </w:rPr>
        <w:t xml:space="preserve"> betonáž dvorku, výztuž kari sítí (100x100x8); 2*plocha * hmotnost -0,435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23 K R3212133 Zdivo nadzákladové z lomového kamene vodních staveb s vyspárováním na maltu MC 30 m3 -22,640 9 860,00 -223 230,40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Zdivo nadzákladové z lomového kamene vodních staveb z lomového kamene </w:t>
      </w:r>
      <w:proofErr w:type="spellStart"/>
      <w:r>
        <w:rPr>
          <w:rFonts w:ascii="CIDFont+F2" w:hAnsi="CIDFont+F2" w:cs="CIDFont+F2"/>
          <w:sz w:val="12"/>
          <w:szCs w:val="12"/>
        </w:rPr>
        <w:t>lomařsky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upraveného s vyspárováním, na cementovou maltu MC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zídka na koruně ŽB zdi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nebude se realizovat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-22,64 "F.4 SO 02.3 ŽB, VZOR </w:t>
      </w:r>
      <w:proofErr w:type="gramStart"/>
      <w:r>
        <w:rPr>
          <w:rFonts w:ascii="CIDFont+F2" w:hAnsi="CIDFont+F2" w:cs="CIDFont+F2"/>
          <w:sz w:val="13"/>
          <w:szCs w:val="13"/>
        </w:rPr>
        <w:t>C - Nadzákladové</w:t>
      </w:r>
      <w:proofErr w:type="gramEnd"/>
      <w:r>
        <w:rPr>
          <w:rFonts w:ascii="CIDFont+F2" w:hAnsi="CIDFont+F2" w:cs="CIDFont+F2"/>
          <w:sz w:val="13"/>
          <w:szCs w:val="13"/>
        </w:rPr>
        <w:t xml:space="preserve"> zdivo na MC 30 -22,640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24 K R32121334 Zdivo nadzákladové z lomového kamene vodních staveb obkladní s vyspárováním na maltu MC 30 m3 -9,200 9 860,00 -90 712,00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Zdivo nadzákladové z lomového kamene vodních staveb obkladní z lomového kamene </w:t>
      </w:r>
      <w:proofErr w:type="spellStart"/>
      <w:r>
        <w:rPr>
          <w:rFonts w:ascii="CIDFont+F2" w:hAnsi="CIDFont+F2" w:cs="CIDFont+F2"/>
          <w:sz w:val="12"/>
          <w:szCs w:val="12"/>
        </w:rPr>
        <w:t>lomařsky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upraveného s vyspárováním, na cementovou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maltu MC 30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- vyzděné a vyspárované na MC 30 s kamenivem frakce 0-3 mm, vlastnosti MC budou zlepšeny přidáním reaktivního </w:t>
      </w:r>
      <w:proofErr w:type="spellStart"/>
      <w:r>
        <w:rPr>
          <w:rFonts w:ascii="CIDFont+F5" w:hAnsi="CIDFont+F5" w:cs="CIDFont+F5"/>
          <w:sz w:val="12"/>
          <w:szCs w:val="12"/>
        </w:rPr>
        <w:t>zušlechťovače</w:t>
      </w:r>
      <w:proofErr w:type="spellEnd"/>
      <w:r>
        <w:rPr>
          <w:rFonts w:ascii="CIDFont+F5" w:hAnsi="CIDFont+F5" w:cs="CIDFont+F5"/>
          <w:sz w:val="12"/>
          <w:szCs w:val="12"/>
        </w:rPr>
        <w:t xml:space="preserve"> malty, dle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technické zprávy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spárování bude provedeno 1 cm pod líc kamene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spáry budou po zavadnutí před spárováním proškrábnuty na hloubku 50-70 mm a vyčištěny tlakovou vodou o tlaku 200 barů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- kámen vhodný pro vodní stavby, </w:t>
      </w:r>
      <w:proofErr w:type="spellStart"/>
      <w:r>
        <w:rPr>
          <w:rFonts w:ascii="CIDFont+F5" w:hAnsi="CIDFont+F5" w:cs="CIDFont+F5"/>
          <w:sz w:val="12"/>
          <w:szCs w:val="12"/>
        </w:rPr>
        <w:t>ds</w:t>
      </w:r>
      <w:proofErr w:type="spellEnd"/>
      <w:r>
        <w:rPr>
          <w:rFonts w:ascii="CIDFont+F5" w:hAnsi="CIDFont+F5" w:cs="CIDFont+F5"/>
          <w:sz w:val="12"/>
          <w:szCs w:val="12"/>
        </w:rPr>
        <w:t xml:space="preserve"> 250 mm (žula)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viz TZ a D.2.3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14,77 "</w:t>
      </w:r>
      <w:proofErr w:type="gramStart"/>
      <w:r>
        <w:rPr>
          <w:rFonts w:ascii="CIDFont+F2" w:hAnsi="CIDFont+F2" w:cs="CIDFont+F2"/>
          <w:sz w:val="13"/>
          <w:szCs w:val="13"/>
        </w:rPr>
        <w:t>nové - VZOR</w:t>
      </w:r>
      <w:proofErr w:type="gramEnd"/>
      <w:r>
        <w:rPr>
          <w:rFonts w:ascii="CIDFont+F2" w:hAnsi="CIDFont+F2" w:cs="CIDFont+F2"/>
          <w:sz w:val="13"/>
          <w:szCs w:val="13"/>
        </w:rPr>
        <w:t xml:space="preserve"> B - Zděný obklad na MC 30 14,770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Mezisoučet 14,770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-23,97 "F.4 SO 02.3 ŽB, VZOR </w:t>
      </w:r>
      <w:proofErr w:type="gramStart"/>
      <w:r>
        <w:rPr>
          <w:rFonts w:ascii="CIDFont+F2" w:hAnsi="CIDFont+F2" w:cs="CIDFont+F2"/>
          <w:sz w:val="13"/>
          <w:szCs w:val="13"/>
        </w:rPr>
        <w:t>C - Zděný</w:t>
      </w:r>
      <w:proofErr w:type="gramEnd"/>
      <w:r>
        <w:rPr>
          <w:rFonts w:ascii="CIDFont+F2" w:hAnsi="CIDFont+F2" w:cs="CIDFont+F2"/>
          <w:sz w:val="13"/>
          <w:szCs w:val="13"/>
        </w:rPr>
        <w:t xml:space="preserve"> obklad na MC 30 -23,970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-9,200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7"/>
          <w:szCs w:val="17"/>
        </w:rPr>
        <w:t>4 Vodorovné konstrukce -96 932,80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25 K 421662113 Spojování kontaktních spár dílců lepením epoxidovým tmelem m2 -0,120 1 710,00 -205,20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Spojování kontaktních spár dílců všech tvarů a velikostí lepením epoxidovým tmelem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nebude se realizovat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-0,4*0,3 "F.4 SO 02.3 </w:t>
      </w:r>
      <w:proofErr w:type="gramStart"/>
      <w:r>
        <w:rPr>
          <w:rFonts w:ascii="CIDFont+F2" w:hAnsi="CIDFont+F2" w:cs="CIDFont+F2"/>
          <w:sz w:val="13"/>
          <w:szCs w:val="13"/>
        </w:rPr>
        <w:t xml:space="preserve">Sloupek - </w:t>
      </w:r>
      <w:proofErr w:type="spellStart"/>
      <w:r>
        <w:rPr>
          <w:rFonts w:ascii="CIDFont+F2" w:hAnsi="CIDFont+F2" w:cs="CIDFont+F2"/>
          <w:sz w:val="13"/>
          <w:szCs w:val="13"/>
        </w:rPr>
        <w:t>plastmalta</w:t>
      </w:r>
      <w:proofErr w:type="spellEnd"/>
      <w:proofErr w:type="gramEnd"/>
      <w:r>
        <w:rPr>
          <w:rFonts w:ascii="CIDFont+F2" w:hAnsi="CIDFont+F2" w:cs="CIDFont+F2"/>
          <w:sz w:val="13"/>
          <w:szCs w:val="13"/>
        </w:rPr>
        <w:t xml:space="preserve"> </w:t>
      </w:r>
      <w:proofErr w:type="spellStart"/>
      <w:r>
        <w:rPr>
          <w:rFonts w:ascii="CIDFont+F2" w:hAnsi="CIDFont+F2" w:cs="CIDFont+F2"/>
          <w:sz w:val="13"/>
          <w:szCs w:val="13"/>
        </w:rPr>
        <w:t>tl</w:t>
      </w:r>
      <w:proofErr w:type="spellEnd"/>
      <w:r>
        <w:rPr>
          <w:rFonts w:ascii="CIDFont+F2" w:hAnsi="CIDFont+F2" w:cs="CIDFont+F2"/>
          <w:sz w:val="13"/>
          <w:szCs w:val="13"/>
        </w:rPr>
        <w:t>. 10 mm; plocha -0,120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26 K 457315813 Těsnící vrstva z betonu mrazuvzdorného tř. C 30/37 </w:t>
      </w:r>
      <w:proofErr w:type="spellStart"/>
      <w:r>
        <w:rPr>
          <w:rFonts w:ascii="CIDFont+F2" w:hAnsi="CIDFont+F2" w:cs="CIDFont+F2"/>
          <w:sz w:val="15"/>
          <w:szCs w:val="15"/>
        </w:rPr>
        <w:t>tl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přes 150 do 200 mm m2 -27,500 1 110,00 -30 525,00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Těsnicí nebo opevňovací vrstva z prostého betonu pro prostředí s mrazovými cykly tř. C 30/37, </w:t>
      </w:r>
      <w:proofErr w:type="spellStart"/>
      <w:r>
        <w:rPr>
          <w:rFonts w:ascii="CIDFont+F2" w:hAnsi="CIDFont+F2" w:cs="CIDFont+F2"/>
          <w:sz w:val="12"/>
          <w:szCs w:val="12"/>
        </w:rPr>
        <w:t>tl</w:t>
      </w:r>
      <w:proofErr w:type="spellEnd"/>
      <w:r>
        <w:rPr>
          <w:rFonts w:ascii="CIDFont+F2" w:hAnsi="CIDFont+F2" w:cs="CIDFont+F2"/>
          <w:sz w:val="12"/>
          <w:szCs w:val="12"/>
        </w:rPr>
        <w:t>. vrstvy 200 mm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https://podminky.urs.cz/item/CS_URS_2022_01/457315813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nebude se realizovat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-27,50 "F.4 SO 02.3 </w:t>
      </w:r>
      <w:proofErr w:type="gramStart"/>
      <w:r>
        <w:rPr>
          <w:rFonts w:ascii="CIDFont+F2" w:hAnsi="CIDFont+F2" w:cs="CIDFont+F2"/>
          <w:sz w:val="13"/>
          <w:szCs w:val="13"/>
        </w:rPr>
        <w:t>Další - Zpětná</w:t>
      </w:r>
      <w:proofErr w:type="gramEnd"/>
      <w:r>
        <w:rPr>
          <w:rFonts w:ascii="CIDFont+F2" w:hAnsi="CIDFont+F2" w:cs="CIDFont+F2"/>
          <w:sz w:val="13"/>
          <w:szCs w:val="13"/>
        </w:rPr>
        <w:t xml:space="preserve"> betonáž dvorku, výztuž kari sítí (beton C30/37 XC4 XF3 XA1, tloušťka min. 200 mm) -27,500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27 K 457542111 Filtrační vrstvy ze </w:t>
      </w:r>
      <w:proofErr w:type="spellStart"/>
      <w:r>
        <w:rPr>
          <w:rFonts w:ascii="CIDFont+F2" w:hAnsi="CIDFont+F2" w:cs="CIDFont+F2"/>
          <w:sz w:val="15"/>
          <w:szCs w:val="15"/>
        </w:rPr>
        <w:t>štěrkodrti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se zhutněním frakce od 0 až 22 do 0 až 63 mm m3 -43,580 1 100,00 -47 938,00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Filtrační vrstvy jakékoliv tloušťky a sklonu ze </w:t>
      </w:r>
      <w:proofErr w:type="spellStart"/>
      <w:r>
        <w:rPr>
          <w:rFonts w:ascii="CIDFont+F2" w:hAnsi="CIDFont+F2" w:cs="CIDFont+F2"/>
          <w:sz w:val="12"/>
          <w:szCs w:val="12"/>
        </w:rPr>
        <w:t>štěrkodrti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se zhutněním do 10 pojezdů/m3, frakce od 0-22 do 0-63 mm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https://podminky.urs.cz/item/CS_URS_2022_01/457542111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- hutněno na </w:t>
      </w:r>
      <w:proofErr w:type="gramStart"/>
      <w:r>
        <w:rPr>
          <w:rFonts w:ascii="CIDFont+F5" w:hAnsi="CIDFont+F5" w:cs="CIDFont+F5"/>
          <w:sz w:val="12"/>
          <w:szCs w:val="12"/>
        </w:rPr>
        <w:t>95%</w:t>
      </w:r>
      <w:proofErr w:type="gramEnd"/>
      <w:r>
        <w:rPr>
          <w:rFonts w:ascii="CIDFont+F5" w:hAnsi="CIDFont+F5" w:cs="CIDFont+F5"/>
          <w:sz w:val="12"/>
          <w:szCs w:val="12"/>
        </w:rPr>
        <w:t xml:space="preserve"> PS, frakce 8-16 (zásyp za rubem zdi)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nebude se realizovat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 z 11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-43,58 "F.4 SO 02.3 ŽB, VZOR </w:t>
      </w:r>
      <w:proofErr w:type="gramStart"/>
      <w:r>
        <w:rPr>
          <w:rFonts w:ascii="CIDFont+F2" w:hAnsi="CIDFont+F2" w:cs="CIDFont+F2"/>
          <w:sz w:val="13"/>
          <w:szCs w:val="13"/>
        </w:rPr>
        <w:t>C - Zásyp</w:t>
      </w:r>
      <w:proofErr w:type="gramEnd"/>
      <w:r>
        <w:rPr>
          <w:rFonts w:ascii="CIDFont+F2" w:hAnsi="CIDFont+F2" w:cs="CIDFont+F2"/>
          <w:sz w:val="13"/>
          <w:szCs w:val="13"/>
        </w:rPr>
        <w:t xml:space="preserve"> ŠD 8-16 -43,580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28 K 462512270 Zához z lomového kamene s </w:t>
      </w:r>
      <w:proofErr w:type="spellStart"/>
      <w:r>
        <w:rPr>
          <w:rFonts w:ascii="CIDFont+F2" w:hAnsi="CIDFont+F2" w:cs="CIDFont+F2"/>
          <w:sz w:val="15"/>
          <w:szCs w:val="15"/>
        </w:rPr>
        <w:t>proštěrkováním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z terénu hmotnost do 200 kg m3 -8,340 2 190,00 -18 264,60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Zához z lomového kamene neupraveného záhozového s </w:t>
      </w:r>
      <w:proofErr w:type="spellStart"/>
      <w:r>
        <w:rPr>
          <w:rFonts w:ascii="CIDFont+F2" w:hAnsi="CIDFont+F2" w:cs="CIDFont+F2"/>
          <w:sz w:val="12"/>
          <w:szCs w:val="12"/>
        </w:rPr>
        <w:t>proštěrkováním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z terénu, hmotnosti jednotlivých kamenů do 200 kg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https://podminky.urs.cz/item/CS_URS_2022_01/462512270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kámen pro vodní stavby (žula/čedič)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6,50 "</w:t>
      </w:r>
      <w:proofErr w:type="gramStart"/>
      <w:r>
        <w:rPr>
          <w:rFonts w:ascii="CIDFont+F2" w:hAnsi="CIDFont+F2" w:cs="CIDFont+F2"/>
          <w:sz w:val="13"/>
          <w:szCs w:val="13"/>
        </w:rPr>
        <w:t>nové - VZOR</w:t>
      </w:r>
      <w:proofErr w:type="gramEnd"/>
      <w:r>
        <w:rPr>
          <w:rFonts w:ascii="CIDFont+F2" w:hAnsi="CIDFont+F2" w:cs="CIDFont+F2"/>
          <w:sz w:val="13"/>
          <w:szCs w:val="13"/>
        </w:rPr>
        <w:t xml:space="preserve"> B - Kamenný zához (200 kg) 6,500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Mezisoučet 6,500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-14,84 "F.4 SO 02.3 ŽB, VZOR </w:t>
      </w:r>
      <w:proofErr w:type="gramStart"/>
      <w:r>
        <w:rPr>
          <w:rFonts w:ascii="CIDFont+F2" w:hAnsi="CIDFont+F2" w:cs="CIDFont+F2"/>
          <w:sz w:val="13"/>
          <w:szCs w:val="13"/>
        </w:rPr>
        <w:t>C - Kamenný</w:t>
      </w:r>
      <w:proofErr w:type="gramEnd"/>
      <w:r>
        <w:rPr>
          <w:rFonts w:ascii="CIDFont+F2" w:hAnsi="CIDFont+F2" w:cs="CIDFont+F2"/>
          <w:sz w:val="13"/>
          <w:szCs w:val="13"/>
        </w:rPr>
        <w:t xml:space="preserve"> zához (80-200 kg) -14,840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-8,340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7"/>
          <w:szCs w:val="17"/>
        </w:rPr>
        <w:t>9 Ostatní konstrukce a práce, bourání -302 385,50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29 K 931994132 Těsnění dilatační spáry betonové konstrukce silikonovým tmelem do </w:t>
      </w:r>
      <w:proofErr w:type="spellStart"/>
      <w:r>
        <w:rPr>
          <w:rFonts w:ascii="CIDFont+F2" w:hAnsi="CIDFont+F2" w:cs="CIDFont+F2"/>
          <w:sz w:val="15"/>
          <w:szCs w:val="15"/>
        </w:rPr>
        <w:t>pl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4,0 cm2 m -16,280 271,00 -4 411,88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Těsnění spáry betonové konstrukce pásy, profily, tmely tmelem silikonovým spáry dilatační do 4,0 cm2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https://podminky.urs.cz/item/CS_URS_2022_01/931994132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dilatační spáry opěrných zdí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19,40 "</w:t>
      </w:r>
      <w:proofErr w:type="gramStart"/>
      <w:r>
        <w:rPr>
          <w:rFonts w:ascii="CIDFont+F2" w:hAnsi="CIDFont+F2" w:cs="CIDFont+F2"/>
          <w:sz w:val="13"/>
          <w:szCs w:val="13"/>
        </w:rPr>
        <w:t>nové - VZOR</w:t>
      </w:r>
      <w:proofErr w:type="gramEnd"/>
      <w:r>
        <w:rPr>
          <w:rFonts w:ascii="CIDFont+F2" w:hAnsi="CIDFont+F2" w:cs="CIDFont+F2"/>
          <w:sz w:val="13"/>
          <w:szCs w:val="13"/>
        </w:rPr>
        <w:t xml:space="preserve"> B - dilatační spára - tmel 19,400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Mezisoučet 19,400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-35,68 "F.4 SO 02.3 ŽB, VZOR </w:t>
      </w:r>
      <w:proofErr w:type="gramStart"/>
      <w:r>
        <w:rPr>
          <w:rFonts w:ascii="CIDFont+F2" w:hAnsi="CIDFont+F2" w:cs="CIDFont+F2"/>
          <w:sz w:val="13"/>
          <w:szCs w:val="13"/>
        </w:rPr>
        <w:t>C - dilatační</w:t>
      </w:r>
      <w:proofErr w:type="gramEnd"/>
      <w:r>
        <w:rPr>
          <w:rFonts w:ascii="CIDFont+F2" w:hAnsi="CIDFont+F2" w:cs="CIDFont+F2"/>
          <w:sz w:val="13"/>
          <w:szCs w:val="13"/>
        </w:rPr>
        <w:t xml:space="preserve"> spára - tmel -35,680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-16,280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30 K 953334121 Bobtnavý pásek do pracovních </w:t>
      </w:r>
      <w:proofErr w:type="spellStart"/>
      <w:r>
        <w:rPr>
          <w:rFonts w:ascii="CIDFont+F2" w:hAnsi="CIDFont+F2" w:cs="CIDFont+F2"/>
          <w:sz w:val="15"/>
          <w:szCs w:val="15"/>
        </w:rPr>
        <w:t>spar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betonových </w:t>
      </w:r>
      <w:proofErr w:type="spellStart"/>
      <w:r>
        <w:rPr>
          <w:rFonts w:ascii="CIDFont+F2" w:hAnsi="CIDFont+F2" w:cs="CIDFont+F2"/>
          <w:sz w:val="15"/>
          <w:szCs w:val="15"/>
        </w:rPr>
        <w:t>kcí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bentonitový 20 x 25 mm m -27,060 467,00 -12 637,02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Bobtnavý pásek do pracovních </w:t>
      </w:r>
      <w:proofErr w:type="spellStart"/>
      <w:r>
        <w:rPr>
          <w:rFonts w:ascii="CIDFont+F2" w:hAnsi="CIDFont+F2" w:cs="CIDFont+F2"/>
          <w:sz w:val="12"/>
          <w:szCs w:val="12"/>
        </w:rPr>
        <w:t>spar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betonových konstrukcí bentonitový, rozměru 20 x 25 mm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https://podminky.urs.cz/item/CS_URS_2022_01/953334121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29,54 "</w:t>
      </w:r>
      <w:proofErr w:type="gramStart"/>
      <w:r>
        <w:rPr>
          <w:rFonts w:ascii="CIDFont+F2" w:hAnsi="CIDFont+F2" w:cs="CIDFont+F2"/>
          <w:sz w:val="13"/>
          <w:szCs w:val="13"/>
        </w:rPr>
        <w:t>nové - VZOR</w:t>
      </w:r>
      <w:proofErr w:type="gramEnd"/>
      <w:r>
        <w:rPr>
          <w:rFonts w:ascii="CIDFont+F2" w:hAnsi="CIDFont+F2" w:cs="CIDFont+F2"/>
          <w:sz w:val="13"/>
          <w:szCs w:val="13"/>
        </w:rPr>
        <w:t xml:space="preserve"> B - pracovní spára 29,540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Mezisoučet 29,540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-56,60 "F.4 SO 02.3 ŽB, VZOR </w:t>
      </w:r>
      <w:proofErr w:type="gramStart"/>
      <w:r>
        <w:rPr>
          <w:rFonts w:ascii="CIDFont+F2" w:hAnsi="CIDFont+F2" w:cs="CIDFont+F2"/>
          <w:sz w:val="13"/>
          <w:szCs w:val="13"/>
        </w:rPr>
        <w:t>C - pracovní</w:t>
      </w:r>
      <w:proofErr w:type="gramEnd"/>
      <w:r>
        <w:rPr>
          <w:rFonts w:ascii="CIDFont+F2" w:hAnsi="CIDFont+F2" w:cs="CIDFont+F2"/>
          <w:sz w:val="13"/>
          <w:szCs w:val="13"/>
        </w:rPr>
        <w:t xml:space="preserve"> spára -56,600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-27,060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31 K 962032241 Bourání zdiva z cihel pálených nebo vápenopískových na MC přes 1 m3 </w:t>
      </w:r>
      <w:proofErr w:type="spellStart"/>
      <w:r>
        <w:rPr>
          <w:rFonts w:ascii="CIDFont+F2" w:hAnsi="CIDFont+F2" w:cs="CIDFont+F2"/>
          <w:sz w:val="15"/>
          <w:szCs w:val="15"/>
        </w:rPr>
        <w:t>m3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-6,890 1 020,00 -7 027,80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Bourání zdiva nadzákladového z cihel nebo tvárnic z cihel pálených nebo vápenopískových, na maltu cementovou, objemu přes 1 m3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https://podminky.urs.cz/item/CS_URS_2022_01/962032241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nebude se realizovat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-6,89 "F.4 SO 02.3 ŽB, VZOR </w:t>
      </w:r>
      <w:proofErr w:type="gramStart"/>
      <w:r>
        <w:rPr>
          <w:rFonts w:ascii="CIDFont+F2" w:hAnsi="CIDFont+F2" w:cs="CIDFont+F2"/>
          <w:sz w:val="13"/>
          <w:szCs w:val="13"/>
        </w:rPr>
        <w:t>C - Bourání</w:t>
      </w:r>
      <w:proofErr w:type="gramEnd"/>
      <w:r>
        <w:rPr>
          <w:rFonts w:ascii="CIDFont+F2" w:hAnsi="CIDFont+F2" w:cs="CIDFont+F2"/>
          <w:sz w:val="13"/>
          <w:szCs w:val="13"/>
        </w:rPr>
        <w:t xml:space="preserve"> zídky na koruně (cihly) -6,890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32 K 962032254 Bourání zdiva z tvárnic cementových na jakoukoli maltu přes 1 m3 </w:t>
      </w:r>
      <w:proofErr w:type="spellStart"/>
      <w:r>
        <w:rPr>
          <w:rFonts w:ascii="CIDFont+F2" w:hAnsi="CIDFont+F2" w:cs="CIDFont+F2"/>
          <w:sz w:val="15"/>
          <w:szCs w:val="15"/>
        </w:rPr>
        <w:t>m3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-5,850 1 070,00 -6 259,50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Bourání zdiva nadzákladového z cihel nebo tvárnic z tvárnic cementových, na maltu cementovou, objemu přes 1 m3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https://podminky.urs.cz/item/CS_URS_2022_01/962032254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nebude se realizovat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-5,85 "F.4 SO 02.3 ŽB, VZOR </w:t>
      </w:r>
      <w:proofErr w:type="gramStart"/>
      <w:r>
        <w:rPr>
          <w:rFonts w:ascii="CIDFont+F2" w:hAnsi="CIDFont+F2" w:cs="CIDFont+F2"/>
          <w:sz w:val="13"/>
          <w:szCs w:val="13"/>
        </w:rPr>
        <w:t>C - Bourání</w:t>
      </w:r>
      <w:proofErr w:type="gramEnd"/>
      <w:r>
        <w:rPr>
          <w:rFonts w:ascii="CIDFont+F2" w:hAnsi="CIDFont+F2" w:cs="CIDFont+F2"/>
          <w:sz w:val="13"/>
          <w:szCs w:val="13"/>
        </w:rPr>
        <w:t xml:space="preserve"> zídky na koruně (tvárnice) -5,850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33 K 962032314 Bourání pilířů cihelných z dutých nebo plných cihel pálených i nepálených na jakoukoli maltu m3 -0,930 1 710,00 -1 590,30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Bourání zdiva nadzákladového z cihel nebo tvárnic pilířů cihelných průřezu do 0,36 m2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https://podminky.urs.cz/item/CS_URS_2022_01/962032314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nebude se realizovat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-0,93 "F.4 SO 02.3 </w:t>
      </w:r>
      <w:proofErr w:type="gramStart"/>
      <w:r>
        <w:rPr>
          <w:rFonts w:ascii="CIDFont+F2" w:hAnsi="CIDFont+F2" w:cs="CIDFont+F2"/>
          <w:sz w:val="13"/>
          <w:szCs w:val="13"/>
        </w:rPr>
        <w:t>Sloupek - Bourání</w:t>
      </w:r>
      <w:proofErr w:type="gramEnd"/>
      <w:r>
        <w:rPr>
          <w:rFonts w:ascii="CIDFont+F2" w:hAnsi="CIDFont+F2" w:cs="CIDFont+F2"/>
          <w:sz w:val="13"/>
          <w:szCs w:val="13"/>
        </w:rPr>
        <w:t xml:space="preserve"> sloupku - cihly -0,930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34 K 966021112 Bourání konstrukcí LTM zdiva kamenného na MC ručně m3 -2,490 3 870,00 -9 636,30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Bourání konstrukcí LTM ve vodních tocích s přemístěním suti na hromady na vzdálenost do 20 m nebo s naložením na dopravní prostředek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ručně ze zdiva kamenného, pro jakýkoliv druh kamene na maltu cementovou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https://podminky.urs.cz/item/CS_URS_2022_01/966021112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bourání stávající kamenné zdi v blízkosti stávajících zdí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nebude se realizovat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-2,49 "F.4 SO 02.3 ŽB, VZOR </w:t>
      </w:r>
      <w:proofErr w:type="gramStart"/>
      <w:r>
        <w:rPr>
          <w:rFonts w:ascii="CIDFont+F2" w:hAnsi="CIDFont+F2" w:cs="CIDFont+F2"/>
          <w:sz w:val="13"/>
          <w:szCs w:val="13"/>
        </w:rPr>
        <w:t>C - Bourání</w:t>
      </w:r>
      <w:proofErr w:type="gramEnd"/>
      <w:r>
        <w:rPr>
          <w:rFonts w:ascii="CIDFont+F2" w:hAnsi="CIDFont+F2" w:cs="CIDFont+F2"/>
          <w:sz w:val="13"/>
          <w:szCs w:val="13"/>
        </w:rPr>
        <w:t xml:space="preserve"> stávající kamenné zdivo - ručně) -2,490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35 K 966025112 Bourání konstrukcí LTM zdiva kamenného na MC strojně m3 -53,110 2 640,00 -140 210,40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Bourání konstrukcí LTM ve vodních tocích s přemístěním suti na hromady na vzdálenost do 20 m nebo s naložením na dopravní prostředek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strojně ze zdiva kamenného, pro jakýkoliv druh kamene na maltu cementovou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https://podminky.urs.cz/item/CS_URS_2022_01/966025112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 z 11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nebude se realizovat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-53,11 "F.4 SO 02.3 ŽB, VZOR </w:t>
      </w:r>
      <w:proofErr w:type="gramStart"/>
      <w:r>
        <w:rPr>
          <w:rFonts w:ascii="CIDFont+F2" w:hAnsi="CIDFont+F2" w:cs="CIDFont+F2"/>
          <w:sz w:val="13"/>
          <w:szCs w:val="13"/>
        </w:rPr>
        <w:t>C - Bourání</w:t>
      </w:r>
      <w:proofErr w:type="gramEnd"/>
      <w:r>
        <w:rPr>
          <w:rFonts w:ascii="CIDFont+F2" w:hAnsi="CIDFont+F2" w:cs="CIDFont+F2"/>
          <w:sz w:val="13"/>
          <w:szCs w:val="13"/>
        </w:rPr>
        <w:t xml:space="preserve"> stávající kamenné zdivo -53,110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36 K 975121131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Zřízení jednořadého podchycení konstrukcí systémovými samostatnými stojkami v do 4 m zatížení přes 1000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do 1500 kg/m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-25,900 201,00 -5 205,90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Jednořadé podchycení konstrukcí systémovými prvky samostatnými stojkami výšky podepření do 4 m, zatížení přes 1 000 do 1 500 kg/m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zřízení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https://podminky.urs.cz/item/CS_URS_2022_01/975121131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nebude se realizovat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-11,9 "F.4 SO 02.3 </w:t>
      </w:r>
      <w:proofErr w:type="gramStart"/>
      <w:r>
        <w:rPr>
          <w:rFonts w:ascii="CIDFont+F2" w:hAnsi="CIDFont+F2" w:cs="CIDFont+F2"/>
          <w:sz w:val="13"/>
          <w:szCs w:val="13"/>
        </w:rPr>
        <w:t>Sloupek - Provizorní</w:t>
      </w:r>
      <w:proofErr w:type="gramEnd"/>
      <w:r>
        <w:rPr>
          <w:rFonts w:ascii="CIDFont+F2" w:hAnsi="CIDFont+F2" w:cs="CIDFont+F2"/>
          <w:sz w:val="13"/>
          <w:szCs w:val="13"/>
        </w:rPr>
        <w:t xml:space="preserve"> podepření v. 3.6 m -11,900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-14,0 "F.4 SO 02.3 Podepření </w:t>
      </w:r>
      <w:proofErr w:type="gramStart"/>
      <w:r>
        <w:rPr>
          <w:rFonts w:ascii="CIDFont+F2" w:hAnsi="CIDFont+F2" w:cs="CIDFont+F2"/>
          <w:sz w:val="13"/>
          <w:szCs w:val="13"/>
        </w:rPr>
        <w:t>přístřešku - Provizorní</w:t>
      </w:r>
      <w:proofErr w:type="gramEnd"/>
      <w:r>
        <w:rPr>
          <w:rFonts w:ascii="CIDFont+F2" w:hAnsi="CIDFont+F2" w:cs="CIDFont+F2"/>
          <w:sz w:val="13"/>
          <w:szCs w:val="13"/>
        </w:rPr>
        <w:t xml:space="preserve"> podepření -14,000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-25,900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37 K 975121133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Odstranění jednořadého podchycení konstrukcí systémovými samostatnými stojkami v do 4 m zatížení přes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1000 do 1500 kg/m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-25,900 114,00 -2 952,60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Jednořadé podchycení konstrukcí systémovými prvky samostatnými stojkami výšky podepření do 4 m, zatížení přes 1 000 do 1 500 kg/m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odstranění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https://podminky.urs.cz/item/CS_URS_2022_01/975121133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nebude se realizovat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38 K R97512113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Příplatek k jednořadému podchycení konstrukcí systémovými samostatnými stojkami v do 4 m zatížení přes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1000 do 1500 kg/m za použití po celou dobu výstavby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-25,900 300,00 -7 770,00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Jednořadé podchycení konstrukcí systémovými prvky samostatnými stojkami výšky podepření do 4 m, zatížení přes 1 000 do 1 500 kg/m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příplatek za použití po celou dobu výstavby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nebude se realizovat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39 K 985331213 Dodatečné vlepování betonářské výztuže D 12 mm do chemické malty včetně vyvrtání otvoru m -6,900 1 550,00 -10 695,00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Dodatečné vlepování betonářské výztuže včetně vyvrtání a vyčištění otvoru chemickou maltou průměr výztuže 12 mm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https://podminky.urs.cz/item/CS_URS_2022_01/985331213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- kotvení kamenného obkladu ŽB </w:t>
      </w:r>
      <w:proofErr w:type="gramStart"/>
      <w:r>
        <w:rPr>
          <w:rFonts w:ascii="CIDFont+F5" w:hAnsi="CIDFont+F5" w:cs="CIDFont+F5"/>
          <w:sz w:val="12"/>
          <w:szCs w:val="12"/>
        </w:rPr>
        <w:t>zdi - vzor</w:t>
      </w:r>
      <w:proofErr w:type="gramEnd"/>
      <w:r>
        <w:rPr>
          <w:rFonts w:ascii="CIDFont+F5" w:hAnsi="CIDFont+F5" w:cs="CIDFont+F5"/>
          <w:sz w:val="12"/>
          <w:szCs w:val="12"/>
        </w:rPr>
        <w:t>. řez B a C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360*0,15 "</w:t>
      </w:r>
      <w:proofErr w:type="gramStart"/>
      <w:r>
        <w:rPr>
          <w:rFonts w:ascii="CIDFont+F2" w:hAnsi="CIDFont+F2" w:cs="CIDFont+F2"/>
          <w:sz w:val="13"/>
          <w:szCs w:val="13"/>
        </w:rPr>
        <w:t>nové - VZOR</w:t>
      </w:r>
      <w:proofErr w:type="gramEnd"/>
      <w:r>
        <w:rPr>
          <w:rFonts w:ascii="CIDFont+F2" w:hAnsi="CIDFont+F2" w:cs="CIDFont+F2"/>
          <w:sz w:val="13"/>
          <w:szCs w:val="13"/>
        </w:rPr>
        <w:t xml:space="preserve"> B - kotvení obkladu - vrty Ř 14 mm dl. 150 mm (obklad); počet * dl. vrtu 54,000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Mezisoučet 54,000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-406*0,15 "F.4 SO 02 ŽB, VZOR </w:t>
      </w:r>
      <w:proofErr w:type="gramStart"/>
      <w:r>
        <w:rPr>
          <w:rFonts w:ascii="CIDFont+F2" w:hAnsi="CIDFont+F2" w:cs="CIDFont+F2"/>
          <w:sz w:val="13"/>
          <w:szCs w:val="13"/>
        </w:rPr>
        <w:t>C - vrty</w:t>
      </w:r>
      <w:proofErr w:type="gramEnd"/>
      <w:r>
        <w:rPr>
          <w:rFonts w:ascii="CIDFont+F2" w:hAnsi="CIDFont+F2" w:cs="CIDFont+F2"/>
          <w:sz w:val="13"/>
          <w:szCs w:val="13"/>
        </w:rPr>
        <w:t xml:space="preserve"> Ř 14 mm dl. 150 mm (obklad); počet * dl. vrtu -60,900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-6,900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5"/>
          <w:szCs w:val="15"/>
        </w:rPr>
      </w:pPr>
      <w:r>
        <w:rPr>
          <w:rFonts w:ascii="CIDFont+F5" w:hAnsi="CIDFont+F5" w:cs="CIDFont+F5"/>
          <w:sz w:val="15"/>
          <w:szCs w:val="15"/>
        </w:rPr>
        <w:t>40 M M02.1 Nerez trn R12 dl. 0,35 m ks -406,000 230,00 -93 380,00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Nerez trn R12 dl. 0,35 m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- kotvení obkladu (nově bude délka 0,2 </w:t>
      </w:r>
      <w:proofErr w:type="gramStart"/>
      <w:r>
        <w:rPr>
          <w:rFonts w:ascii="CIDFont+F5" w:hAnsi="CIDFont+F5" w:cs="CIDFont+F5"/>
          <w:sz w:val="12"/>
          <w:szCs w:val="12"/>
        </w:rPr>
        <w:t>m - viz</w:t>
      </w:r>
      <w:proofErr w:type="gramEnd"/>
      <w:r>
        <w:rPr>
          <w:rFonts w:ascii="CIDFont+F5" w:hAnsi="CIDFont+F5" w:cs="CIDFont+F5"/>
          <w:sz w:val="12"/>
          <w:szCs w:val="12"/>
        </w:rPr>
        <w:t xml:space="preserve"> vícepráce)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-406 "F.4 SO 02 ŽB, VZOR </w:t>
      </w:r>
      <w:proofErr w:type="gramStart"/>
      <w:r>
        <w:rPr>
          <w:rFonts w:ascii="CIDFont+F2" w:hAnsi="CIDFont+F2" w:cs="CIDFont+F2"/>
          <w:sz w:val="13"/>
          <w:szCs w:val="13"/>
        </w:rPr>
        <w:t>C - Kotvení</w:t>
      </w:r>
      <w:proofErr w:type="gramEnd"/>
      <w:r>
        <w:rPr>
          <w:rFonts w:ascii="CIDFont+F2" w:hAnsi="CIDFont+F2" w:cs="CIDFont+F2"/>
          <w:sz w:val="13"/>
          <w:szCs w:val="13"/>
        </w:rPr>
        <w:t xml:space="preserve"> obkladu - Nerez trny Ř 12 mm dl. 350 mm na chemickou maltu -406,000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41 K R95396111 Kotvy chemickým tmelem M 12 hl 150 mm do betonu, ŽB nebo kamene s vyvrtáním otvoru kus -4,000 75,00 -300,00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Kotvy chemické s vyvrtáním otvoru do betonu, železobetonu nebo tvrdého kamene tmel, velikost M 12, hloubka 150 mm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kotvení sloupku do betonové patky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nebude se realizovat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-4 "F.4 SO 02.3 </w:t>
      </w:r>
      <w:proofErr w:type="gramStart"/>
      <w:r>
        <w:rPr>
          <w:rFonts w:ascii="CIDFont+F2" w:hAnsi="CIDFont+F2" w:cs="CIDFont+F2"/>
          <w:sz w:val="13"/>
          <w:szCs w:val="13"/>
        </w:rPr>
        <w:t>Sloupek - Chemické</w:t>
      </w:r>
      <w:proofErr w:type="gramEnd"/>
      <w:r>
        <w:rPr>
          <w:rFonts w:ascii="CIDFont+F2" w:hAnsi="CIDFont+F2" w:cs="CIDFont+F2"/>
          <w:sz w:val="13"/>
          <w:szCs w:val="13"/>
        </w:rPr>
        <w:t xml:space="preserve"> kotvy M12 -4,000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42 K 953965121 Kotevní šroub pro chemické kotvy M 12 dl 160 mm kus -4,000 77,20 -308,80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Kotvy chemické s vyvrtáním otvoru kotevní šrouby pro chemické kotvy, velikost M 12, délka 160 mm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https://podminky.urs.cz/item/CS_URS_2022_01/953965121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nebude se realizovat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7"/>
          <w:szCs w:val="17"/>
        </w:rPr>
        <w:t>997 Přesun sutě -344 637,60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43 K R997002.1 Vodorovné přemístění suti vč. uložení na skládku (poplatku) dle platné legislativy t -202,728 1 700,00 -344 637,60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suti vč. uložení na skládku (poplatku) dle platné legislativy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2,484 "</w:t>
      </w:r>
      <w:proofErr w:type="gramStart"/>
      <w:r>
        <w:rPr>
          <w:rFonts w:ascii="CIDFont+F2" w:hAnsi="CIDFont+F2" w:cs="CIDFont+F2"/>
          <w:sz w:val="13"/>
          <w:szCs w:val="13"/>
        </w:rPr>
        <w:t xml:space="preserve">nové - </w:t>
      </w:r>
      <w:proofErr w:type="spellStart"/>
      <w:r>
        <w:rPr>
          <w:rFonts w:ascii="CIDFont+F2" w:hAnsi="CIDFont+F2" w:cs="CIDFont+F2"/>
          <w:sz w:val="13"/>
          <w:szCs w:val="13"/>
        </w:rPr>
        <w:t>Přespárování</w:t>
      </w:r>
      <w:proofErr w:type="spellEnd"/>
      <w:proofErr w:type="gramEnd"/>
      <w:r>
        <w:rPr>
          <w:rFonts w:ascii="CIDFont+F2" w:hAnsi="CIDFont+F2" w:cs="CIDFont+F2"/>
          <w:sz w:val="13"/>
          <w:szCs w:val="13"/>
        </w:rPr>
        <w:t xml:space="preserve"> zdi a zakrývané zdi; hmotnost dle TOV pol. R628635 2,484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0,026 "</w:t>
      </w:r>
      <w:proofErr w:type="gramStart"/>
      <w:r>
        <w:rPr>
          <w:rFonts w:ascii="CIDFont+F2" w:hAnsi="CIDFont+F2" w:cs="CIDFont+F2"/>
          <w:sz w:val="13"/>
          <w:szCs w:val="13"/>
        </w:rPr>
        <w:t>nové - Očištění</w:t>
      </w:r>
      <w:proofErr w:type="gramEnd"/>
      <w:r>
        <w:rPr>
          <w:rFonts w:ascii="CIDFont+F2" w:hAnsi="CIDFont+F2" w:cs="CIDFont+F2"/>
          <w:sz w:val="13"/>
          <w:szCs w:val="13"/>
        </w:rPr>
        <w:t xml:space="preserve"> zdi a zakrývané zdi od vegetace; hmotnost dle TOV pol. 938111111 0,026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Mezisoučet 2,510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-17,188 "F.4 SO 02.3 </w:t>
      </w:r>
      <w:proofErr w:type="gramStart"/>
      <w:r>
        <w:rPr>
          <w:rFonts w:ascii="CIDFont+F2" w:hAnsi="CIDFont+F2" w:cs="CIDFont+F2"/>
          <w:sz w:val="13"/>
          <w:szCs w:val="13"/>
        </w:rPr>
        <w:t>Další - Bourání</w:t>
      </w:r>
      <w:proofErr w:type="gramEnd"/>
      <w:r>
        <w:rPr>
          <w:rFonts w:ascii="CIDFont+F2" w:hAnsi="CIDFont+F2" w:cs="CIDFont+F2"/>
          <w:sz w:val="13"/>
          <w:szCs w:val="13"/>
        </w:rPr>
        <w:t xml:space="preserve"> bet. povrchu dvorku za rubem zdi; hmotnost dle TOV pol. 113107132 -17,188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-13,436 "Bourání původní zídky z cihel; hmotnost dle TOV pol. 962032241 -13,436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 z 11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-11,700 "F.4 SO 02.3 ŽB, VZOR </w:t>
      </w:r>
      <w:proofErr w:type="gramStart"/>
      <w:r>
        <w:rPr>
          <w:rFonts w:ascii="CIDFont+F2" w:hAnsi="CIDFont+F2" w:cs="CIDFont+F2"/>
          <w:sz w:val="13"/>
          <w:szCs w:val="13"/>
        </w:rPr>
        <w:t>C - Bourání</w:t>
      </w:r>
      <w:proofErr w:type="gramEnd"/>
      <w:r>
        <w:rPr>
          <w:rFonts w:ascii="CIDFont+F2" w:hAnsi="CIDFont+F2" w:cs="CIDFont+F2"/>
          <w:sz w:val="13"/>
          <w:szCs w:val="13"/>
        </w:rPr>
        <w:t xml:space="preserve"> zídky na koruně (tvárnice); hmotnost dle TOV pol. 962032254 -11,700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-1,674 "F.4 SO 02.3 </w:t>
      </w:r>
      <w:proofErr w:type="gramStart"/>
      <w:r>
        <w:rPr>
          <w:rFonts w:ascii="CIDFont+F2" w:hAnsi="CIDFont+F2" w:cs="CIDFont+F2"/>
          <w:sz w:val="13"/>
          <w:szCs w:val="13"/>
        </w:rPr>
        <w:t>Sloupek - Bourání</w:t>
      </w:r>
      <w:proofErr w:type="gramEnd"/>
      <w:r>
        <w:rPr>
          <w:rFonts w:ascii="CIDFont+F2" w:hAnsi="CIDFont+F2" w:cs="CIDFont+F2"/>
          <w:sz w:val="13"/>
          <w:szCs w:val="13"/>
        </w:rPr>
        <w:t xml:space="preserve"> sloupku - cihly; hmotnost dle TOV pol. 962032314 -1,674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-7,221 "F.4 SO 02.3 ŽB, VZOR </w:t>
      </w:r>
      <w:proofErr w:type="gramStart"/>
      <w:r>
        <w:rPr>
          <w:rFonts w:ascii="CIDFont+F2" w:hAnsi="CIDFont+F2" w:cs="CIDFont+F2"/>
          <w:sz w:val="13"/>
          <w:szCs w:val="13"/>
        </w:rPr>
        <w:t>C - Bourání</w:t>
      </w:r>
      <w:proofErr w:type="gramEnd"/>
      <w:r>
        <w:rPr>
          <w:rFonts w:ascii="CIDFont+F2" w:hAnsi="CIDFont+F2" w:cs="CIDFont+F2"/>
          <w:sz w:val="13"/>
          <w:szCs w:val="13"/>
        </w:rPr>
        <w:t xml:space="preserve"> stávající kamenné zdivo - ručně; hmotnost dle TOV pol. 966021112 -7,221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-154,019 "F.4 SO 02.3 ŽB, VZOR </w:t>
      </w:r>
      <w:proofErr w:type="gramStart"/>
      <w:r>
        <w:rPr>
          <w:rFonts w:ascii="CIDFont+F2" w:hAnsi="CIDFont+F2" w:cs="CIDFont+F2"/>
          <w:sz w:val="13"/>
          <w:szCs w:val="13"/>
        </w:rPr>
        <w:t>C - Bourání</w:t>
      </w:r>
      <w:proofErr w:type="gramEnd"/>
      <w:r>
        <w:rPr>
          <w:rFonts w:ascii="CIDFont+F2" w:hAnsi="CIDFont+F2" w:cs="CIDFont+F2"/>
          <w:sz w:val="13"/>
          <w:szCs w:val="13"/>
        </w:rPr>
        <w:t xml:space="preserve"> stávající kamenné zdivo; hmotnost dle TOV pol. 966025112 -154,019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Mezisoučet -205,238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-202,728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7"/>
          <w:szCs w:val="17"/>
        </w:rPr>
        <w:t>998 Přesun hmot -100 753,29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44 K 998332011 Přesun hmot pro úpravy vodních toků a kanály t -305,313 330,00 -100 753,29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Přesun hmot pro úpravy vodních toků a kanály, hráze rybníků apod. dopravní vzdálenost do 500 m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https://podminky.urs.cz/item/CS_URS_2022_01/998332011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PSV Práce a dodávky PSV -78 175,16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7"/>
          <w:szCs w:val="17"/>
        </w:rPr>
        <w:t>767 Konstrukce zámečnické -78 175,16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45 K 767995111 Montáž atypických zámečnických konstrukcí hm do 5 kg </w:t>
      </w:r>
      <w:proofErr w:type="spellStart"/>
      <w:r>
        <w:rPr>
          <w:rFonts w:ascii="CIDFont+F2" w:hAnsi="CIDFont+F2" w:cs="CIDFont+F2"/>
          <w:sz w:val="15"/>
          <w:szCs w:val="15"/>
        </w:rPr>
        <w:t>kg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-1,870 148,00 -276,76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ostatních atypických zámečnických konstrukcí hmotnosti do 5 kg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https://podminky.urs.cz/item/CS_URS_2022_01/767995111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- kotvení </w:t>
      </w:r>
      <w:proofErr w:type="gramStart"/>
      <w:r>
        <w:rPr>
          <w:rFonts w:ascii="CIDFont+F5" w:hAnsi="CIDFont+F5" w:cs="CIDFont+F5"/>
          <w:sz w:val="12"/>
          <w:szCs w:val="12"/>
        </w:rPr>
        <w:t>sloupku - viz</w:t>
      </w:r>
      <w:proofErr w:type="gramEnd"/>
      <w:r>
        <w:rPr>
          <w:rFonts w:ascii="CIDFont+F5" w:hAnsi="CIDFont+F5" w:cs="CIDFont+F5"/>
          <w:sz w:val="12"/>
          <w:szCs w:val="12"/>
        </w:rPr>
        <w:t xml:space="preserve"> D.2.3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nebude se realizovat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-1 "F.4 SO 02.3 </w:t>
      </w:r>
      <w:proofErr w:type="gramStart"/>
      <w:r>
        <w:rPr>
          <w:rFonts w:ascii="CIDFont+F2" w:hAnsi="CIDFont+F2" w:cs="CIDFont+F2"/>
          <w:sz w:val="13"/>
          <w:szCs w:val="13"/>
        </w:rPr>
        <w:t>Sloupek - Chemické</w:t>
      </w:r>
      <w:proofErr w:type="gramEnd"/>
      <w:r>
        <w:rPr>
          <w:rFonts w:ascii="CIDFont+F2" w:hAnsi="CIDFont+F2" w:cs="CIDFont+F2"/>
          <w:sz w:val="13"/>
          <w:szCs w:val="13"/>
        </w:rPr>
        <w:t xml:space="preserve"> kotvy M12 - matice, podložky + spojovací šroub s maticí a podložkami -1,000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-2*0,3*1,45 "F.4 SO 02.3 </w:t>
      </w:r>
      <w:proofErr w:type="gramStart"/>
      <w:r>
        <w:rPr>
          <w:rFonts w:ascii="CIDFont+F2" w:hAnsi="CIDFont+F2" w:cs="CIDFont+F2"/>
          <w:sz w:val="13"/>
          <w:szCs w:val="13"/>
        </w:rPr>
        <w:t>Sloupek - Nový</w:t>
      </w:r>
      <w:proofErr w:type="gramEnd"/>
      <w:r>
        <w:rPr>
          <w:rFonts w:ascii="CIDFont+F2" w:hAnsi="CIDFont+F2" w:cs="CIDFont+F2"/>
          <w:sz w:val="13"/>
          <w:szCs w:val="13"/>
        </w:rPr>
        <w:t xml:space="preserve"> sloupek - 2 x úhelníky L30 dl. 300 mm; počet * délka * hmotnost -0,870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-1,870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5"/>
          <w:szCs w:val="15"/>
        </w:rPr>
      </w:pPr>
      <w:r>
        <w:rPr>
          <w:rFonts w:ascii="CIDFont+F5" w:hAnsi="CIDFont+F5" w:cs="CIDFont+F5"/>
          <w:sz w:val="15"/>
          <w:szCs w:val="15"/>
        </w:rPr>
        <w:t xml:space="preserve">46 M 31111006 matice přesná šestihranná </w:t>
      </w:r>
      <w:proofErr w:type="spellStart"/>
      <w:r>
        <w:rPr>
          <w:rFonts w:ascii="CIDFont+F5" w:hAnsi="CIDFont+F5" w:cs="CIDFont+F5"/>
          <w:sz w:val="15"/>
          <w:szCs w:val="15"/>
        </w:rPr>
        <w:t>Pz</w:t>
      </w:r>
      <w:proofErr w:type="spellEnd"/>
      <w:r>
        <w:rPr>
          <w:rFonts w:ascii="CIDFont+F5" w:hAnsi="CIDFont+F5" w:cs="CIDFont+F5"/>
          <w:sz w:val="15"/>
          <w:szCs w:val="15"/>
        </w:rPr>
        <w:t xml:space="preserve"> DIN 934-8 M12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5"/>
          <w:szCs w:val="15"/>
        </w:rPr>
      </w:pPr>
      <w:r>
        <w:rPr>
          <w:rFonts w:ascii="CIDFont+F5" w:hAnsi="CIDFont+F5" w:cs="CIDFont+F5"/>
          <w:sz w:val="15"/>
          <w:szCs w:val="15"/>
        </w:rPr>
        <w:t>100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5"/>
          <w:szCs w:val="15"/>
        </w:rPr>
      </w:pPr>
      <w:r>
        <w:rPr>
          <w:rFonts w:ascii="CIDFont+F5" w:hAnsi="CIDFont+F5" w:cs="CIDFont+F5"/>
          <w:sz w:val="15"/>
          <w:szCs w:val="15"/>
        </w:rPr>
        <w:t>kus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5"/>
          <w:szCs w:val="15"/>
        </w:rPr>
      </w:pPr>
      <w:r>
        <w:rPr>
          <w:rFonts w:ascii="CIDFont+F5" w:hAnsi="CIDFont+F5" w:cs="CIDFont+F5"/>
          <w:sz w:val="15"/>
          <w:szCs w:val="15"/>
        </w:rPr>
        <w:t>-0,040 291,00 -11,64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matice přesná šestihranná </w:t>
      </w:r>
      <w:proofErr w:type="spellStart"/>
      <w:r>
        <w:rPr>
          <w:rFonts w:ascii="CIDFont+F2" w:hAnsi="CIDFont+F2" w:cs="CIDFont+F2"/>
          <w:sz w:val="12"/>
          <w:szCs w:val="12"/>
        </w:rPr>
        <w:t>Pz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DIN 934-8 M12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nebude se realizovat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-4/100 "F.4 SO 02.3 </w:t>
      </w:r>
      <w:proofErr w:type="gramStart"/>
      <w:r>
        <w:rPr>
          <w:rFonts w:ascii="CIDFont+F2" w:hAnsi="CIDFont+F2" w:cs="CIDFont+F2"/>
          <w:sz w:val="13"/>
          <w:szCs w:val="13"/>
        </w:rPr>
        <w:t>Sloupek - Chemické</w:t>
      </w:r>
      <w:proofErr w:type="gramEnd"/>
      <w:r>
        <w:rPr>
          <w:rFonts w:ascii="CIDFont+F2" w:hAnsi="CIDFont+F2" w:cs="CIDFont+F2"/>
          <w:sz w:val="13"/>
          <w:szCs w:val="13"/>
        </w:rPr>
        <w:t xml:space="preserve"> kotvy M12 -0,040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5"/>
          <w:szCs w:val="15"/>
        </w:rPr>
      </w:pPr>
      <w:r>
        <w:rPr>
          <w:rFonts w:ascii="CIDFont+F5" w:hAnsi="CIDFont+F5" w:cs="CIDFont+F5"/>
          <w:sz w:val="15"/>
          <w:szCs w:val="15"/>
        </w:rPr>
        <w:t xml:space="preserve">47 M 31120006 podložka DIN </w:t>
      </w:r>
      <w:proofErr w:type="gramStart"/>
      <w:r>
        <w:rPr>
          <w:rFonts w:ascii="CIDFont+F5" w:hAnsi="CIDFont+F5" w:cs="CIDFont+F5"/>
          <w:sz w:val="15"/>
          <w:szCs w:val="15"/>
        </w:rPr>
        <w:t>125-A</w:t>
      </w:r>
      <w:proofErr w:type="gramEnd"/>
      <w:r>
        <w:rPr>
          <w:rFonts w:ascii="CIDFont+F5" w:hAnsi="CIDFont+F5" w:cs="CIDFont+F5"/>
          <w:sz w:val="15"/>
          <w:szCs w:val="15"/>
        </w:rPr>
        <w:t xml:space="preserve"> ZB D 12mm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5"/>
          <w:szCs w:val="15"/>
        </w:rPr>
      </w:pPr>
      <w:r>
        <w:rPr>
          <w:rFonts w:ascii="CIDFont+F5" w:hAnsi="CIDFont+F5" w:cs="CIDFont+F5"/>
          <w:sz w:val="15"/>
          <w:szCs w:val="15"/>
        </w:rPr>
        <w:t>100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5"/>
          <w:szCs w:val="15"/>
        </w:rPr>
      </w:pPr>
      <w:r>
        <w:rPr>
          <w:rFonts w:ascii="CIDFont+F5" w:hAnsi="CIDFont+F5" w:cs="CIDFont+F5"/>
          <w:sz w:val="15"/>
          <w:szCs w:val="15"/>
        </w:rPr>
        <w:t>kus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5"/>
          <w:szCs w:val="15"/>
        </w:rPr>
      </w:pPr>
      <w:r>
        <w:rPr>
          <w:rFonts w:ascii="CIDFont+F5" w:hAnsi="CIDFont+F5" w:cs="CIDFont+F5"/>
          <w:sz w:val="15"/>
          <w:szCs w:val="15"/>
        </w:rPr>
        <w:t>-0,040 260,00 -10,40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podložka DIN </w:t>
      </w:r>
      <w:proofErr w:type="gramStart"/>
      <w:r>
        <w:rPr>
          <w:rFonts w:ascii="CIDFont+F2" w:hAnsi="CIDFont+F2" w:cs="CIDFont+F2"/>
          <w:sz w:val="12"/>
          <w:szCs w:val="12"/>
        </w:rPr>
        <w:t>125-A</w:t>
      </w:r>
      <w:proofErr w:type="gramEnd"/>
      <w:r>
        <w:rPr>
          <w:rFonts w:ascii="CIDFont+F2" w:hAnsi="CIDFont+F2" w:cs="CIDFont+F2"/>
          <w:sz w:val="12"/>
          <w:szCs w:val="12"/>
        </w:rPr>
        <w:t xml:space="preserve"> ZB D 12mm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nebude se realizovat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5"/>
          <w:szCs w:val="15"/>
        </w:rPr>
      </w:pPr>
      <w:r>
        <w:rPr>
          <w:rFonts w:ascii="CIDFont+F5" w:hAnsi="CIDFont+F5" w:cs="CIDFont+F5"/>
          <w:sz w:val="15"/>
          <w:szCs w:val="15"/>
        </w:rPr>
        <w:t xml:space="preserve">48 M 31111008 matice přesná šestihranná </w:t>
      </w:r>
      <w:proofErr w:type="spellStart"/>
      <w:r>
        <w:rPr>
          <w:rFonts w:ascii="CIDFont+F5" w:hAnsi="CIDFont+F5" w:cs="CIDFont+F5"/>
          <w:sz w:val="15"/>
          <w:szCs w:val="15"/>
        </w:rPr>
        <w:t>Pz</w:t>
      </w:r>
      <w:proofErr w:type="spellEnd"/>
      <w:r>
        <w:rPr>
          <w:rFonts w:ascii="CIDFont+F5" w:hAnsi="CIDFont+F5" w:cs="CIDFont+F5"/>
          <w:sz w:val="15"/>
          <w:szCs w:val="15"/>
        </w:rPr>
        <w:t xml:space="preserve"> DIN 934-8 M16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5"/>
          <w:szCs w:val="15"/>
        </w:rPr>
      </w:pPr>
      <w:r>
        <w:rPr>
          <w:rFonts w:ascii="CIDFont+F5" w:hAnsi="CIDFont+F5" w:cs="CIDFont+F5"/>
          <w:sz w:val="15"/>
          <w:szCs w:val="15"/>
        </w:rPr>
        <w:t>100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5"/>
          <w:szCs w:val="15"/>
        </w:rPr>
      </w:pPr>
      <w:r>
        <w:rPr>
          <w:rFonts w:ascii="CIDFont+F5" w:hAnsi="CIDFont+F5" w:cs="CIDFont+F5"/>
          <w:sz w:val="15"/>
          <w:szCs w:val="15"/>
        </w:rPr>
        <w:t>kus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5"/>
          <w:szCs w:val="15"/>
        </w:rPr>
      </w:pPr>
      <w:r>
        <w:rPr>
          <w:rFonts w:ascii="CIDFont+F5" w:hAnsi="CIDFont+F5" w:cs="CIDFont+F5"/>
          <w:sz w:val="15"/>
          <w:szCs w:val="15"/>
        </w:rPr>
        <w:lastRenderedPageBreak/>
        <w:t>-0,020 548,00 -10,96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matice přesná šestihranná </w:t>
      </w:r>
      <w:proofErr w:type="spellStart"/>
      <w:r>
        <w:rPr>
          <w:rFonts w:ascii="CIDFont+F2" w:hAnsi="CIDFont+F2" w:cs="CIDFont+F2"/>
          <w:sz w:val="12"/>
          <w:szCs w:val="12"/>
        </w:rPr>
        <w:t>Pz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DIN 934-8 M16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nebude se realizovat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-2/100 "F.4 SO 02.3 </w:t>
      </w:r>
      <w:proofErr w:type="gramStart"/>
      <w:r>
        <w:rPr>
          <w:rFonts w:ascii="CIDFont+F2" w:hAnsi="CIDFont+F2" w:cs="CIDFont+F2"/>
          <w:sz w:val="13"/>
          <w:szCs w:val="13"/>
        </w:rPr>
        <w:t>Sloupek - Spojovací</w:t>
      </w:r>
      <w:proofErr w:type="gramEnd"/>
      <w:r>
        <w:rPr>
          <w:rFonts w:ascii="CIDFont+F2" w:hAnsi="CIDFont+F2" w:cs="CIDFont+F2"/>
          <w:sz w:val="13"/>
          <w:szCs w:val="13"/>
        </w:rPr>
        <w:t xml:space="preserve"> šroub M16 -0,020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5"/>
          <w:szCs w:val="15"/>
        </w:rPr>
      </w:pPr>
      <w:r>
        <w:rPr>
          <w:rFonts w:ascii="CIDFont+F5" w:hAnsi="CIDFont+F5" w:cs="CIDFont+F5"/>
          <w:sz w:val="15"/>
          <w:szCs w:val="15"/>
        </w:rPr>
        <w:t xml:space="preserve">49 M 31120008 podložka DIN </w:t>
      </w:r>
      <w:proofErr w:type="gramStart"/>
      <w:r>
        <w:rPr>
          <w:rFonts w:ascii="CIDFont+F5" w:hAnsi="CIDFont+F5" w:cs="CIDFont+F5"/>
          <w:sz w:val="15"/>
          <w:szCs w:val="15"/>
        </w:rPr>
        <w:t>125-A</w:t>
      </w:r>
      <w:proofErr w:type="gramEnd"/>
      <w:r>
        <w:rPr>
          <w:rFonts w:ascii="CIDFont+F5" w:hAnsi="CIDFont+F5" w:cs="CIDFont+F5"/>
          <w:sz w:val="15"/>
          <w:szCs w:val="15"/>
        </w:rPr>
        <w:t xml:space="preserve"> ZB D 16mm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5"/>
          <w:szCs w:val="15"/>
        </w:rPr>
      </w:pPr>
      <w:r>
        <w:rPr>
          <w:rFonts w:ascii="CIDFont+F5" w:hAnsi="CIDFont+F5" w:cs="CIDFont+F5"/>
          <w:sz w:val="15"/>
          <w:szCs w:val="15"/>
        </w:rPr>
        <w:t>100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5"/>
          <w:szCs w:val="15"/>
        </w:rPr>
      </w:pPr>
      <w:r>
        <w:rPr>
          <w:rFonts w:ascii="CIDFont+F5" w:hAnsi="CIDFont+F5" w:cs="CIDFont+F5"/>
          <w:sz w:val="15"/>
          <w:szCs w:val="15"/>
        </w:rPr>
        <w:t>kus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5"/>
          <w:szCs w:val="15"/>
        </w:rPr>
      </w:pPr>
      <w:r>
        <w:rPr>
          <w:rFonts w:ascii="CIDFont+F5" w:hAnsi="CIDFont+F5" w:cs="CIDFont+F5"/>
          <w:sz w:val="15"/>
          <w:szCs w:val="15"/>
        </w:rPr>
        <w:t>-0,020 580,00 -11,60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podložka DIN </w:t>
      </w:r>
      <w:proofErr w:type="gramStart"/>
      <w:r>
        <w:rPr>
          <w:rFonts w:ascii="CIDFont+F2" w:hAnsi="CIDFont+F2" w:cs="CIDFont+F2"/>
          <w:sz w:val="12"/>
          <w:szCs w:val="12"/>
        </w:rPr>
        <w:t>125-A</w:t>
      </w:r>
      <w:proofErr w:type="gramEnd"/>
      <w:r>
        <w:rPr>
          <w:rFonts w:ascii="CIDFont+F2" w:hAnsi="CIDFont+F2" w:cs="CIDFont+F2"/>
          <w:sz w:val="12"/>
          <w:szCs w:val="12"/>
        </w:rPr>
        <w:t xml:space="preserve"> ZB D 16mm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nebude se realizovat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5"/>
          <w:szCs w:val="15"/>
        </w:rPr>
      </w:pPr>
      <w:r>
        <w:rPr>
          <w:rFonts w:ascii="CIDFont+F5" w:hAnsi="CIDFont+F5" w:cs="CIDFont+F5"/>
          <w:sz w:val="15"/>
          <w:szCs w:val="15"/>
        </w:rPr>
        <w:t xml:space="preserve">50 M 30925284 šroub metrický </w:t>
      </w:r>
      <w:proofErr w:type="spellStart"/>
      <w:r>
        <w:rPr>
          <w:rFonts w:ascii="CIDFont+F5" w:hAnsi="CIDFont+F5" w:cs="CIDFont+F5"/>
          <w:sz w:val="15"/>
          <w:szCs w:val="15"/>
        </w:rPr>
        <w:t>celozávit</w:t>
      </w:r>
      <w:proofErr w:type="spellEnd"/>
      <w:r>
        <w:rPr>
          <w:rFonts w:ascii="CIDFont+F5" w:hAnsi="CIDFont+F5" w:cs="CIDFont+F5"/>
          <w:sz w:val="15"/>
          <w:szCs w:val="15"/>
        </w:rPr>
        <w:t xml:space="preserve"> DIN 933 8.8 BZ M16x70mm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5"/>
          <w:szCs w:val="15"/>
        </w:rPr>
      </w:pPr>
      <w:r>
        <w:rPr>
          <w:rFonts w:ascii="CIDFont+F5" w:hAnsi="CIDFont+F5" w:cs="CIDFont+F5"/>
          <w:sz w:val="15"/>
          <w:szCs w:val="15"/>
        </w:rPr>
        <w:t>100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5"/>
          <w:szCs w:val="15"/>
        </w:rPr>
      </w:pPr>
      <w:r>
        <w:rPr>
          <w:rFonts w:ascii="CIDFont+F5" w:hAnsi="CIDFont+F5" w:cs="CIDFont+F5"/>
          <w:sz w:val="15"/>
          <w:szCs w:val="15"/>
        </w:rPr>
        <w:t>kus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5"/>
          <w:szCs w:val="15"/>
        </w:rPr>
      </w:pPr>
      <w:r>
        <w:rPr>
          <w:rFonts w:ascii="CIDFont+F5" w:hAnsi="CIDFont+F5" w:cs="CIDFont+F5"/>
          <w:sz w:val="15"/>
          <w:szCs w:val="15"/>
        </w:rPr>
        <w:t>-0,020 7 650,00 -153,00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šroub metrický </w:t>
      </w:r>
      <w:proofErr w:type="spellStart"/>
      <w:r>
        <w:rPr>
          <w:rFonts w:ascii="CIDFont+F2" w:hAnsi="CIDFont+F2" w:cs="CIDFont+F2"/>
          <w:sz w:val="12"/>
          <w:szCs w:val="12"/>
        </w:rPr>
        <w:t>celozávit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DIN 933 8.8 BZ M16x70mm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nebude se realizovat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-2/100 "F.4 SO 02.3 </w:t>
      </w:r>
      <w:proofErr w:type="gramStart"/>
      <w:r>
        <w:rPr>
          <w:rFonts w:ascii="CIDFont+F2" w:hAnsi="CIDFont+F2" w:cs="CIDFont+F2"/>
          <w:sz w:val="13"/>
          <w:szCs w:val="13"/>
        </w:rPr>
        <w:t>Sloupek - Spojovací</w:t>
      </w:r>
      <w:proofErr w:type="gramEnd"/>
      <w:r>
        <w:rPr>
          <w:rFonts w:ascii="CIDFont+F2" w:hAnsi="CIDFont+F2" w:cs="CIDFont+F2"/>
          <w:sz w:val="13"/>
          <w:szCs w:val="13"/>
        </w:rPr>
        <w:t xml:space="preserve"> šroub M16 -0,020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5"/>
          <w:szCs w:val="15"/>
        </w:rPr>
      </w:pPr>
      <w:r>
        <w:rPr>
          <w:rFonts w:ascii="CIDFont+F5" w:hAnsi="CIDFont+F5" w:cs="CIDFont+F5"/>
          <w:sz w:val="15"/>
          <w:szCs w:val="15"/>
        </w:rPr>
        <w:t>51 M M3112 podložka klínová DIN 434 M16 kus -2,000 100,00 -200,00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podložka klínová DIN 434 M16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nebude se realizovat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-2 "F.4 SO 02.3 </w:t>
      </w:r>
      <w:proofErr w:type="gramStart"/>
      <w:r>
        <w:rPr>
          <w:rFonts w:ascii="CIDFont+F2" w:hAnsi="CIDFont+F2" w:cs="CIDFont+F2"/>
          <w:sz w:val="13"/>
          <w:szCs w:val="13"/>
        </w:rPr>
        <w:t>Sloupek - klínová</w:t>
      </w:r>
      <w:proofErr w:type="gramEnd"/>
      <w:r>
        <w:rPr>
          <w:rFonts w:ascii="CIDFont+F2" w:hAnsi="CIDFont+F2" w:cs="CIDFont+F2"/>
          <w:sz w:val="13"/>
          <w:szCs w:val="13"/>
        </w:rPr>
        <w:t xml:space="preserve"> podložka M16 -2,000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5"/>
          <w:szCs w:val="15"/>
        </w:rPr>
      </w:pPr>
      <w:r>
        <w:rPr>
          <w:rFonts w:ascii="CIDFont+F5" w:hAnsi="CIDFont+F5" w:cs="CIDFont+F5"/>
          <w:sz w:val="15"/>
          <w:szCs w:val="15"/>
        </w:rPr>
        <w:t>52 M 13010404 úhelník ocelový rovnostranný jakost S235JR (11 375) 30x30x3mm t -0,001 58 800,00 -58,80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úhelník ocelový rovnostranný jakost S235JR (11 375) 30x30x3mm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9 z 11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hmotnost 1,45 kg/m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nebude se realizovat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-2*0,3*(1,45/1000) "F.4 SO 02.3 </w:t>
      </w:r>
      <w:proofErr w:type="gramStart"/>
      <w:r>
        <w:rPr>
          <w:rFonts w:ascii="CIDFont+F2" w:hAnsi="CIDFont+F2" w:cs="CIDFont+F2"/>
          <w:sz w:val="13"/>
          <w:szCs w:val="13"/>
        </w:rPr>
        <w:t>Sloupek - Nový</w:t>
      </w:r>
      <w:proofErr w:type="gramEnd"/>
      <w:r>
        <w:rPr>
          <w:rFonts w:ascii="CIDFont+F2" w:hAnsi="CIDFont+F2" w:cs="CIDFont+F2"/>
          <w:sz w:val="13"/>
          <w:szCs w:val="13"/>
        </w:rPr>
        <w:t xml:space="preserve"> sloupek - 2 x úhelníky L30 dl. 300 mm; počet * délka * hmotnost -0,001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53 K 767995112 Montáž atypických zámečnických konstrukcí hm přes 5 do 10 kg </w:t>
      </w:r>
      <w:proofErr w:type="spellStart"/>
      <w:r>
        <w:rPr>
          <w:rFonts w:ascii="CIDFont+F2" w:hAnsi="CIDFont+F2" w:cs="CIDFont+F2"/>
          <w:sz w:val="15"/>
          <w:szCs w:val="15"/>
        </w:rPr>
        <w:t>kg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-16,800 113,00 -1 898,40 CS ÚRS 2019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ostatních atypických zámečnických konstrukcí hmotnosti přes 5 do 10 kg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nebude se realizovat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-1*7,2 "F.4 SO 02.3 </w:t>
      </w:r>
      <w:proofErr w:type="gramStart"/>
      <w:r>
        <w:rPr>
          <w:rFonts w:ascii="CIDFont+F2" w:hAnsi="CIDFont+F2" w:cs="CIDFont+F2"/>
          <w:sz w:val="13"/>
          <w:szCs w:val="13"/>
        </w:rPr>
        <w:t>Sloupek - Nový</w:t>
      </w:r>
      <w:proofErr w:type="gramEnd"/>
      <w:r>
        <w:rPr>
          <w:rFonts w:ascii="CIDFont+F2" w:hAnsi="CIDFont+F2" w:cs="CIDFont+F2"/>
          <w:sz w:val="13"/>
          <w:szCs w:val="13"/>
        </w:rPr>
        <w:t xml:space="preserve"> sloupek - Ocelová deska 300x300x10 mm; počet * hmotnost -7,200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-1*9,6 "F.4 SO 02.3 </w:t>
      </w:r>
      <w:proofErr w:type="gramStart"/>
      <w:r>
        <w:rPr>
          <w:rFonts w:ascii="CIDFont+F2" w:hAnsi="CIDFont+F2" w:cs="CIDFont+F2"/>
          <w:sz w:val="13"/>
          <w:szCs w:val="13"/>
        </w:rPr>
        <w:t>Sloupek - Nový</w:t>
      </w:r>
      <w:proofErr w:type="gramEnd"/>
      <w:r>
        <w:rPr>
          <w:rFonts w:ascii="CIDFont+F2" w:hAnsi="CIDFont+F2" w:cs="CIDFont+F2"/>
          <w:sz w:val="13"/>
          <w:szCs w:val="13"/>
        </w:rPr>
        <w:t xml:space="preserve"> sloupek - kotevní deska 400x300x10 mm; počet * hmotnost -9,600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-16,800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5"/>
          <w:szCs w:val="15"/>
        </w:rPr>
      </w:pPr>
      <w:r>
        <w:rPr>
          <w:rFonts w:ascii="CIDFont+F5" w:hAnsi="CIDFont+F5" w:cs="CIDFont+F5"/>
          <w:sz w:val="15"/>
          <w:szCs w:val="15"/>
        </w:rPr>
        <w:t>54 M M1361122.1 deska ocelová 300x300x10 mm t -0,007 60 000,00 -420,00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deska ocelová 300x300x10 mm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hmotnost 7,2 kg/kus, S235JR (11 375)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nebude se realizovat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-1*(7,2/1000) "F.4 SO 02.3 </w:t>
      </w:r>
      <w:proofErr w:type="gramStart"/>
      <w:r>
        <w:rPr>
          <w:rFonts w:ascii="CIDFont+F2" w:hAnsi="CIDFont+F2" w:cs="CIDFont+F2"/>
          <w:sz w:val="13"/>
          <w:szCs w:val="13"/>
        </w:rPr>
        <w:t>Sloupek - Nový</w:t>
      </w:r>
      <w:proofErr w:type="gramEnd"/>
      <w:r>
        <w:rPr>
          <w:rFonts w:ascii="CIDFont+F2" w:hAnsi="CIDFont+F2" w:cs="CIDFont+F2"/>
          <w:sz w:val="13"/>
          <w:szCs w:val="13"/>
        </w:rPr>
        <w:t xml:space="preserve"> sloupek - Ocelová deska 300x300x10 mm; počet * hmotnost -0,007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5"/>
          <w:szCs w:val="15"/>
        </w:rPr>
      </w:pPr>
      <w:r>
        <w:rPr>
          <w:rFonts w:ascii="CIDFont+F5" w:hAnsi="CIDFont+F5" w:cs="CIDFont+F5"/>
          <w:sz w:val="15"/>
          <w:szCs w:val="15"/>
        </w:rPr>
        <w:t>55 M M1361122.2 podkladní deska ocelová 400x300x10 mm s otvory pro kotvy ø12 mm t -0,010 61 000,00 -610,00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podkladní deska ocelová 400x300x10 mm s otvory pro kotvy ø12 mm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hmotnost 9,6 kg/kus, S235JR (11 375)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nebude se realizovat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-1*(9,6/1000) "F.4 SO 02.3 </w:t>
      </w:r>
      <w:proofErr w:type="gramStart"/>
      <w:r>
        <w:rPr>
          <w:rFonts w:ascii="CIDFont+F2" w:hAnsi="CIDFont+F2" w:cs="CIDFont+F2"/>
          <w:sz w:val="13"/>
          <w:szCs w:val="13"/>
        </w:rPr>
        <w:t>Sloupek - Nový</w:t>
      </w:r>
      <w:proofErr w:type="gramEnd"/>
      <w:r>
        <w:rPr>
          <w:rFonts w:ascii="CIDFont+F2" w:hAnsi="CIDFont+F2" w:cs="CIDFont+F2"/>
          <w:sz w:val="13"/>
          <w:szCs w:val="13"/>
        </w:rPr>
        <w:t xml:space="preserve"> sloupek - kotevní deska 400x300x10 mm; počet * hmotnost -0,010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56 K 767995114 Montáž atypických zámečnických konstrukcí hm přes 20 do 50 kg </w:t>
      </w:r>
      <w:proofErr w:type="spellStart"/>
      <w:r>
        <w:rPr>
          <w:rFonts w:ascii="CIDFont+F2" w:hAnsi="CIDFont+F2" w:cs="CIDFont+F2"/>
          <w:sz w:val="15"/>
          <w:szCs w:val="15"/>
        </w:rPr>
        <w:t>kg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-142,040 47,90 -6 803,72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ostatních atypických zámečnických konstrukcí hmotnosti přes 20 do 50 kg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https://podminky.urs.cz/item/CS_URS_2022_01/767995114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výroba sloupku (svaření UPN 100 do krabice) a následně přivaření sloupku k ostatní části konstrukce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nebude se realizovat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-2*3,35*10,6 "F.4 SO 02.3 </w:t>
      </w:r>
      <w:proofErr w:type="gramStart"/>
      <w:r>
        <w:rPr>
          <w:rFonts w:ascii="CIDFont+F2" w:hAnsi="CIDFont+F2" w:cs="CIDFont+F2"/>
          <w:sz w:val="13"/>
          <w:szCs w:val="13"/>
        </w:rPr>
        <w:t>Sloupek - Nový</w:t>
      </w:r>
      <w:proofErr w:type="gramEnd"/>
      <w:r>
        <w:rPr>
          <w:rFonts w:ascii="CIDFont+F2" w:hAnsi="CIDFont+F2" w:cs="CIDFont+F2"/>
          <w:sz w:val="13"/>
          <w:szCs w:val="13"/>
        </w:rPr>
        <w:t xml:space="preserve"> sloupek - 2x UPN 100 dl. 2.19 m svařených do krabice; počet * délka * hmotnost -71,020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-71,020 "F.4 SO 02.3 </w:t>
      </w:r>
      <w:proofErr w:type="gramStart"/>
      <w:r>
        <w:rPr>
          <w:rFonts w:ascii="CIDFont+F2" w:hAnsi="CIDFont+F2" w:cs="CIDFont+F2"/>
          <w:sz w:val="13"/>
          <w:szCs w:val="13"/>
        </w:rPr>
        <w:t>Sloupek - Nový</w:t>
      </w:r>
      <w:proofErr w:type="gramEnd"/>
      <w:r>
        <w:rPr>
          <w:rFonts w:ascii="CIDFont+F2" w:hAnsi="CIDFont+F2" w:cs="CIDFont+F2"/>
          <w:sz w:val="13"/>
          <w:szCs w:val="13"/>
        </w:rPr>
        <w:t xml:space="preserve"> sloupek - osazení sloupku (UPN 100 svařených do krabice); hmotnost sloupku -71,020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-142,040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5"/>
          <w:szCs w:val="15"/>
        </w:rPr>
      </w:pPr>
      <w:r>
        <w:rPr>
          <w:rFonts w:ascii="CIDFont+F5" w:hAnsi="CIDFont+F5" w:cs="CIDFont+F5"/>
          <w:sz w:val="15"/>
          <w:szCs w:val="15"/>
        </w:rPr>
        <w:t>57 M 13010816 ocel profilová jakost S235JR (11 375) průřez U (UPN) 100 t -0,071 59 900,00 -4 252,90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ocel profilová jakost S235JR (11 375) průřez U (UPN) 100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nebude se realizovat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-2*3,35*(10,6/1000) "F.4 SO 02.3 </w:t>
      </w:r>
      <w:proofErr w:type="gramStart"/>
      <w:r>
        <w:rPr>
          <w:rFonts w:ascii="CIDFont+F2" w:hAnsi="CIDFont+F2" w:cs="CIDFont+F2"/>
          <w:sz w:val="13"/>
          <w:szCs w:val="13"/>
        </w:rPr>
        <w:t>Sloupek - Nový</w:t>
      </w:r>
      <w:proofErr w:type="gramEnd"/>
      <w:r>
        <w:rPr>
          <w:rFonts w:ascii="CIDFont+F2" w:hAnsi="CIDFont+F2" w:cs="CIDFont+F2"/>
          <w:sz w:val="13"/>
          <w:szCs w:val="13"/>
        </w:rPr>
        <w:t xml:space="preserve"> sloupek - 2x UPN 100 dl. 3,35 m; počet * délka * hmotnost -0,071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58 K 767995116 Montáž atypických zámečnických konstrukcí hm přes 100 do 250 kg </w:t>
      </w:r>
      <w:proofErr w:type="spellStart"/>
      <w:r>
        <w:rPr>
          <w:rFonts w:ascii="CIDFont+F2" w:hAnsi="CIDFont+F2" w:cs="CIDFont+F2"/>
          <w:sz w:val="15"/>
          <w:szCs w:val="15"/>
        </w:rPr>
        <w:t>kg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-487,600 35,70 -17 407,32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ostatních atypických zámečnických konstrukcí hmotnosti přes 100 do 250 kg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https://podminky.urs.cz/item/CS_URS_2022_01/767995116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nebude se realizovat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-7,2*23,0 "F.4 SO 02.3 </w:t>
      </w:r>
      <w:proofErr w:type="gramStart"/>
      <w:r>
        <w:rPr>
          <w:rFonts w:ascii="CIDFont+F2" w:hAnsi="CIDFont+F2" w:cs="CIDFont+F2"/>
          <w:sz w:val="13"/>
          <w:szCs w:val="13"/>
        </w:rPr>
        <w:t>Sloupek - Profil</w:t>
      </w:r>
      <w:proofErr w:type="gramEnd"/>
      <w:r>
        <w:rPr>
          <w:rFonts w:ascii="CIDFont+F2" w:hAnsi="CIDFont+F2" w:cs="CIDFont+F2"/>
          <w:sz w:val="13"/>
          <w:szCs w:val="13"/>
        </w:rPr>
        <w:t xml:space="preserve"> I 200 pro podepření balkonové podpěry kolmé na tok; délka * hmotnost -165,600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-14,0*23,0 "F.4 SO 02.3 Podepření </w:t>
      </w:r>
      <w:proofErr w:type="gramStart"/>
      <w:r>
        <w:rPr>
          <w:rFonts w:ascii="CIDFont+F2" w:hAnsi="CIDFont+F2" w:cs="CIDFont+F2"/>
          <w:sz w:val="13"/>
          <w:szCs w:val="13"/>
        </w:rPr>
        <w:t>přístřešku - Provizorní</w:t>
      </w:r>
      <w:proofErr w:type="gramEnd"/>
      <w:r>
        <w:rPr>
          <w:rFonts w:ascii="CIDFont+F2" w:hAnsi="CIDFont+F2" w:cs="CIDFont+F2"/>
          <w:sz w:val="13"/>
          <w:szCs w:val="13"/>
        </w:rPr>
        <w:t xml:space="preserve"> podepření (2 x dl. 7,0 m); délka * hmotnost -322,000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-487,600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5"/>
          <w:szCs w:val="15"/>
        </w:rPr>
      </w:pPr>
      <w:r>
        <w:rPr>
          <w:rFonts w:ascii="CIDFont+F5" w:hAnsi="CIDFont+F5" w:cs="CIDFont+F5"/>
          <w:sz w:val="15"/>
          <w:szCs w:val="15"/>
        </w:rPr>
        <w:t>59 M M1301075 ocel profilová jakost S235JR (11 375) průřez IPE 200 - materiál v majetku zhotovitele t -0,488 64 000,00 -31 232,00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ocel profilová jakost S235JR (11 375) průřez IPE 200 - materiál v majetku zhotovitele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- hmotnost 23,00 kg/m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- </w:t>
      </w:r>
      <w:proofErr w:type="gramStart"/>
      <w:r>
        <w:rPr>
          <w:rFonts w:ascii="CIDFont+F5" w:hAnsi="CIDFont+F5" w:cs="CIDFont+F5"/>
          <w:sz w:val="12"/>
          <w:szCs w:val="12"/>
        </w:rPr>
        <w:t>pronájem - materiál</w:t>
      </w:r>
      <w:proofErr w:type="gramEnd"/>
      <w:r>
        <w:rPr>
          <w:rFonts w:ascii="CIDFont+F5" w:hAnsi="CIDFont+F5" w:cs="CIDFont+F5"/>
          <w:sz w:val="12"/>
          <w:szCs w:val="12"/>
        </w:rPr>
        <w:t xml:space="preserve"> v majetku zhotovitele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nebude se realizovat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-7,2*(23,0/1000) "F.4 SO 02.3 </w:t>
      </w:r>
      <w:proofErr w:type="gramStart"/>
      <w:r>
        <w:rPr>
          <w:rFonts w:ascii="CIDFont+F2" w:hAnsi="CIDFont+F2" w:cs="CIDFont+F2"/>
          <w:sz w:val="13"/>
          <w:szCs w:val="13"/>
        </w:rPr>
        <w:t>Sloupek - Profil</w:t>
      </w:r>
      <w:proofErr w:type="gramEnd"/>
      <w:r>
        <w:rPr>
          <w:rFonts w:ascii="CIDFont+F2" w:hAnsi="CIDFont+F2" w:cs="CIDFont+F2"/>
          <w:sz w:val="13"/>
          <w:szCs w:val="13"/>
        </w:rPr>
        <w:t xml:space="preserve"> I 200 pro podepření balkonové podpěry kolmé na tok; délka * hmotnost- -0,166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-14,0*(23,0/1000) "F.4 SO 02.3 Podepření </w:t>
      </w:r>
      <w:proofErr w:type="gramStart"/>
      <w:r>
        <w:rPr>
          <w:rFonts w:ascii="CIDFont+F2" w:hAnsi="CIDFont+F2" w:cs="CIDFont+F2"/>
          <w:sz w:val="13"/>
          <w:szCs w:val="13"/>
        </w:rPr>
        <w:t>přístřešku - Provizorní</w:t>
      </w:r>
      <w:proofErr w:type="gramEnd"/>
      <w:r>
        <w:rPr>
          <w:rFonts w:ascii="CIDFont+F2" w:hAnsi="CIDFont+F2" w:cs="CIDFont+F2"/>
          <w:sz w:val="13"/>
          <w:szCs w:val="13"/>
        </w:rPr>
        <w:t xml:space="preserve"> podepření (2 x dl. 7,0 m); délka * hmotnost -0,322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-0,488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60 K 767996803 Demontáž atypických zámečnických konstrukcí rozebráním hm jednotlivých dílů přes 100 do 250 kg </w:t>
      </w:r>
      <w:proofErr w:type="spellStart"/>
      <w:r>
        <w:rPr>
          <w:rFonts w:ascii="CIDFont+F2" w:hAnsi="CIDFont+F2" w:cs="CIDFont+F2"/>
          <w:sz w:val="15"/>
          <w:szCs w:val="15"/>
        </w:rPr>
        <w:t>kg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-487,600 28,60 -13 945,36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Demontáž ostatních zámečnických konstrukcí o hmotnosti jednotlivých dílů rozebráním přes 100 do 250 kg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https://podminky.urs.cz/item/CS_URS_2022_01/767996803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10 z 11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nebude se realizovat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-7,2*23,0 "F.4 SO 02.3 </w:t>
      </w:r>
      <w:proofErr w:type="gramStart"/>
      <w:r>
        <w:rPr>
          <w:rFonts w:ascii="CIDFont+F2" w:hAnsi="CIDFont+F2" w:cs="CIDFont+F2"/>
          <w:sz w:val="13"/>
          <w:szCs w:val="13"/>
        </w:rPr>
        <w:t>Sloupek - Profil</w:t>
      </w:r>
      <w:proofErr w:type="gramEnd"/>
      <w:r>
        <w:rPr>
          <w:rFonts w:ascii="CIDFont+F2" w:hAnsi="CIDFont+F2" w:cs="CIDFont+F2"/>
          <w:sz w:val="13"/>
          <w:szCs w:val="13"/>
        </w:rPr>
        <w:t xml:space="preserve"> I 200 pro podepření balkonové podpěry kolmé na tok; délka * hmotnost -165,600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-14,0*23,0 "F.4 SO 02.3 Podepření </w:t>
      </w:r>
      <w:proofErr w:type="gramStart"/>
      <w:r>
        <w:rPr>
          <w:rFonts w:ascii="CIDFont+F2" w:hAnsi="CIDFont+F2" w:cs="CIDFont+F2"/>
          <w:sz w:val="13"/>
          <w:szCs w:val="13"/>
        </w:rPr>
        <w:t>přístřešku - Provizorní</w:t>
      </w:r>
      <w:proofErr w:type="gramEnd"/>
      <w:r>
        <w:rPr>
          <w:rFonts w:ascii="CIDFont+F2" w:hAnsi="CIDFont+F2" w:cs="CIDFont+F2"/>
          <w:sz w:val="13"/>
          <w:szCs w:val="13"/>
        </w:rPr>
        <w:t xml:space="preserve"> podepření (2 x dl. 7,0 m); délka * hmotnost -322,000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-487,600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61 K 998767101 Přesun hmot tonážní pro zámečnické konstrukce v objektech v do 6 m t -0,610 1 430,00 -872,30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zámečnické konstrukce stanovený z hmotnosti přesunovaného materiálu vodorovná dopravní vzdálenost do 50 m v objektech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výšky do 6 m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https://podminky.urs.cz/item/CS_URS_2022_01/998767101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D M Práce a dodávky M -7 500,00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7"/>
          <w:szCs w:val="17"/>
        </w:rPr>
        <w:t>23-M Montáže potrubí -7 500,00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62 K R936944.1 M+D odvodnění z potrubí plastového PE HD DN 80 dl. 0,65 m, vč. zatěsnění maltou kus -5,000 1 500,00 -7 500,00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M+D odvodnění z potrubí plastového PE HD DN 80 dl. 0,65 m, vč. zatěsnění maltou, včetně zaříznutí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Odvodnění rubu zdi, potrubí PE DN 80, dl. 0,65 m á 3,00 m, ve sklonu 5 %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zatěsněno maltou MC 2,5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-5 "F.4 SO 02.3 </w:t>
      </w:r>
      <w:proofErr w:type="gramStart"/>
      <w:r>
        <w:rPr>
          <w:rFonts w:ascii="CIDFont+F2" w:hAnsi="CIDFont+F2" w:cs="CIDFont+F2"/>
          <w:sz w:val="13"/>
          <w:szCs w:val="13"/>
        </w:rPr>
        <w:t>Další - Odvodňovače</w:t>
      </w:r>
      <w:proofErr w:type="gramEnd"/>
      <w:r>
        <w:rPr>
          <w:rFonts w:ascii="CIDFont+F2" w:hAnsi="CIDFont+F2" w:cs="CIDFont+F2"/>
          <w:sz w:val="13"/>
          <w:szCs w:val="13"/>
        </w:rPr>
        <w:t xml:space="preserve"> (PE DN 80 dl. 0,65 m) -5,000</w:t>
      </w:r>
    </w:p>
    <w:p w:rsidR="009F7ECC" w:rsidRDefault="009F7ECC" w:rsidP="009F7ECC">
      <w:pPr>
        <w:rPr>
          <w:rFonts w:ascii="CIDFont+F1" w:hAnsi="CIDFont+F1" w:cs="CIDFont+F1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>Strana 11 z 11</w:t>
      </w:r>
      <w:r>
        <w:rPr>
          <w:rFonts w:ascii="CIDFont+F1" w:hAnsi="CIDFont+F1" w:cs="CIDFont+F1"/>
          <w:sz w:val="20"/>
          <w:szCs w:val="20"/>
        </w:rPr>
        <w:t>__</w:t>
      </w:r>
    </w:p>
    <w:p w:rsidR="009F7ECC" w:rsidRDefault="009F7ECC" w:rsidP="009F7ECC"/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Soupis: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833 21 CC-CZ: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Místo: Děčín, </w:t>
      </w:r>
      <w:proofErr w:type="gramStart"/>
      <w:r>
        <w:rPr>
          <w:rFonts w:ascii="CIDFont+F2" w:hAnsi="CIDFont+F2" w:cs="CIDFont+F2"/>
          <w:sz w:val="17"/>
          <w:szCs w:val="17"/>
        </w:rPr>
        <w:t>Jílové - Martiněves</w:t>
      </w:r>
      <w:proofErr w:type="gramEnd"/>
      <w:r>
        <w:rPr>
          <w:rFonts w:ascii="CIDFont+F2" w:hAnsi="CIDFont+F2" w:cs="CIDFont+F2"/>
          <w:sz w:val="17"/>
          <w:szCs w:val="17"/>
        </w:rPr>
        <w:t>, Jílové Datum: 10. 5. 2023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 70889988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Povodí Ohře </w:t>
      </w:r>
      <w:proofErr w:type="spellStart"/>
      <w:r>
        <w:rPr>
          <w:rFonts w:ascii="CIDFont+F2" w:hAnsi="CIDFont+F2" w:cs="CIDFont+F2"/>
          <w:sz w:val="17"/>
          <w:szCs w:val="17"/>
        </w:rPr>
        <w:t>s.p</w:t>
      </w:r>
      <w:proofErr w:type="spellEnd"/>
      <w:r>
        <w:rPr>
          <w:rFonts w:ascii="CIDFont+F2" w:hAnsi="CIDFont+F2" w:cs="CIDFont+F2"/>
          <w:sz w:val="17"/>
          <w:szCs w:val="17"/>
        </w:rPr>
        <w:t>. DIČ: CZ70889988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 44567731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FINSTAV Vodohospodářská stavební s.r.o. DIČ: CZ44567731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 27221253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HG partner s.r.o. DIČ: CZ27221253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 27221253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HG partner s.r.o. DIČ: CZ27221253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865 482,87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 xml:space="preserve">základní 865 482,87 </w:t>
      </w:r>
      <w:proofErr w:type="gramStart"/>
      <w:r>
        <w:rPr>
          <w:rFonts w:ascii="CIDFont+F2" w:hAnsi="CIDFont+F2" w:cs="CIDFont+F2"/>
          <w:sz w:val="17"/>
          <w:szCs w:val="17"/>
        </w:rPr>
        <w:t>21,00%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181 751,40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snížená 0,00 </w:t>
      </w:r>
      <w:proofErr w:type="gramStart"/>
      <w:r>
        <w:rPr>
          <w:rFonts w:ascii="CIDFont+F2" w:hAnsi="CIDFont+F2" w:cs="CIDFont+F2"/>
          <w:sz w:val="17"/>
          <w:szCs w:val="17"/>
        </w:rPr>
        <w:t>15,00%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0,00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1 047 234,27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OPŠ 07/2021 – Jílovský potok </w:t>
      </w:r>
      <w:proofErr w:type="gramStart"/>
      <w:r>
        <w:rPr>
          <w:rFonts w:ascii="CIDFont+F2" w:hAnsi="CIDFont+F2" w:cs="CIDFont+F2"/>
          <w:sz w:val="17"/>
          <w:szCs w:val="17"/>
        </w:rPr>
        <w:t>Děčín - Jílové</w:t>
      </w:r>
      <w:proofErr w:type="gramEnd"/>
      <w:r>
        <w:rPr>
          <w:rFonts w:ascii="CIDFont+F2" w:hAnsi="CIDFont+F2" w:cs="CIDFont+F2"/>
          <w:sz w:val="17"/>
          <w:szCs w:val="17"/>
        </w:rPr>
        <w:t xml:space="preserve"> – zabezpečovací práce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 02 - Poškozená levobřežní zeď v ř. km 1,680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 xml:space="preserve">SO 02.3 - </w:t>
      </w:r>
      <w:proofErr w:type="gramStart"/>
      <w:r>
        <w:rPr>
          <w:rFonts w:ascii="CIDFont+F1" w:hAnsi="CIDFont+F1" w:cs="CIDFont+F1"/>
          <w:sz w:val="18"/>
          <w:szCs w:val="18"/>
        </w:rPr>
        <w:t>vícepráce - ŽB</w:t>
      </w:r>
      <w:proofErr w:type="gramEnd"/>
      <w:r>
        <w:rPr>
          <w:rFonts w:ascii="CIDFont+F1" w:hAnsi="CIDFont+F1" w:cs="CIDFont+F1"/>
          <w:sz w:val="18"/>
          <w:szCs w:val="18"/>
        </w:rPr>
        <w:t xml:space="preserve"> zeď (oprava)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 z 5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Soupis: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Místo: Děčín, </w:t>
      </w:r>
      <w:proofErr w:type="gramStart"/>
      <w:r>
        <w:rPr>
          <w:rFonts w:ascii="CIDFont+F2" w:hAnsi="CIDFont+F2" w:cs="CIDFont+F2"/>
          <w:sz w:val="17"/>
          <w:szCs w:val="17"/>
        </w:rPr>
        <w:t>Jílové - Martiněves</w:t>
      </w:r>
      <w:proofErr w:type="gramEnd"/>
      <w:r>
        <w:rPr>
          <w:rFonts w:ascii="CIDFont+F2" w:hAnsi="CIDFont+F2" w:cs="CIDFont+F2"/>
          <w:sz w:val="17"/>
          <w:szCs w:val="17"/>
        </w:rPr>
        <w:t>, Jílové Datum: 10. 5. 2023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Zadavatel: Povodí Ohře </w:t>
      </w:r>
      <w:proofErr w:type="spellStart"/>
      <w:r>
        <w:rPr>
          <w:rFonts w:ascii="CIDFont+F2" w:hAnsi="CIDFont+F2" w:cs="CIDFont+F2"/>
          <w:sz w:val="17"/>
          <w:szCs w:val="17"/>
        </w:rPr>
        <w:t>s.p</w:t>
      </w:r>
      <w:proofErr w:type="spellEnd"/>
      <w:r>
        <w:rPr>
          <w:rFonts w:ascii="CIDFont+F2" w:hAnsi="CIDFont+F2" w:cs="CIDFont+F2"/>
          <w:sz w:val="17"/>
          <w:szCs w:val="17"/>
        </w:rPr>
        <w:t>. Projektant: HG partner s.r.o.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FINSTAV Vodohospodářská stavební s.r.o. Zpracovatel: HG partner s.r.o.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Kód </w:t>
      </w:r>
      <w:proofErr w:type="gramStart"/>
      <w:r>
        <w:rPr>
          <w:rFonts w:ascii="CIDFont+F2" w:hAnsi="CIDFont+F2" w:cs="CIDFont+F2"/>
          <w:sz w:val="15"/>
          <w:szCs w:val="15"/>
        </w:rPr>
        <w:t>dílu - Popis</w:t>
      </w:r>
      <w:proofErr w:type="gramEnd"/>
      <w:r>
        <w:rPr>
          <w:rFonts w:ascii="CIDFont+F2" w:hAnsi="CIDFont+F2" w:cs="CIDFont+F2"/>
          <w:sz w:val="15"/>
          <w:szCs w:val="15"/>
        </w:rPr>
        <w:t xml:space="preserve"> Cena celkem [CZK]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865 482,87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proofErr w:type="gramStart"/>
      <w:r>
        <w:rPr>
          <w:rFonts w:ascii="CIDFont+F2" w:hAnsi="CIDFont+F2" w:cs="CIDFont+F2"/>
          <w:sz w:val="20"/>
          <w:szCs w:val="20"/>
        </w:rPr>
        <w:t>HSV - Práce</w:t>
      </w:r>
      <w:proofErr w:type="gramEnd"/>
      <w:r>
        <w:rPr>
          <w:rFonts w:ascii="CIDFont+F2" w:hAnsi="CIDFont+F2" w:cs="CIDFont+F2"/>
          <w:sz w:val="20"/>
          <w:szCs w:val="20"/>
        </w:rPr>
        <w:t xml:space="preserve"> a dodávky HSV 861 682,87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2 - Zakládání 324 999,00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4 - Vodorovné konstrukce 7 379,97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6 - Úpravy povrchů, podlahy a osazování výplní 94 237,00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8 - Trubní vedení 2 718,00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9 - Ostatní konstrukce a práce, bourání 412 662,60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997 - Přesun sutě 436,74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998 - Přesun hmot 19 249,56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proofErr w:type="gramStart"/>
      <w:r>
        <w:rPr>
          <w:rFonts w:ascii="CIDFont+F2" w:hAnsi="CIDFont+F2" w:cs="CIDFont+F2"/>
          <w:sz w:val="20"/>
          <w:szCs w:val="20"/>
        </w:rPr>
        <w:t>M - Práce</w:t>
      </w:r>
      <w:proofErr w:type="gramEnd"/>
      <w:r>
        <w:rPr>
          <w:rFonts w:ascii="CIDFont+F2" w:hAnsi="CIDFont+F2" w:cs="CIDFont+F2"/>
          <w:sz w:val="20"/>
          <w:szCs w:val="20"/>
        </w:rPr>
        <w:t xml:space="preserve"> a dodávky M 3 800,00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23-</w:t>
      </w:r>
      <w:proofErr w:type="gramStart"/>
      <w:r>
        <w:rPr>
          <w:rFonts w:ascii="CIDFont+F2" w:hAnsi="CIDFont+F2" w:cs="CIDFont+F2"/>
          <w:sz w:val="17"/>
          <w:szCs w:val="17"/>
        </w:rPr>
        <w:t>M - Montáže</w:t>
      </w:r>
      <w:proofErr w:type="gramEnd"/>
      <w:r>
        <w:rPr>
          <w:rFonts w:ascii="CIDFont+F2" w:hAnsi="CIDFont+F2" w:cs="CIDFont+F2"/>
          <w:sz w:val="17"/>
          <w:szCs w:val="17"/>
        </w:rPr>
        <w:t xml:space="preserve"> potrubí 3 800,00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OPŠ 07/2021 – Jílovský potok </w:t>
      </w:r>
      <w:proofErr w:type="gramStart"/>
      <w:r>
        <w:rPr>
          <w:rFonts w:ascii="CIDFont+F2" w:hAnsi="CIDFont+F2" w:cs="CIDFont+F2"/>
          <w:sz w:val="17"/>
          <w:szCs w:val="17"/>
        </w:rPr>
        <w:t>Děčín - Jílové</w:t>
      </w:r>
      <w:proofErr w:type="gramEnd"/>
      <w:r>
        <w:rPr>
          <w:rFonts w:ascii="CIDFont+F2" w:hAnsi="CIDFont+F2" w:cs="CIDFont+F2"/>
          <w:sz w:val="17"/>
          <w:szCs w:val="17"/>
        </w:rPr>
        <w:t xml:space="preserve"> – zabezpečovací práce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 02 - Poškozená levobřežní zeď v ř. km 1,680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 xml:space="preserve">SO 02.3 - </w:t>
      </w:r>
      <w:proofErr w:type="gramStart"/>
      <w:r>
        <w:rPr>
          <w:rFonts w:ascii="CIDFont+F1" w:hAnsi="CIDFont+F1" w:cs="CIDFont+F1"/>
          <w:sz w:val="18"/>
          <w:szCs w:val="18"/>
        </w:rPr>
        <w:t>vícepráce - ŽB</w:t>
      </w:r>
      <w:proofErr w:type="gramEnd"/>
      <w:r>
        <w:rPr>
          <w:rFonts w:ascii="CIDFont+F1" w:hAnsi="CIDFont+F1" w:cs="CIDFont+F1"/>
          <w:sz w:val="18"/>
          <w:szCs w:val="18"/>
        </w:rPr>
        <w:t xml:space="preserve"> zeď (oprava)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 z 5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Soupis: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Místo: Děčín, </w:t>
      </w:r>
      <w:proofErr w:type="gramStart"/>
      <w:r>
        <w:rPr>
          <w:rFonts w:ascii="CIDFont+F2" w:hAnsi="CIDFont+F2" w:cs="CIDFont+F2"/>
          <w:sz w:val="17"/>
          <w:szCs w:val="17"/>
        </w:rPr>
        <w:t>Jílové - Martiněves</w:t>
      </w:r>
      <w:proofErr w:type="gramEnd"/>
      <w:r>
        <w:rPr>
          <w:rFonts w:ascii="CIDFont+F2" w:hAnsi="CIDFont+F2" w:cs="CIDFont+F2"/>
          <w:sz w:val="17"/>
          <w:szCs w:val="17"/>
        </w:rPr>
        <w:t>, Jílové Datum: 10. 5. 2023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Zadavatel: Povodí Ohře </w:t>
      </w:r>
      <w:proofErr w:type="spellStart"/>
      <w:r>
        <w:rPr>
          <w:rFonts w:ascii="CIDFont+F2" w:hAnsi="CIDFont+F2" w:cs="CIDFont+F2"/>
          <w:sz w:val="17"/>
          <w:szCs w:val="17"/>
        </w:rPr>
        <w:t>s.p</w:t>
      </w:r>
      <w:proofErr w:type="spellEnd"/>
      <w:r>
        <w:rPr>
          <w:rFonts w:ascii="CIDFont+F2" w:hAnsi="CIDFont+F2" w:cs="CIDFont+F2"/>
          <w:sz w:val="17"/>
          <w:szCs w:val="17"/>
        </w:rPr>
        <w:t>. Projektant: HG partner s.r.o.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FINSTAV Vodohospodářská stavební s.r.o. Zpracovatel: HG partner s.r.o.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865 482,87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HSV Práce a dodávky HSV 861 682,87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7"/>
          <w:szCs w:val="17"/>
        </w:rPr>
        <w:t>2 Zakládání 324 999,00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221221116 Vrty přenosnými kladivy D do 56 mm úklon do 90° hl do 10 m hor. VI v omezeném prostoru m 62,000 566,00 35 092,00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Vrty přenosnými vrtacími kladivy v hloubce 0 až 10 m průměru přes 13 do 56 mm, v omezeném prostoru, do úklonu 90° (úpadně až horizontálně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), v hornině tř. VI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>
        <w:rPr>
          <w:rFonts w:ascii="CIDFont+F4" w:eastAsia="CIDFont+F4" w:hAnsi="CIDFont+F1" w:cs="CIDFont+F4"/>
          <w:sz w:val="12"/>
          <w:szCs w:val="12"/>
        </w:rPr>
        <w:t>Pozn</w:t>
      </w:r>
      <w:r>
        <w:rPr>
          <w:rFonts w:ascii="CIDFont+F4" w:eastAsia="CIDFont+F4" w:hAnsi="CIDFont+F1" w:cs="CIDFont+F4" w:hint="eastAsia"/>
          <w:sz w:val="12"/>
          <w:szCs w:val="12"/>
        </w:rPr>
        <w:t>á</w:t>
      </w:r>
      <w:r>
        <w:rPr>
          <w:rFonts w:ascii="CIDFont+F4" w:eastAsia="CIDFont+F4" w:hAnsi="CIDFont+F1" w:cs="CIDFont+F4"/>
          <w:sz w:val="12"/>
          <w:szCs w:val="12"/>
        </w:rPr>
        <w:t>mka k polo</w:t>
      </w:r>
      <w:r>
        <w:rPr>
          <w:rFonts w:ascii="CIDFont+F4" w:eastAsia="CIDFont+F4" w:hAnsi="CIDFont+F1" w:cs="CIDFont+F4" w:hint="eastAsia"/>
          <w:sz w:val="12"/>
          <w:szCs w:val="12"/>
        </w:rPr>
        <w:t>ž</w:t>
      </w:r>
      <w:r>
        <w:rPr>
          <w:rFonts w:ascii="CIDFont+F4" w:eastAsia="CIDFont+F4" w:hAnsi="CIDFont+F1" w:cs="CIDFont+F4"/>
          <w:sz w:val="12"/>
          <w:szCs w:val="12"/>
        </w:rPr>
        <w:t>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>
        <w:rPr>
          <w:rFonts w:ascii="CIDFont+F4" w:eastAsia="CIDFont+F4" w:hAnsi="CIDFont+F1" w:cs="CIDFont+F4"/>
          <w:sz w:val="12"/>
          <w:szCs w:val="12"/>
        </w:rPr>
        <w:t>- rastr vrt</w:t>
      </w:r>
      <w:r>
        <w:rPr>
          <w:rFonts w:ascii="CIDFont+F4" w:eastAsia="CIDFont+F4" w:hAnsi="CIDFont+F1" w:cs="CIDFont+F4" w:hint="eastAsia"/>
          <w:sz w:val="12"/>
          <w:szCs w:val="12"/>
        </w:rPr>
        <w:t>ů</w:t>
      </w:r>
      <w:r>
        <w:rPr>
          <w:rFonts w:ascii="CIDFont+F4" w:eastAsia="CIDFont+F4" w:hAnsi="CIDFont+F1" w:cs="CIDFont+F4"/>
          <w:sz w:val="12"/>
          <w:szCs w:val="12"/>
        </w:rPr>
        <w:t xml:space="preserve"> 1,0 x 1,0 m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>
        <w:rPr>
          <w:rFonts w:ascii="CIDFont+F4" w:eastAsia="CIDFont+F4" w:hAnsi="CIDFont+F1" w:cs="CIDFont+F4"/>
          <w:sz w:val="12"/>
          <w:szCs w:val="12"/>
        </w:rPr>
        <w:t>- nov</w:t>
      </w:r>
      <w:r>
        <w:rPr>
          <w:rFonts w:ascii="CIDFont+F4" w:eastAsia="CIDFont+F4" w:hAnsi="CIDFont+F1" w:cs="CIDFont+F4" w:hint="eastAsia"/>
          <w:sz w:val="12"/>
          <w:szCs w:val="12"/>
        </w:rPr>
        <w:t>á</w:t>
      </w:r>
      <w:r>
        <w:rPr>
          <w:rFonts w:ascii="CIDFont+F4" w:eastAsia="CIDFont+F4" w:hAnsi="CIDFont+F1" w:cs="CIDFont+F4"/>
          <w:sz w:val="12"/>
          <w:szCs w:val="12"/>
        </w:rPr>
        <w:t xml:space="preserve"> polo</w:t>
      </w:r>
      <w:r>
        <w:rPr>
          <w:rFonts w:ascii="CIDFont+F4" w:eastAsia="CIDFont+F4" w:hAnsi="CIDFont+F1" w:cs="CIDFont+F4" w:hint="eastAsia"/>
          <w:sz w:val="12"/>
          <w:szCs w:val="12"/>
        </w:rPr>
        <w:t>ž</w:t>
      </w:r>
      <w:r>
        <w:rPr>
          <w:rFonts w:ascii="CIDFont+F4" w:eastAsia="CIDFont+F4" w:hAnsi="CIDFont+F1" w:cs="CIDFont+F4"/>
          <w:sz w:val="12"/>
          <w:szCs w:val="12"/>
        </w:rPr>
        <w:t>ka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124*0,5 "</w:t>
      </w:r>
      <w:proofErr w:type="gramStart"/>
      <w:r>
        <w:rPr>
          <w:rFonts w:ascii="CIDFont+F2" w:hAnsi="CIDFont+F2" w:cs="CIDFont+F2"/>
          <w:sz w:val="13"/>
          <w:szCs w:val="13"/>
        </w:rPr>
        <w:t>nové - VZOR</w:t>
      </w:r>
      <w:proofErr w:type="gramEnd"/>
      <w:r>
        <w:rPr>
          <w:rFonts w:ascii="CIDFont+F2" w:hAnsi="CIDFont+F2" w:cs="CIDFont+F2"/>
          <w:sz w:val="13"/>
          <w:szCs w:val="13"/>
        </w:rPr>
        <w:t xml:space="preserve"> B - injektáž - Vrty </w:t>
      </w:r>
      <w:proofErr w:type="spellStart"/>
      <w:r>
        <w:rPr>
          <w:rFonts w:ascii="CIDFont+F2" w:hAnsi="CIDFont+F2" w:cs="CIDFont+F2"/>
          <w:sz w:val="13"/>
          <w:szCs w:val="13"/>
        </w:rPr>
        <w:t>pr</w:t>
      </w:r>
      <w:proofErr w:type="spellEnd"/>
      <w:r>
        <w:rPr>
          <w:rFonts w:ascii="CIDFont+F2" w:hAnsi="CIDFont+F2" w:cs="CIDFont+F2"/>
          <w:sz w:val="13"/>
          <w:szCs w:val="13"/>
        </w:rPr>
        <w:t>. 40-45 mm; počet * délka 62,000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2 K 281604111 Injektování aktivovanými směsmi nízkotlaké vzestupné tlakem do 0,6 </w:t>
      </w:r>
      <w:proofErr w:type="spellStart"/>
      <w:r>
        <w:rPr>
          <w:rFonts w:ascii="CIDFont+F2" w:hAnsi="CIDFont+F2" w:cs="CIDFont+F2"/>
          <w:sz w:val="15"/>
          <w:szCs w:val="15"/>
        </w:rPr>
        <w:t>MPa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hod 52,080 2 820,00 146 865,60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Injektování aktivovanými směsmi vzestupné, tlakem do 0,60 </w:t>
      </w:r>
      <w:proofErr w:type="spellStart"/>
      <w:r>
        <w:rPr>
          <w:rFonts w:ascii="CIDFont+F2" w:hAnsi="CIDFont+F2" w:cs="CIDFont+F2"/>
          <w:sz w:val="12"/>
          <w:szCs w:val="12"/>
        </w:rPr>
        <w:t>MPa</w:t>
      </w:r>
      <w:proofErr w:type="spellEnd"/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>
        <w:rPr>
          <w:rFonts w:ascii="CIDFont+F4" w:eastAsia="CIDFont+F4" w:hAnsi="CIDFont+F1" w:cs="CIDFont+F4"/>
          <w:sz w:val="12"/>
          <w:szCs w:val="12"/>
        </w:rPr>
        <w:t>Pozn</w:t>
      </w:r>
      <w:r>
        <w:rPr>
          <w:rFonts w:ascii="CIDFont+F4" w:eastAsia="CIDFont+F4" w:hAnsi="CIDFont+F1" w:cs="CIDFont+F4" w:hint="eastAsia"/>
          <w:sz w:val="12"/>
          <w:szCs w:val="12"/>
        </w:rPr>
        <w:t>á</w:t>
      </w:r>
      <w:r>
        <w:rPr>
          <w:rFonts w:ascii="CIDFont+F4" w:eastAsia="CIDFont+F4" w:hAnsi="CIDFont+F1" w:cs="CIDFont+F4"/>
          <w:sz w:val="12"/>
          <w:szCs w:val="12"/>
        </w:rPr>
        <w:t>mka k polo</w:t>
      </w:r>
      <w:r>
        <w:rPr>
          <w:rFonts w:ascii="CIDFont+F4" w:eastAsia="CIDFont+F4" w:hAnsi="CIDFont+F1" w:cs="CIDFont+F4" w:hint="eastAsia"/>
          <w:sz w:val="12"/>
          <w:szCs w:val="12"/>
        </w:rPr>
        <w:t>ž</w:t>
      </w:r>
      <w:r>
        <w:rPr>
          <w:rFonts w:ascii="CIDFont+F4" w:eastAsia="CIDFont+F4" w:hAnsi="CIDFont+F1" w:cs="CIDFont+F4"/>
          <w:sz w:val="12"/>
          <w:szCs w:val="12"/>
        </w:rPr>
        <w:t>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>
        <w:rPr>
          <w:rFonts w:ascii="CIDFont+F4" w:eastAsia="CIDFont+F4" w:hAnsi="CIDFont+F1" w:cs="CIDFont+F4"/>
          <w:sz w:val="12"/>
          <w:szCs w:val="12"/>
        </w:rPr>
        <w:t>- viz TZ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>
        <w:rPr>
          <w:rFonts w:ascii="CIDFont+F4" w:eastAsia="CIDFont+F4" w:hAnsi="CIDFont+F1" w:cs="CIDFont+F4"/>
          <w:sz w:val="12"/>
          <w:szCs w:val="12"/>
        </w:rPr>
        <w:t>- nov</w:t>
      </w:r>
      <w:r>
        <w:rPr>
          <w:rFonts w:ascii="CIDFont+F4" w:eastAsia="CIDFont+F4" w:hAnsi="CIDFont+F1" w:cs="CIDFont+F4" w:hint="eastAsia"/>
          <w:sz w:val="12"/>
          <w:szCs w:val="12"/>
        </w:rPr>
        <w:t>á</w:t>
      </w:r>
      <w:r>
        <w:rPr>
          <w:rFonts w:ascii="CIDFont+F4" w:eastAsia="CIDFont+F4" w:hAnsi="CIDFont+F1" w:cs="CIDFont+F4"/>
          <w:sz w:val="12"/>
          <w:szCs w:val="12"/>
        </w:rPr>
        <w:t xml:space="preserve"> polo</w:t>
      </w:r>
      <w:r>
        <w:rPr>
          <w:rFonts w:ascii="CIDFont+F4" w:eastAsia="CIDFont+F4" w:hAnsi="CIDFont+F1" w:cs="CIDFont+F4" w:hint="eastAsia"/>
          <w:sz w:val="12"/>
          <w:szCs w:val="12"/>
        </w:rPr>
        <w:t>ž</w:t>
      </w:r>
      <w:r>
        <w:rPr>
          <w:rFonts w:ascii="CIDFont+F4" w:eastAsia="CIDFont+F4" w:hAnsi="CIDFont+F1" w:cs="CIDFont+F4"/>
          <w:sz w:val="12"/>
          <w:szCs w:val="12"/>
        </w:rPr>
        <w:t>ka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52,08 "</w:t>
      </w:r>
      <w:proofErr w:type="gramStart"/>
      <w:r>
        <w:rPr>
          <w:rFonts w:ascii="CIDFont+F2" w:hAnsi="CIDFont+F2" w:cs="CIDFont+F2"/>
          <w:sz w:val="13"/>
          <w:szCs w:val="13"/>
        </w:rPr>
        <w:t>nové - VZOR</w:t>
      </w:r>
      <w:proofErr w:type="gramEnd"/>
      <w:r>
        <w:rPr>
          <w:rFonts w:ascii="CIDFont+F2" w:hAnsi="CIDFont+F2" w:cs="CIDFont+F2"/>
          <w:sz w:val="13"/>
          <w:szCs w:val="13"/>
        </w:rPr>
        <w:t xml:space="preserve"> B - injektáž 52,080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5"/>
          <w:szCs w:val="15"/>
        </w:rPr>
      </w:pPr>
      <w:r>
        <w:rPr>
          <w:rFonts w:ascii="CIDFont+F4" w:eastAsia="CIDFont+F4" w:hAnsi="CIDFont+F1" w:cs="CIDFont+F4"/>
          <w:sz w:val="15"/>
          <w:szCs w:val="15"/>
        </w:rPr>
        <w:t>3 M M5852113 cement portlandsk</w:t>
      </w:r>
      <w:r>
        <w:rPr>
          <w:rFonts w:ascii="CIDFont+F4" w:eastAsia="CIDFont+F4" w:hAnsi="CIDFont+F1" w:cs="CIDFont+F4" w:hint="eastAsia"/>
          <w:sz w:val="15"/>
          <w:szCs w:val="15"/>
        </w:rPr>
        <w:t>ý</w:t>
      </w:r>
      <w:r>
        <w:rPr>
          <w:rFonts w:ascii="CIDFont+F4" w:eastAsia="CIDFont+F4" w:hAnsi="CIDFont+F1" w:cs="CIDFont+F4"/>
          <w:sz w:val="15"/>
          <w:szCs w:val="15"/>
        </w:rPr>
        <w:t xml:space="preserve"> CEM I 42,5 R t 8,510 4 700,00 39 997,00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cement portlandský CEM I 42,5 R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>
        <w:rPr>
          <w:rFonts w:ascii="CIDFont+F4" w:eastAsia="CIDFont+F4" w:hAnsi="CIDFont+F1" w:cs="CIDFont+F4"/>
          <w:sz w:val="12"/>
          <w:szCs w:val="12"/>
        </w:rPr>
        <w:t>Pozn</w:t>
      </w:r>
      <w:r>
        <w:rPr>
          <w:rFonts w:ascii="CIDFont+F4" w:eastAsia="CIDFont+F4" w:hAnsi="CIDFont+F1" w:cs="CIDFont+F4" w:hint="eastAsia"/>
          <w:sz w:val="12"/>
          <w:szCs w:val="12"/>
        </w:rPr>
        <w:t>á</w:t>
      </w:r>
      <w:r>
        <w:rPr>
          <w:rFonts w:ascii="CIDFont+F4" w:eastAsia="CIDFont+F4" w:hAnsi="CIDFont+F1" w:cs="CIDFont+F4"/>
          <w:sz w:val="12"/>
          <w:szCs w:val="12"/>
        </w:rPr>
        <w:t>mka k polo</w:t>
      </w:r>
      <w:r>
        <w:rPr>
          <w:rFonts w:ascii="CIDFont+F4" w:eastAsia="CIDFont+F4" w:hAnsi="CIDFont+F1" w:cs="CIDFont+F4" w:hint="eastAsia"/>
          <w:sz w:val="12"/>
          <w:szCs w:val="12"/>
        </w:rPr>
        <w:t>ž</w:t>
      </w:r>
      <w:r>
        <w:rPr>
          <w:rFonts w:ascii="CIDFont+F4" w:eastAsia="CIDFont+F4" w:hAnsi="CIDFont+F1" w:cs="CIDFont+F4"/>
          <w:sz w:val="12"/>
          <w:szCs w:val="12"/>
        </w:rPr>
        <w:t>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>
        <w:rPr>
          <w:rFonts w:ascii="CIDFont+F4" w:eastAsia="CIDFont+F4" w:hAnsi="CIDFont+F1" w:cs="CIDFont+F4"/>
          <w:sz w:val="12"/>
          <w:szCs w:val="12"/>
        </w:rPr>
        <w:t>Po</w:t>
      </w:r>
      <w:r>
        <w:rPr>
          <w:rFonts w:ascii="CIDFont+F4" w:eastAsia="CIDFont+F4" w:hAnsi="CIDFont+F1" w:cs="CIDFont+F4" w:hint="eastAsia"/>
          <w:sz w:val="12"/>
          <w:szCs w:val="12"/>
        </w:rPr>
        <w:t>ž</w:t>
      </w:r>
      <w:r>
        <w:rPr>
          <w:rFonts w:ascii="CIDFont+F4" w:eastAsia="CIDFont+F4" w:hAnsi="CIDFont+F1" w:cs="CIDFont+F4"/>
          <w:sz w:val="12"/>
          <w:szCs w:val="12"/>
        </w:rPr>
        <w:t>adavky na injekt</w:t>
      </w:r>
      <w:r>
        <w:rPr>
          <w:rFonts w:ascii="CIDFont+F4" w:eastAsia="CIDFont+F4" w:hAnsi="CIDFont+F1" w:cs="CIDFont+F4" w:hint="eastAsia"/>
          <w:sz w:val="12"/>
          <w:szCs w:val="12"/>
        </w:rPr>
        <w:t>áž</w:t>
      </w:r>
      <w:r>
        <w:rPr>
          <w:rFonts w:ascii="CIDFont+F4" w:eastAsia="CIDFont+F4" w:hAnsi="CIDFont+F1" w:cs="CIDFont+F4"/>
          <w:sz w:val="12"/>
          <w:szCs w:val="12"/>
        </w:rPr>
        <w:t>n</w:t>
      </w:r>
      <w:r>
        <w:rPr>
          <w:rFonts w:ascii="CIDFont+F4" w:eastAsia="CIDFont+F4" w:hAnsi="CIDFont+F1" w:cs="CIDFont+F4" w:hint="eastAsia"/>
          <w:sz w:val="12"/>
          <w:szCs w:val="12"/>
        </w:rPr>
        <w:t>í</w:t>
      </w:r>
      <w:r>
        <w:rPr>
          <w:rFonts w:ascii="CIDFont+F4" w:eastAsia="CIDFont+F4" w:hAnsi="CIDFont+F1" w:cs="CIDFont+F4"/>
          <w:sz w:val="12"/>
          <w:szCs w:val="12"/>
        </w:rPr>
        <w:t xml:space="preserve"> sm</w:t>
      </w:r>
      <w:r>
        <w:rPr>
          <w:rFonts w:ascii="CIDFont+F4" w:eastAsia="CIDFont+F4" w:hAnsi="CIDFont+F1" w:cs="CIDFont+F4" w:hint="eastAsia"/>
          <w:sz w:val="12"/>
          <w:szCs w:val="12"/>
        </w:rPr>
        <w:t>ě</w:t>
      </w:r>
      <w:r>
        <w:rPr>
          <w:rFonts w:ascii="CIDFont+F4" w:eastAsia="CIDFont+F4" w:hAnsi="CIDFont+F1" w:cs="CIDFont+F4"/>
          <w:sz w:val="12"/>
          <w:szCs w:val="12"/>
        </w:rPr>
        <w:t>s: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>
        <w:rPr>
          <w:rFonts w:ascii="CIDFont+F4" w:eastAsia="CIDFont+F4" w:hAnsi="CIDFont+F1" w:cs="CIDFont+F4"/>
          <w:sz w:val="12"/>
          <w:szCs w:val="12"/>
        </w:rPr>
        <w:t>- velikost zrna &lt;0,5 CEM I 42,5 R a vody. Pom</w:t>
      </w:r>
      <w:r>
        <w:rPr>
          <w:rFonts w:ascii="CIDFont+F4" w:eastAsia="CIDFont+F4" w:hAnsi="CIDFont+F1" w:cs="CIDFont+F4" w:hint="eastAsia"/>
          <w:sz w:val="12"/>
          <w:szCs w:val="12"/>
        </w:rPr>
        <w:t>ě</w:t>
      </w:r>
      <w:r>
        <w:rPr>
          <w:rFonts w:ascii="CIDFont+F4" w:eastAsia="CIDFont+F4" w:hAnsi="CIDFont+F1" w:cs="CIDFont+F4"/>
          <w:sz w:val="12"/>
          <w:szCs w:val="12"/>
        </w:rPr>
        <w:t>r m</w:t>
      </w:r>
      <w:r>
        <w:rPr>
          <w:rFonts w:ascii="CIDFont+F4" w:eastAsia="CIDFont+F4" w:hAnsi="CIDFont+F1" w:cs="CIDFont+F4" w:hint="eastAsia"/>
          <w:sz w:val="12"/>
          <w:szCs w:val="12"/>
        </w:rPr>
        <w:t>í</w:t>
      </w:r>
      <w:r>
        <w:rPr>
          <w:rFonts w:ascii="CIDFont+F4" w:eastAsia="CIDFont+F4" w:hAnsi="CIDFont+F1" w:cs="CIDFont+F4"/>
          <w:sz w:val="12"/>
          <w:szCs w:val="12"/>
        </w:rPr>
        <w:t>sen</w:t>
      </w:r>
      <w:r>
        <w:rPr>
          <w:rFonts w:ascii="CIDFont+F4" w:eastAsia="CIDFont+F4" w:hAnsi="CIDFont+F1" w:cs="CIDFont+F4" w:hint="eastAsia"/>
          <w:sz w:val="12"/>
          <w:szCs w:val="12"/>
        </w:rPr>
        <w:t>í</w:t>
      </w:r>
      <w:r>
        <w:rPr>
          <w:rFonts w:ascii="CIDFont+F4" w:eastAsia="CIDFont+F4" w:hAnsi="CIDFont+F1" w:cs="CIDFont+F4"/>
          <w:sz w:val="12"/>
          <w:szCs w:val="12"/>
        </w:rPr>
        <w:t xml:space="preserve"> </w:t>
      </w:r>
      <w:proofErr w:type="gramStart"/>
      <w:r>
        <w:rPr>
          <w:rFonts w:ascii="CIDFont+F4" w:eastAsia="CIDFont+F4" w:hAnsi="CIDFont+F1" w:cs="CIDFont+F4"/>
          <w:sz w:val="12"/>
          <w:szCs w:val="12"/>
        </w:rPr>
        <w:t>c:v</w:t>
      </w:r>
      <w:proofErr w:type="gramEnd"/>
      <w:r>
        <w:rPr>
          <w:rFonts w:ascii="CIDFont+F4" w:eastAsia="CIDFont+F4" w:hAnsi="CIDFont+F1" w:cs="CIDFont+F4"/>
          <w:sz w:val="12"/>
          <w:szCs w:val="12"/>
        </w:rPr>
        <w:t xml:space="preserve"> = 1,4:1, objemov</w:t>
      </w:r>
      <w:r>
        <w:rPr>
          <w:rFonts w:ascii="CIDFont+F4" w:eastAsia="CIDFont+F4" w:hAnsi="CIDFont+F1" w:cs="CIDFont+F4" w:hint="eastAsia"/>
          <w:sz w:val="12"/>
          <w:szCs w:val="12"/>
        </w:rPr>
        <w:t>á</w:t>
      </w:r>
      <w:r>
        <w:rPr>
          <w:rFonts w:ascii="CIDFont+F4" w:eastAsia="CIDFont+F4" w:hAnsi="CIDFont+F1" w:cs="CIDFont+F4"/>
          <w:sz w:val="12"/>
          <w:szCs w:val="12"/>
        </w:rPr>
        <w:t xml:space="preserve"> hmotnost sm</w:t>
      </w:r>
      <w:r>
        <w:rPr>
          <w:rFonts w:ascii="CIDFont+F4" w:eastAsia="CIDFont+F4" w:hAnsi="CIDFont+F1" w:cs="CIDFont+F4" w:hint="eastAsia"/>
          <w:sz w:val="12"/>
          <w:szCs w:val="12"/>
        </w:rPr>
        <w:t>ě</w:t>
      </w:r>
      <w:r>
        <w:rPr>
          <w:rFonts w:ascii="CIDFont+F4" w:eastAsia="CIDFont+F4" w:hAnsi="CIDFont+F1" w:cs="CIDFont+F4"/>
          <w:sz w:val="12"/>
          <w:szCs w:val="12"/>
        </w:rPr>
        <w:t xml:space="preserve">si </w:t>
      </w:r>
      <w:r>
        <w:rPr>
          <w:rFonts w:ascii="CIDFont+F4" w:eastAsia="CIDFont+F4" w:hAnsi="CIDFont+F1" w:cs="CIDFont+F4" w:hint="eastAsia"/>
          <w:sz w:val="12"/>
          <w:szCs w:val="12"/>
        </w:rPr>
        <w:t>γ</w:t>
      </w:r>
      <w:r>
        <w:rPr>
          <w:rFonts w:ascii="CIDFont+F4" w:eastAsia="CIDFont+F4" w:hAnsi="CIDFont+F1" w:cs="CIDFont+F4"/>
          <w:sz w:val="12"/>
          <w:szCs w:val="12"/>
        </w:rPr>
        <w:t xml:space="preserve"> = 1,65 g.cm-3, pevnost v tlaku po 7 dnech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>
        <w:rPr>
          <w:rFonts w:ascii="CIDFont+F4" w:eastAsia="CIDFont+F4" w:hAnsi="CIDFont+F1" w:cs="CIDFont+F4"/>
          <w:sz w:val="12"/>
          <w:szCs w:val="12"/>
        </w:rPr>
        <w:t xml:space="preserve">min. 15 </w:t>
      </w:r>
      <w:proofErr w:type="spellStart"/>
      <w:r>
        <w:rPr>
          <w:rFonts w:ascii="CIDFont+F4" w:eastAsia="CIDFont+F4" w:hAnsi="CIDFont+F1" w:cs="CIDFont+F4"/>
          <w:sz w:val="12"/>
          <w:szCs w:val="12"/>
        </w:rPr>
        <w:t>MPa</w:t>
      </w:r>
      <w:proofErr w:type="spellEnd"/>
      <w:r>
        <w:rPr>
          <w:rFonts w:ascii="CIDFont+F4" w:eastAsia="CIDFont+F4" w:hAnsi="CIDFont+F1" w:cs="CIDFont+F4"/>
          <w:sz w:val="12"/>
          <w:szCs w:val="12"/>
        </w:rPr>
        <w:t xml:space="preserve">, po 28 dnech min. 20 </w:t>
      </w:r>
      <w:proofErr w:type="spellStart"/>
      <w:r>
        <w:rPr>
          <w:rFonts w:ascii="CIDFont+F4" w:eastAsia="CIDFont+F4" w:hAnsi="CIDFont+F1" w:cs="CIDFont+F4"/>
          <w:sz w:val="12"/>
          <w:szCs w:val="12"/>
        </w:rPr>
        <w:t>MPa</w:t>
      </w:r>
      <w:proofErr w:type="spellEnd"/>
      <w:r>
        <w:rPr>
          <w:rFonts w:ascii="CIDFont+F4" w:eastAsia="CIDFont+F4" w:hAnsi="CIDFont+F1" w:cs="CIDFont+F4"/>
          <w:sz w:val="12"/>
          <w:szCs w:val="12"/>
        </w:rPr>
        <w:t>. Dekantace (</w:t>
      </w:r>
      <w:proofErr w:type="spellStart"/>
      <w:r>
        <w:rPr>
          <w:rFonts w:ascii="CIDFont+F4" w:eastAsia="CIDFont+F4" w:hAnsi="CIDFont+F1" w:cs="CIDFont+F4"/>
          <w:sz w:val="12"/>
          <w:szCs w:val="12"/>
        </w:rPr>
        <w:t>odstoj</w:t>
      </w:r>
      <w:proofErr w:type="spellEnd"/>
      <w:r>
        <w:rPr>
          <w:rFonts w:ascii="CIDFont+F4" w:eastAsia="CIDFont+F4" w:hAnsi="CIDFont+F1" w:cs="CIDFont+F4"/>
          <w:sz w:val="12"/>
          <w:szCs w:val="12"/>
        </w:rPr>
        <w:t>) sm</w:t>
      </w:r>
      <w:r>
        <w:rPr>
          <w:rFonts w:ascii="CIDFont+F4" w:eastAsia="CIDFont+F4" w:hAnsi="CIDFont+F1" w:cs="CIDFont+F4" w:hint="eastAsia"/>
          <w:sz w:val="12"/>
          <w:szCs w:val="12"/>
        </w:rPr>
        <w:t>ě</w:t>
      </w:r>
      <w:r>
        <w:rPr>
          <w:rFonts w:ascii="CIDFont+F4" w:eastAsia="CIDFont+F4" w:hAnsi="CIDFont+F1" w:cs="CIDFont+F4"/>
          <w:sz w:val="12"/>
          <w:szCs w:val="12"/>
        </w:rPr>
        <w:t>si v procentech objemu by nem</w:t>
      </w:r>
      <w:r>
        <w:rPr>
          <w:rFonts w:ascii="CIDFont+F4" w:eastAsia="CIDFont+F4" w:hAnsi="CIDFont+F1" w:cs="CIDFont+F4" w:hint="eastAsia"/>
          <w:sz w:val="12"/>
          <w:szCs w:val="12"/>
        </w:rPr>
        <w:t>ě</w:t>
      </w:r>
      <w:r>
        <w:rPr>
          <w:rFonts w:ascii="CIDFont+F4" w:eastAsia="CIDFont+F4" w:hAnsi="CIDFont+F1" w:cs="CIDFont+F4"/>
          <w:sz w:val="12"/>
          <w:szCs w:val="12"/>
        </w:rPr>
        <w:t>la p</w:t>
      </w:r>
      <w:r>
        <w:rPr>
          <w:rFonts w:ascii="CIDFont+F4" w:eastAsia="CIDFont+F4" w:hAnsi="CIDFont+F1" w:cs="CIDFont+F4" w:hint="eastAsia"/>
          <w:sz w:val="12"/>
          <w:szCs w:val="12"/>
        </w:rPr>
        <w:t>ř</w:t>
      </w:r>
      <w:r>
        <w:rPr>
          <w:rFonts w:ascii="CIDFont+F4" w:eastAsia="CIDFont+F4" w:hAnsi="CIDFont+F1" w:cs="CIDFont+F4"/>
          <w:sz w:val="12"/>
          <w:szCs w:val="12"/>
        </w:rPr>
        <w:t>ekro</w:t>
      </w:r>
      <w:r>
        <w:rPr>
          <w:rFonts w:ascii="CIDFont+F4" w:eastAsia="CIDFont+F4" w:hAnsi="CIDFont+F1" w:cs="CIDFont+F4" w:hint="eastAsia"/>
          <w:sz w:val="12"/>
          <w:szCs w:val="12"/>
        </w:rPr>
        <w:t>č</w:t>
      </w:r>
      <w:r>
        <w:rPr>
          <w:rFonts w:ascii="CIDFont+F4" w:eastAsia="CIDFont+F4" w:hAnsi="CIDFont+F1" w:cs="CIDFont+F4"/>
          <w:sz w:val="12"/>
          <w:szCs w:val="12"/>
        </w:rPr>
        <w:t xml:space="preserve">it hodnoty </w:t>
      </w:r>
      <w:proofErr w:type="gramStart"/>
      <w:r>
        <w:rPr>
          <w:rFonts w:ascii="CIDFont+F4" w:eastAsia="CIDFont+F4" w:hAnsi="CIDFont+F1" w:cs="CIDFont+F4"/>
          <w:sz w:val="12"/>
          <w:szCs w:val="12"/>
        </w:rPr>
        <w:t>2%</w:t>
      </w:r>
      <w:proofErr w:type="gramEnd"/>
      <w:r>
        <w:rPr>
          <w:rFonts w:ascii="CIDFont+F4" w:eastAsia="CIDFont+F4" w:hAnsi="CIDFont+F1" w:cs="CIDFont+F4"/>
          <w:sz w:val="12"/>
          <w:szCs w:val="12"/>
        </w:rPr>
        <w:t xml:space="preserve"> po 1 h, 4% po 2 h a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proofErr w:type="gramStart"/>
      <w:r>
        <w:rPr>
          <w:rFonts w:ascii="CIDFont+F4" w:eastAsia="CIDFont+F4" w:hAnsi="CIDFont+F1" w:cs="CIDFont+F4"/>
          <w:sz w:val="12"/>
          <w:szCs w:val="12"/>
        </w:rPr>
        <w:t>5%</w:t>
      </w:r>
      <w:proofErr w:type="gramEnd"/>
      <w:r>
        <w:rPr>
          <w:rFonts w:ascii="CIDFont+F4" w:eastAsia="CIDFont+F4" w:hAnsi="CIDFont+F1" w:cs="CIDFont+F4"/>
          <w:sz w:val="12"/>
          <w:szCs w:val="12"/>
        </w:rPr>
        <w:t xml:space="preserve"> po 3 hodin</w:t>
      </w:r>
      <w:r>
        <w:rPr>
          <w:rFonts w:ascii="CIDFont+F4" w:eastAsia="CIDFont+F4" w:hAnsi="CIDFont+F1" w:cs="CIDFont+F4" w:hint="eastAsia"/>
          <w:sz w:val="12"/>
          <w:szCs w:val="12"/>
        </w:rPr>
        <w:t>á</w:t>
      </w:r>
      <w:r>
        <w:rPr>
          <w:rFonts w:ascii="CIDFont+F4" w:eastAsia="CIDFont+F4" w:hAnsi="CIDFont+F1" w:cs="CIDFont+F4"/>
          <w:sz w:val="12"/>
          <w:szCs w:val="12"/>
        </w:rPr>
        <w:t>ch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>
        <w:rPr>
          <w:rFonts w:ascii="CIDFont+F4" w:eastAsia="CIDFont+F4" w:hAnsi="CIDFont+F1" w:cs="CIDFont+F4"/>
          <w:sz w:val="12"/>
          <w:szCs w:val="12"/>
        </w:rPr>
        <w:t>- p</w:t>
      </w:r>
      <w:r>
        <w:rPr>
          <w:rFonts w:ascii="CIDFont+F4" w:eastAsia="CIDFont+F4" w:hAnsi="CIDFont+F1" w:cs="CIDFont+F4" w:hint="eastAsia"/>
          <w:sz w:val="12"/>
          <w:szCs w:val="12"/>
        </w:rPr>
        <w:t>ř</w:t>
      </w:r>
      <w:r>
        <w:rPr>
          <w:rFonts w:ascii="CIDFont+F4" w:eastAsia="CIDFont+F4" w:hAnsi="CIDFont+F1" w:cs="CIDFont+F4"/>
          <w:sz w:val="12"/>
          <w:szCs w:val="12"/>
        </w:rPr>
        <w:t>edpokl</w:t>
      </w:r>
      <w:r>
        <w:rPr>
          <w:rFonts w:ascii="CIDFont+F4" w:eastAsia="CIDFont+F4" w:hAnsi="CIDFont+F1" w:cs="CIDFont+F4" w:hint="eastAsia"/>
          <w:sz w:val="12"/>
          <w:szCs w:val="12"/>
        </w:rPr>
        <w:t>á</w:t>
      </w:r>
      <w:r>
        <w:rPr>
          <w:rFonts w:ascii="CIDFont+F4" w:eastAsia="CIDFont+F4" w:hAnsi="CIDFont+F1" w:cs="CIDFont+F4"/>
          <w:sz w:val="12"/>
          <w:szCs w:val="12"/>
        </w:rPr>
        <w:t>dan</w:t>
      </w:r>
      <w:r>
        <w:rPr>
          <w:rFonts w:ascii="CIDFont+F4" w:eastAsia="CIDFont+F4" w:hAnsi="CIDFont+F1" w:cs="CIDFont+F4" w:hint="eastAsia"/>
          <w:sz w:val="12"/>
          <w:szCs w:val="12"/>
        </w:rPr>
        <w:t>á</w:t>
      </w:r>
      <w:r>
        <w:rPr>
          <w:rFonts w:ascii="CIDFont+F4" w:eastAsia="CIDFont+F4" w:hAnsi="CIDFont+F1" w:cs="CIDFont+F4"/>
          <w:sz w:val="12"/>
          <w:szCs w:val="12"/>
        </w:rPr>
        <w:t xml:space="preserve"> spot</w:t>
      </w:r>
      <w:r>
        <w:rPr>
          <w:rFonts w:ascii="CIDFont+F4" w:eastAsia="CIDFont+F4" w:hAnsi="CIDFont+F1" w:cs="CIDFont+F4" w:hint="eastAsia"/>
          <w:sz w:val="12"/>
          <w:szCs w:val="12"/>
        </w:rPr>
        <w:t>ř</w:t>
      </w:r>
      <w:r>
        <w:rPr>
          <w:rFonts w:ascii="CIDFont+F4" w:eastAsia="CIDFont+F4" w:hAnsi="CIDFont+F1" w:cs="CIDFont+F4"/>
          <w:sz w:val="12"/>
          <w:szCs w:val="12"/>
        </w:rPr>
        <w:t>eba sm</w:t>
      </w:r>
      <w:r>
        <w:rPr>
          <w:rFonts w:ascii="CIDFont+F4" w:eastAsia="CIDFont+F4" w:hAnsi="CIDFont+F1" w:cs="CIDFont+F4" w:hint="eastAsia"/>
          <w:sz w:val="12"/>
          <w:szCs w:val="12"/>
        </w:rPr>
        <w:t>ě</w:t>
      </w:r>
      <w:r>
        <w:rPr>
          <w:rFonts w:ascii="CIDFont+F4" w:eastAsia="CIDFont+F4" w:hAnsi="CIDFont+F1" w:cs="CIDFont+F4"/>
          <w:sz w:val="12"/>
          <w:szCs w:val="12"/>
        </w:rPr>
        <w:t>si 60 l/</w:t>
      </w:r>
      <w:proofErr w:type="spellStart"/>
      <w:r>
        <w:rPr>
          <w:rFonts w:ascii="CIDFont+F4" w:eastAsia="CIDFont+F4" w:hAnsi="CIDFont+F1" w:cs="CIDFont+F4"/>
          <w:sz w:val="12"/>
          <w:szCs w:val="12"/>
        </w:rPr>
        <w:t>bm</w:t>
      </w:r>
      <w:proofErr w:type="spellEnd"/>
      <w:r>
        <w:rPr>
          <w:rFonts w:ascii="CIDFont+F4" w:eastAsia="CIDFont+F4" w:hAnsi="CIDFont+F1" w:cs="CIDFont+F4"/>
          <w:sz w:val="12"/>
          <w:szCs w:val="12"/>
        </w:rPr>
        <w:t xml:space="preserve"> vrtu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>
        <w:rPr>
          <w:rFonts w:ascii="CIDFont+F4" w:eastAsia="CIDFont+F4" w:hAnsi="CIDFont+F1" w:cs="CIDFont+F4"/>
          <w:sz w:val="12"/>
          <w:szCs w:val="12"/>
        </w:rPr>
        <w:t>- nov</w:t>
      </w:r>
      <w:r>
        <w:rPr>
          <w:rFonts w:ascii="CIDFont+F4" w:eastAsia="CIDFont+F4" w:hAnsi="CIDFont+F1" w:cs="CIDFont+F4" w:hint="eastAsia"/>
          <w:sz w:val="12"/>
          <w:szCs w:val="12"/>
        </w:rPr>
        <w:t>á</w:t>
      </w:r>
      <w:r>
        <w:rPr>
          <w:rFonts w:ascii="CIDFont+F4" w:eastAsia="CIDFont+F4" w:hAnsi="CIDFont+F1" w:cs="CIDFont+F4"/>
          <w:sz w:val="12"/>
          <w:szCs w:val="12"/>
        </w:rPr>
        <w:t xml:space="preserve"> polo</w:t>
      </w:r>
      <w:r>
        <w:rPr>
          <w:rFonts w:ascii="CIDFont+F4" w:eastAsia="CIDFont+F4" w:hAnsi="CIDFont+F1" w:cs="CIDFont+F4" w:hint="eastAsia"/>
          <w:sz w:val="12"/>
          <w:szCs w:val="12"/>
        </w:rPr>
        <w:t>ž</w:t>
      </w:r>
      <w:r>
        <w:rPr>
          <w:rFonts w:ascii="CIDFont+F4" w:eastAsia="CIDFont+F4" w:hAnsi="CIDFont+F1" w:cs="CIDFont+F4"/>
          <w:sz w:val="12"/>
          <w:szCs w:val="12"/>
        </w:rPr>
        <w:t>ka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8,51 "</w:t>
      </w:r>
      <w:proofErr w:type="gramStart"/>
      <w:r>
        <w:rPr>
          <w:rFonts w:ascii="CIDFont+F2" w:hAnsi="CIDFont+F2" w:cs="CIDFont+F2"/>
          <w:sz w:val="13"/>
          <w:szCs w:val="13"/>
        </w:rPr>
        <w:t>nové - VZOR</w:t>
      </w:r>
      <w:proofErr w:type="gramEnd"/>
      <w:r>
        <w:rPr>
          <w:rFonts w:ascii="CIDFont+F2" w:hAnsi="CIDFont+F2" w:cs="CIDFont+F2"/>
          <w:sz w:val="13"/>
          <w:szCs w:val="13"/>
        </w:rPr>
        <w:t xml:space="preserve"> B - injektáž - Spotřeba cementu 8,510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282791121 Injektážní trubky z PVC hladké vnitřní D 25 až 50 mm manžetové m 37,200 607,00 22 580,40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Injektážní trubky z PVC závitové s osazením upravených trubek do předem připraveného injekčního vrtu, vnitřního průměru přes 25 do 50 mm,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hladké manžetové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>
        <w:rPr>
          <w:rFonts w:ascii="CIDFont+F4" w:eastAsia="CIDFont+F4" w:hAnsi="CIDFont+F1" w:cs="CIDFont+F4"/>
          <w:sz w:val="12"/>
          <w:szCs w:val="12"/>
        </w:rPr>
        <w:t>Pozn</w:t>
      </w:r>
      <w:r>
        <w:rPr>
          <w:rFonts w:ascii="CIDFont+F4" w:eastAsia="CIDFont+F4" w:hAnsi="CIDFont+F1" w:cs="CIDFont+F4" w:hint="eastAsia"/>
          <w:sz w:val="12"/>
          <w:szCs w:val="12"/>
        </w:rPr>
        <w:t>á</w:t>
      </w:r>
      <w:r>
        <w:rPr>
          <w:rFonts w:ascii="CIDFont+F4" w:eastAsia="CIDFont+F4" w:hAnsi="CIDFont+F1" w:cs="CIDFont+F4"/>
          <w:sz w:val="12"/>
          <w:szCs w:val="12"/>
        </w:rPr>
        <w:t>mka k polo</w:t>
      </w:r>
      <w:r>
        <w:rPr>
          <w:rFonts w:ascii="CIDFont+F4" w:eastAsia="CIDFont+F4" w:hAnsi="CIDFont+F1" w:cs="CIDFont+F4" w:hint="eastAsia"/>
          <w:sz w:val="12"/>
          <w:szCs w:val="12"/>
        </w:rPr>
        <w:t>ž</w:t>
      </w:r>
      <w:r>
        <w:rPr>
          <w:rFonts w:ascii="CIDFont+F4" w:eastAsia="CIDFont+F4" w:hAnsi="CIDFont+F1" w:cs="CIDFont+F4"/>
          <w:sz w:val="12"/>
          <w:szCs w:val="12"/>
        </w:rPr>
        <w:t>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>
        <w:rPr>
          <w:rFonts w:ascii="CIDFont+F4" w:eastAsia="CIDFont+F4" w:hAnsi="CIDFont+F1" w:cs="CIDFont+F4"/>
          <w:sz w:val="12"/>
          <w:szCs w:val="12"/>
        </w:rPr>
        <w:t>- v</w:t>
      </w:r>
      <w:r>
        <w:rPr>
          <w:rFonts w:ascii="CIDFont+F4" w:eastAsia="CIDFont+F4" w:hAnsi="CIDFont+F1" w:cs="CIDFont+F4" w:hint="eastAsia"/>
          <w:sz w:val="12"/>
          <w:szCs w:val="12"/>
        </w:rPr>
        <w:t>č</w:t>
      </w:r>
      <w:r>
        <w:rPr>
          <w:rFonts w:ascii="CIDFont+F4" w:eastAsia="CIDFont+F4" w:hAnsi="CIDFont+F1" w:cs="CIDFont+F4"/>
          <w:sz w:val="12"/>
          <w:szCs w:val="12"/>
        </w:rPr>
        <w:t>etn</w:t>
      </w:r>
      <w:r>
        <w:rPr>
          <w:rFonts w:ascii="CIDFont+F4" w:eastAsia="CIDFont+F4" w:hAnsi="CIDFont+F1" w:cs="CIDFont+F4" w:hint="eastAsia"/>
          <w:sz w:val="12"/>
          <w:szCs w:val="12"/>
        </w:rPr>
        <w:t>ě</w:t>
      </w:r>
      <w:r>
        <w:rPr>
          <w:rFonts w:ascii="CIDFont+F4" w:eastAsia="CIDFont+F4" w:hAnsi="CIDFont+F1" w:cs="CIDFont+F4"/>
          <w:sz w:val="12"/>
          <w:szCs w:val="12"/>
        </w:rPr>
        <w:t xml:space="preserve"> zakr</w:t>
      </w:r>
      <w:r>
        <w:rPr>
          <w:rFonts w:ascii="CIDFont+F4" w:eastAsia="CIDFont+F4" w:hAnsi="CIDFont+F1" w:cs="CIDFont+F4" w:hint="eastAsia"/>
          <w:sz w:val="12"/>
          <w:szCs w:val="12"/>
        </w:rPr>
        <w:t>á</w:t>
      </w:r>
      <w:r>
        <w:rPr>
          <w:rFonts w:ascii="CIDFont+F4" w:eastAsia="CIDFont+F4" w:hAnsi="CIDFont+F1" w:cs="CIDFont+F4"/>
          <w:sz w:val="12"/>
          <w:szCs w:val="12"/>
        </w:rPr>
        <w:t>cen</w:t>
      </w:r>
      <w:r>
        <w:rPr>
          <w:rFonts w:ascii="CIDFont+F4" w:eastAsia="CIDFont+F4" w:hAnsi="CIDFont+F1" w:cs="CIDFont+F4" w:hint="eastAsia"/>
          <w:sz w:val="12"/>
          <w:szCs w:val="12"/>
        </w:rPr>
        <w:t>í</w:t>
      </w:r>
      <w:r>
        <w:rPr>
          <w:rFonts w:ascii="CIDFont+F4" w:eastAsia="CIDFont+F4" w:hAnsi="CIDFont+F1" w:cs="CIDFont+F4"/>
          <w:sz w:val="12"/>
          <w:szCs w:val="12"/>
        </w:rPr>
        <w:t xml:space="preserve"> PVC trubky s l</w:t>
      </w:r>
      <w:r>
        <w:rPr>
          <w:rFonts w:ascii="CIDFont+F4" w:eastAsia="CIDFont+F4" w:hAnsi="CIDFont+F1" w:cs="CIDFont+F4" w:hint="eastAsia"/>
          <w:sz w:val="12"/>
          <w:szCs w:val="12"/>
        </w:rPr>
        <w:t>í</w:t>
      </w:r>
      <w:r>
        <w:rPr>
          <w:rFonts w:ascii="CIDFont+F4" w:eastAsia="CIDFont+F4" w:hAnsi="CIDFont+F1" w:cs="CIDFont+F4"/>
          <w:sz w:val="12"/>
          <w:szCs w:val="12"/>
        </w:rPr>
        <w:t>cem zdiv</w:t>
      </w:r>
      <w:r>
        <w:rPr>
          <w:rFonts w:ascii="CIDFont+F4" w:eastAsia="CIDFont+F4" w:hAnsi="CIDFont+F1" w:cs="CIDFont+F4" w:hint="eastAsia"/>
          <w:sz w:val="12"/>
          <w:szCs w:val="12"/>
        </w:rPr>
        <w:t>á</w:t>
      </w:r>
      <w:r>
        <w:rPr>
          <w:rFonts w:ascii="CIDFont+F4" w:eastAsia="CIDFont+F4" w:hAnsi="CIDFont+F1" w:cs="CIDFont+F4"/>
          <w:sz w:val="12"/>
          <w:szCs w:val="12"/>
        </w:rPr>
        <w:t xml:space="preserve"> tak, aby po z</w:t>
      </w:r>
      <w:r>
        <w:rPr>
          <w:rFonts w:ascii="CIDFont+F4" w:eastAsia="CIDFont+F4" w:hAnsi="CIDFont+F1" w:cs="CIDFont+F4" w:hint="eastAsia"/>
          <w:sz w:val="12"/>
          <w:szCs w:val="12"/>
        </w:rPr>
        <w:t>á</w:t>
      </w:r>
      <w:r>
        <w:rPr>
          <w:rFonts w:ascii="CIDFont+F4" w:eastAsia="CIDFont+F4" w:hAnsi="CIDFont+F1" w:cs="CIDFont+F4"/>
          <w:sz w:val="12"/>
          <w:szCs w:val="12"/>
        </w:rPr>
        <w:t>v</w:t>
      </w:r>
      <w:r>
        <w:rPr>
          <w:rFonts w:ascii="CIDFont+F4" w:eastAsia="CIDFont+F4" w:hAnsi="CIDFont+F1" w:cs="CIDFont+F4" w:hint="eastAsia"/>
          <w:sz w:val="12"/>
          <w:szCs w:val="12"/>
        </w:rPr>
        <w:t>ě</w:t>
      </w:r>
      <w:r>
        <w:rPr>
          <w:rFonts w:ascii="CIDFont+F4" w:eastAsia="CIDFont+F4" w:hAnsi="CIDFont+F1" w:cs="CIDFont+F4"/>
          <w:sz w:val="12"/>
          <w:szCs w:val="12"/>
        </w:rPr>
        <w:t>re</w:t>
      </w:r>
      <w:r>
        <w:rPr>
          <w:rFonts w:ascii="CIDFont+F4" w:eastAsia="CIDFont+F4" w:hAnsi="CIDFont+F1" w:cs="CIDFont+F4" w:hint="eastAsia"/>
          <w:sz w:val="12"/>
          <w:szCs w:val="12"/>
        </w:rPr>
        <w:t>č</w:t>
      </w:r>
      <w:r>
        <w:rPr>
          <w:rFonts w:ascii="CIDFont+F4" w:eastAsia="CIDFont+F4" w:hAnsi="CIDFont+F1" w:cs="CIDFont+F4"/>
          <w:sz w:val="12"/>
          <w:szCs w:val="12"/>
        </w:rPr>
        <w:t>n</w:t>
      </w:r>
      <w:r>
        <w:rPr>
          <w:rFonts w:ascii="CIDFont+F4" w:eastAsia="CIDFont+F4" w:hAnsi="CIDFont+F1" w:cs="CIDFont+F4" w:hint="eastAsia"/>
          <w:sz w:val="12"/>
          <w:szCs w:val="12"/>
        </w:rPr>
        <w:t>é</w:t>
      </w:r>
      <w:r>
        <w:rPr>
          <w:rFonts w:ascii="CIDFont+F4" w:eastAsia="CIDFont+F4" w:hAnsi="CIDFont+F1" w:cs="CIDFont+F4"/>
          <w:sz w:val="12"/>
          <w:szCs w:val="12"/>
        </w:rPr>
        <w:t xml:space="preserve">m </w:t>
      </w:r>
      <w:proofErr w:type="spellStart"/>
      <w:r>
        <w:rPr>
          <w:rFonts w:ascii="CIDFont+F4" w:eastAsia="CIDFont+F4" w:hAnsi="CIDFont+F1" w:cs="CIDFont+F4"/>
          <w:sz w:val="12"/>
          <w:szCs w:val="12"/>
        </w:rPr>
        <w:t>p</w:t>
      </w:r>
      <w:r>
        <w:rPr>
          <w:rFonts w:ascii="CIDFont+F4" w:eastAsia="CIDFont+F4" w:hAnsi="CIDFont+F1" w:cs="CIDFont+F4" w:hint="eastAsia"/>
          <w:sz w:val="12"/>
          <w:szCs w:val="12"/>
        </w:rPr>
        <w:t>ř</w:t>
      </w:r>
      <w:r>
        <w:rPr>
          <w:rFonts w:ascii="CIDFont+F4" w:eastAsia="CIDFont+F4" w:hAnsi="CIDFont+F1" w:cs="CIDFont+F4"/>
          <w:sz w:val="12"/>
          <w:szCs w:val="12"/>
        </w:rPr>
        <w:t>esp</w:t>
      </w:r>
      <w:r>
        <w:rPr>
          <w:rFonts w:ascii="CIDFont+F4" w:eastAsia="CIDFont+F4" w:hAnsi="CIDFont+F1" w:cs="CIDFont+F4" w:hint="eastAsia"/>
          <w:sz w:val="12"/>
          <w:szCs w:val="12"/>
        </w:rPr>
        <w:t>á</w:t>
      </w:r>
      <w:r>
        <w:rPr>
          <w:rFonts w:ascii="CIDFont+F4" w:eastAsia="CIDFont+F4" w:hAnsi="CIDFont+F1" w:cs="CIDFont+F4"/>
          <w:sz w:val="12"/>
          <w:szCs w:val="12"/>
        </w:rPr>
        <w:t>rov</w:t>
      </w:r>
      <w:r>
        <w:rPr>
          <w:rFonts w:ascii="CIDFont+F4" w:eastAsia="CIDFont+F4" w:hAnsi="CIDFont+F1" w:cs="CIDFont+F4" w:hint="eastAsia"/>
          <w:sz w:val="12"/>
          <w:szCs w:val="12"/>
        </w:rPr>
        <w:t>á</w:t>
      </w:r>
      <w:r>
        <w:rPr>
          <w:rFonts w:ascii="CIDFont+F4" w:eastAsia="CIDFont+F4" w:hAnsi="CIDFont+F1" w:cs="CIDFont+F4"/>
          <w:sz w:val="12"/>
          <w:szCs w:val="12"/>
        </w:rPr>
        <w:t>n</w:t>
      </w:r>
      <w:r>
        <w:rPr>
          <w:rFonts w:ascii="CIDFont+F4" w:eastAsia="CIDFont+F4" w:hAnsi="CIDFont+F1" w:cs="CIDFont+F4" w:hint="eastAsia"/>
          <w:sz w:val="12"/>
          <w:szCs w:val="12"/>
        </w:rPr>
        <w:t>í</w:t>
      </w:r>
      <w:proofErr w:type="spellEnd"/>
      <w:r>
        <w:rPr>
          <w:rFonts w:ascii="CIDFont+F4" w:eastAsia="CIDFont+F4" w:hAnsi="CIDFont+F1" w:cs="CIDFont+F4"/>
          <w:sz w:val="12"/>
          <w:szCs w:val="12"/>
        </w:rPr>
        <w:t xml:space="preserve"> byly zakryty maltou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>
        <w:rPr>
          <w:rFonts w:ascii="CIDFont+F4" w:eastAsia="CIDFont+F4" w:hAnsi="CIDFont+F1" w:cs="CIDFont+F4"/>
          <w:sz w:val="12"/>
          <w:szCs w:val="12"/>
        </w:rPr>
        <w:t>- nov</w:t>
      </w:r>
      <w:r>
        <w:rPr>
          <w:rFonts w:ascii="CIDFont+F4" w:eastAsia="CIDFont+F4" w:hAnsi="CIDFont+F1" w:cs="CIDFont+F4" w:hint="eastAsia"/>
          <w:sz w:val="12"/>
          <w:szCs w:val="12"/>
        </w:rPr>
        <w:t>á</w:t>
      </w:r>
      <w:r>
        <w:rPr>
          <w:rFonts w:ascii="CIDFont+F4" w:eastAsia="CIDFont+F4" w:hAnsi="CIDFont+F1" w:cs="CIDFont+F4"/>
          <w:sz w:val="12"/>
          <w:szCs w:val="12"/>
        </w:rPr>
        <w:t xml:space="preserve"> polo</w:t>
      </w:r>
      <w:r>
        <w:rPr>
          <w:rFonts w:ascii="CIDFont+F4" w:eastAsia="CIDFont+F4" w:hAnsi="CIDFont+F1" w:cs="CIDFont+F4" w:hint="eastAsia"/>
          <w:sz w:val="12"/>
          <w:szCs w:val="12"/>
        </w:rPr>
        <w:t>ž</w:t>
      </w:r>
      <w:r>
        <w:rPr>
          <w:rFonts w:ascii="CIDFont+F4" w:eastAsia="CIDFont+F4" w:hAnsi="CIDFont+F1" w:cs="CIDFont+F4"/>
          <w:sz w:val="12"/>
          <w:szCs w:val="12"/>
        </w:rPr>
        <w:t>ka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124*0,3 "</w:t>
      </w:r>
      <w:proofErr w:type="gramStart"/>
      <w:r>
        <w:rPr>
          <w:rFonts w:ascii="CIDFont+F2" w:hAnsi="CIDFont+F2" w:cs="CIDFont+F2"/>
          <w:sz w:val="13"/>
          <w:szCs w:val="13"/>
        </w:rPr>
        <w:t>nové - VZOR</w:t>
      </w:r>
      <w:proofErr w:type="gramEnd"/>
      <w:r>
        <w:rPr>
          <w:rFonts w:ascii="CIDFont+F2" w:hAnsi="CIDFont+F2" w:cs="CIDFont+F2"/>
          <w:sz w:val="13"/>
          <w:szCs w:val="13"/>
        </w:rPr>
        <w:t xml:space="preserve"> B - injektáž - PVC trubka o 32/3,6 mm dl. 300 mm; počet * délka 37,200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5 K AGR 02.3 Rozpěrná konstrukce pro rozepření stávající zdi během provádění zemních prací u paty zdi </w:t>
      </w:r>
      <w:proofErr w:type="spellStart"/>
      <w:r>
        <w:rPr>
          <w:rFonts w:ascii="CIDFont+F2" w:hAnsi="CIDFont+F2" w:cs="CIDFont+F2"/>
          <w:sz w:val="15"/>
          <w:szCs w:val="15"/>
        </w:rPr>
        <w:t>bm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26,540 3 000,00 79 620,00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Rozpěrná konstrukce pro rozepření stávající zdi během provádění zemních prací u paty zdi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>
        <w:rPr>
          <w:rFonts w:ascii="CIDFont+F4" w:eastAsia="CIDFont+F4" w:hAnsi="CIDFont+F1" w:cs="CIDFont+F4"/>
          <w:sz w:val="12"/>
          <w:szCs w:val="12"/>
        </w:rPr>
        <w:t>Pozn</w:t>
      </w:r>
      <w:r>
        <w:rPr>
          <w:rFonts w:ascii="CIDFont+F4" w:eastAsia="CIDFont+F4" w:hAnsi="CIDFont+F1" w:cs="CIDFont+F4" w:hint="eastAsia"/>
          <w:sz w:val="12"/>
          <w:szCs w:val="12"/>
        </w:rPr>
        <w:t>á</w:t>
      </w:r>
      <w:r>
        <w:rPr>
          <w:rFonts w:ascii="CIDFont+F4" w:eastAsia="CIDFont+F4" w:hAnsi="CIDFont+F1" w:cs="CIDFont+F4"/>
          <w:sz w:val="12"/>
          <w:szCs w:val="12"/>
        </w:rPr>
        <w:t>mka k polo</w:t>
      </w:r>
      <w:r>
        <w:rPr>
          <w:rFonts w:ascii="CIDFont+F4" w:eastAsia="CIDFont+F4" w:hAnsi="CIDFont+F1" w:cs="CIDFont+F4" w:hint="eastAsia"/>
          <w:sz w:val="12"/>
          <w:szCs w:val="12"/>
        </w:rPr>
        <w:t>ž</w:t>
      </w:r>
      <w:r>
        <w:rPr>
          <w:rFonts w:ascii="CIDFont+F4" w:eastAsia="CIDFont+F4" w:hAnsi="CIDFont+F1" w:cs="CIDFont+F4"/>
          <w:sz w:val="12"/>
          <w:szCs w:val="12"/>
        </w:rPr>
        <w:t>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>
        <w:rPr>
          <w:rFonts w:ascii="CIDFont+F4" w:eastAsia="CIDFont+F4" w:hAnsi="CIDFont+F1" w:cs="CIDFont+F4"/>
          <w:sz w:val="12"/>
          <w:szCs w:val="12"/>
        </w:rPr>
        <w:t>- nap</w:t>
      </w:r>
      <w:r>
        <w:rPr>
          <w:rFonts w:ascii="CIDFont+F4" w:eastAsia="CIDFont+F4" w:hAnsi="CIDFont+F1" w:cs="CIDFont+F4" w:hint="eastAsia"/>
          <w:sz w:val="12"/>
          <w:szCs w:val="12"/>
        </w:rPr>
        <w:t>ř</w:t>
      </w:r>
      <w:r>
        <w:rPr>
          <w:rFonts w:ascii="CIDFont+F4" w:eastAsia="CIDFont+F4" w:hAnsi="CIDFont+F1" w:cs="CIDFont+F4"/>
          <w:sz w:val="12"/>
          <w:szCs w:val="12"/>
        </w:rPr>
        <w:t>. do</w:t>
      </w:r>
      <w:r>
        <w:rPr>
          <w:rFonts w:ascii="CIDFont+F4" w:eastAsia="CIDFont+F4" w:hAnsi="CIDFont+F1" w:cs="CIDFont+F4" w:hint="eastAsia"/>
          <w:sz w:val="12"/>
          <w:szCs w:val="12"/>
        </w:rPr>
        <w:t>č</w:t>
      </w:r>
      <w:r>
        <w:rPr>
          <w:rFonts w:ascii="CIDFont+F4" w:eastAsia="CIDFont+F4" w:hAnsi="CIDFont+F1" w:cs="CIDFont+F4"/>
          <w:sz w:val="12"/>
          <w:szCs w:val="12"/>
        </w:rPr>
        <w:t>asn</w:t>
      </w:r>
      <w:r>
        <w:rPr>
          <w:rFonts w:ascii="CIDFont+F4" w:eastAsia="CIDFont+F4" w:hAnsi="CIDFont+F1" w:cs="CIDFont+F4" w:hint="eastAsia"/>
          <w:sz w:val="12"/>
          <w:szCs w:val="12"/>
        </w:rPr>
        <w:t>á</w:t>
      </w:r>
      <w:r>
        <w:rPr>
          <w:rFonts w:ascii="CIDFont+F4" w:eastAsia="CIDFont+F4" w:hAnsi="CIDFont+F1" w:cs="CIDFont+F4"/>
          <w:sz w:val="12"/>
          <w:szCs w:val="12"/>
        </w:rPr>
        <w:t xml:space="preserve"> rozp</w:t>
      </w:r>
      <w:r>
        <w:rPr>
          <w:rFonts w:ascii="CIDFont+F4" w:eastAsia="CIDFont+F4" w:hAnsi="CIDFont+F1" w:cs="CIDFont+F4" w:hint="eastAsia"/>
          <w:sz w:val="12"/>
          <w:szCs w:val="12"/>
        </w:rPr>
        <w:t>ě</w:t>
      </w:r>
      <w:r>
        <w:rPr>
          <w:rFonts w:ascii="CIDFont+F4" w:eastAsia="CIDFont+F4" w:hAnsi="CIDFont+F1" w:cs="CIDFont+F4"/>
          <w:sz w:val="12"/>
          <w:szCs w:val="12"/>
        </w:rPr>
        <w:t>rn</w:t>
      </w:r>
      <w:r>
        <w:rPr>
          <w:rFonts w:ascii="CIDFont+F4" w:eastAsia="CIDFont+F4" w:hAnsi="CIDFont+F1" w:cs="CIDFont+F4" w:hint="eastAsia"/>
          <w:sz w:val="12"/>
          <w:szCs w:val="12"/>
        </w:rPr>
        <w:t>á</w:t>
      </w:r>
      <w:r>
        <w:rPr>
          <w:rFonts w:ascii="CIDFont+F4" w:eastAsia="CIDFont+F4" w:hAnsi="CIDFont+F1" w:cs="CIDFont+F4"/>
          <w:sz w:val="12"/>
          <w:szCs w:val="12"/>
        </w:rPr>
        <w:t xml:space="preserve"> konstrukce ze silni</w:t>
      </w:r>
      <w:r>
        <w:rPr>
          <w:rFonts w:ascii="CIDFont+F4" w:eastAsia="CIDFont+F4" w:hAnsi="CIDFont+F1" w:cs="CIDFont+F4" w:hint="eastAsia"/>
          <w:sz w:val="12"/>
          <w:szCs w:val="12"/>
        </w:rPr>
        <w:t>č</w:t>
      </w:r>
      <w:r>
        <w:rPr>
          <w:rFonts w:ascii="CIDFont+F4" w:eastAsia="CIDFont+F4" w:hAnsi="CIDFont+F1" w:cs="CIDFont+F4"/>
          <w:sz w:val="12"/>
          <w:szCs w:val="12"/>
        </w:rPr>
        <w:t>n</w:t>
      </w:r>
      <w:r>
        <w:rPr>
          <w:rFonts w:ascii="CIDFont+F4" w:eastAsia="CIDFont+F4" w:hAnsi="CIDFont+F1" w:cs="CIDFont+F4" w:hint="eastAsia"/>
          <w:sz w:val="12"/>
          <w:szCs w:val="12"/>
        </w:rPr>
        <w:t>í</w:t>
      </w:r>
      <w:r>
        <w:rPr>
          <w:rFonts w:ascii="CIDFont+F4" w:eastAsia="CIDFont+F4" w:hAnsi="CIDFont+F1" w:cs="CIDFont+F4"/>
          <w:sz w:val="12"/>
          <w:szCs w:val="12"/>
        </w:rPr>
        <w:t>ch panel</w:t>
      </w:r>
      <w:r>
        <w:rPr>
          <w:rFonts w:ascii="CIDFont+F4" w:eastAsia="CIDFont+F4" w:hAnsi="CIDFont+F1" w:cs="CIDFont+F4" w:hint="eastAsia"/>
          <w:sz w:val="12"/>
          <w:szCs w:val="12"/>
        </w:rPr>
        <w:t>ů</w:t>
      </w:r>
      <w:r>
        <w:rPr>
          <w:rFonts w:ascii="CIDFont+F4" w:eastAsia="CIDFont+F4" w:hAnsi="CIDFont+F1" w:cs="CIDFont+F4"/>
          <w:sz w:val="12"/>
          <w:szCs w:val="12"/>
        </w:rPr>
        <w:t>, rozn</w:t>
      </w:r>
      <w:r>
        <w:rPr>
          <w:rFonts w:ascii="CIDFont+F4" w:eastAsia="CIDFont+F4" w:hAnsi="CIDFont+F1" w:cs="CIDFont+F4" w:hint="eastAsia"/>
          <w:sz w:val="12"/>
          <w:szCs w:val="12"/>
        </w:rPr>
        <w:t>áš</w:t>
      </w:r>
      <w:r>
        <w:rPr>
          <w:rFonts w:ascii="CIDFont+F4" w:eastAsia="CIDFont+F4" w:hAnsi="CIDFont+F1" w:cs="CIDFont+F4"/>
          <w:sz w:val="12"/>
          <w:szCs w:val="12"/>
        </w:rPr>
        <w:t>ec</w:t>
      </w:r>
      <w:r>
        <w:rPr>
          <w:rFonts w:ascii="CIDFont+F4" w:eastAsia="CIDFont+F4" w:hAnsi="CIDFont+F1" w:cs="CIDFont+F4" w:hint="eastAsia"/>
          <w:sz w:val="12"/>
          <w:szCs w:val="12"/>
        </w:rPr>
        <w:t>í</w:t>
      </w:r>
      <w:r>
        <w:rPr>
          <w:rFonts w:ascii="CIDFont+F4" w:eastAsia="CIDFont+F4" w:hAnsi="CIDFont+F1" w:cs="CIDFont+F4"/>
          <w:sz w:val="12"/>
          <w:szCs w:val="12"/>
        </w:rPr>
        <w:t>ho prvku, d</w:t>
      </w:r>
      <w:r>
        <w:rPr>
          <w:rFonts w:ascii="CIDFont+F4" w:eastAsia="CIDFont+F4" w:hAnsi="CIDFont+F1" w:cs="CIDFont+F4" w:hint="eastAsia"/>
          <w:sz w:val="12"/>
          <w:szCs w:val="12"/>
        </w:rPr>
        <w:t>ř</w:t>
      </w:r>
      <w:r>
        <w:rPr>
          <w:rFonts w:ascii="CIDFont+F4" w:eastAsia="CIDFont+F4" w:hAnsi="CIDFont+F1" w:cs="CIDFont+F4"/>
          <w:sz w:val="12"/>
          <w:szCs w:val="12"/>
        </w:rPr>
        <w:t>ev</w:t>
      </w:r>
      <w:r>
        <w:rPr>
          <w:rFonts w:ascii="CIDFont+F4" w:eastAsia="CIDFont+F4" w:hAnsi="CIDFont+F1" w:cs="CIDFont+F4" w:hint="eastAsia"/>
          <w:sz w:val="12"/>
          <w:szCs w:val="12"/>
        </w:rPr>
        <w:t>ě</w:t>
      </w:r>
      <w:r>
        <w:rPr>
          <w:rFonts w:ascii="CIDFont+F4" w:eastAsia="CIDFont+F4" w:hAnsi="CIDFont+F1" w:cs="CIDFont+F4"/>
          <w:sz w:val="12"/>
          <w:szCs w:val="12"/>
        </w:rPr>
        <w:t>n</w:t>
      </w:r>
      <w:r>
        <w:rPr>
          <w:rFonts w:ascii="CIDFont+F4" w:eastAsia="CIDFont+F4" w:hAnsi="CIDFont+F1" w:cs="CIDFont+F4" w:hint="eastAsia"/>
          <w:sz w:val="12"/>
          <w:szCs w:val="12"/>
        </w:rPr>
        <w:t>é</w:t>
      </w:r>
      <w:r>
        <w:rPr>
          <w:rFonts w:ascii="CIDFont+F4" w:eastAsia="CIDFont+F4" w:hAnsi="CIDFont+F1" w:cs="CIDFont+F4"/>
          <w:sz w:val="12"/>
          <w:szCs w:val="12"/>
        </w:rPr>
        <w:t>ho ro</w:t>
      </w:r>
      <w:r>
        <w:rPr>
          <w:rFonts w:ascii="CIDFont+F4" w:eastAsia="CIDFont+F4" w:hAnsi="CIDFont+F1" w:cs="CIDFont+F4" w:hint="eastAsia"/>
          <w:sz w:val="12"/>
          <w:szCs w:val="12"/>
        </w:rPr>
        <w:t>š</w:t>
      </w:r>
      <w:r>
        <w:rPr>
          <w:rFonts w:ascii="CIDFont+F4" w:eastAsia="CIDFont+F4" w:hAnsi="CIDFont+F1" w:cs="CIDFont+F4"/>
          <w:sz w:val="12"/>
          <w:szCs w:val="12"/>
        </w:rPr>
        <w:t>tu a vzp</w:t>
      </w:r>
      <w:r>
        <w:rPr>
          <w:rFonts w:ascii="CIDFont+F4" w:eastAsia="CIDFont+F4" w:hAnsi="CIDFont+F1" w:cs="CIDFont+F4" w:hint="eastAsia"/>
          <w:sz w:val="12"/>
          <w:szCs w:val="12"/>
        </w:rPr>
        <w:t>ě</w:t>
      </w:r>
      <w:r>
        <w:rPr>
          <w:rFonts w:ascii="CIDFont+F4" w:eastAsia="CIDFont+F4" w:hAnsi="CIDFont+F1" w:cs="CIDFont+F4"/>
          <w:sz w:val="12"/>
          <w:szCs w:val="12"/>
        </w:rPr>
        <w:t>rn</w:t>
      </w:r>
      <w:r>
        <w:rPr>
          <w:rFonts w:ascii="CIDFont+F4" w:eastAsia="CIDFont+F4" w:hAnsi="CIDFont+F1" w:cs="CIDFont+F4" w:hint="eastAsia"/>
          <w:sz w:val="12"/>
          <w:szCs w:val="12"/>
        </w:rPr>
        <w:t>ý</w:t>
      </w:r>
      <w:r>
        <w:rPr>
          <w:rFonts w:ascii="CIDFont+F4" w:eastAsia="CIDFont+F4" w:hAnsi="CIDFont+F1" w:cs="CIDFont+F4"/>
          <w:sz w:val="12"/>
          <w:szCs w:val="12"/>
        </w:rPr>
        <w:t>ch ocelov</w:t>
      </w:r>
      <w:r>
        <w:rPr>
          <w:rFonts w:ascii="CIDFont+F4" w:eastAsia="CIDFont+F4" w:hAnsi="CIDFont+F1" w:cs="CIDFont+F4" w:hint="eastAsia"/>
          <w:sz w:val="12"/>
          <w:szCs w:val="12"/>
        </w:rPr>
        <w:t>ý</w:t>
      </w:r>
      <w:r>
        <w:rPr>
          <w:rFonts w:ascii="CIDFont+F4" w:eastAsia="CIDFont+F4" w:hAnsi="CIDFont+F1" w:cs="CIDFont+F4"/>
          <w:sz w:val="12"/>
          <w:szCs w:val="12"/>
        </w:rPr>
        <w:t>ch trubek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>
        <w:rPr>
          <w:rFonts w:ascii="CIDFont+F4" w:eastAsia="CIDFont+F4" w:hAnsi="CIDFont+F1" w:cs="CIDFont+F4"/>
          <w:sz w:val="12"/>
          <w:szCs w:val="12"/>
        </w:rPr>
        <w:t>- nov</w:t>
      </w:r>
      <w:r>
        <w:rPr>
          <w:rFonts w:ascii="CIDFont+F4" w:eastAsia="CIDFont+F4" w:hAnsi="CIDFont+F1" w:cs="CIDFont+F4" w:hint="eastAsia"/>
          <w:sz w:val="12"/>
          <w:szCs w:val="12"/>
        </w:rPr>
        <w:t>á</w:t>
      </w:r>
      <w:r>
        <w:rPr>
          <w:rFonts w:ascii="CIDFont+F4" w:eastAsia="CIDFont+F4" w:hAnsi="CIDFont+F1" w:cs="CIDFont+F4"/>
          <w:sz w:val="12"/>
          <w:szCs w:val="12"/>
        </w:rPr>
        <w:t xml:space="preserve"> polo</w:t>
      </w:r>
      <w:r>
        <w:rPr>
          <w:rFonts w:ascii="CIDFont+F4" w:eastAsia="CIDFont+F4" w:hAnsi="CIDFont+F1" w:cs="CIDFont+F4" w:hint="eastAsia"/>
          <w:sz w:val="12"/>
          <w:szCs w:val="12"/>
        </w:rPr>
        <w:t>ž</w:t>
      </w:r>
      <w:r>
        <w:rPr>
          <w:rFonts w:ascii="CIDFont+F4" w:eastAsia="CIDFont+F4" w:hAnsi="CIDFont+F1" w:cs="CIDFont+F4"/>
          <w:sz w:val="12"/>
          <w:szCs w:val="12"/>
        </w:rPr>
        <w:t>ka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26,54 "</w:t>
      </w:r>
      <w:proofErr w:type="gramStart"/>
      <w:r>
        <w:rPr>
          <w:rFonts w:ascii="CIDFont+F2" w:hAnsi="CIDFont+F2" w:cs="CIDFont+F2"/>
          <w:sz w:val="13"/>
          <w:szCs w:val="13"/>
        </w:rPr>
        <w:t>nové - VZOR</w:t>
      </w:r>
      <w:proofErr w:type="gramEnd"/>
      <w:r>
        <w:rPr>
          <w:rFonts w:ascii="CIDFont+F2" w:hAnsi="CIDFont+F2" w:cs="CIDFont+F2"/>
          <w:sz w:val="13"/>
          <w:szCs w:val="13"/>
        </w:rPr>
        <w:t xml:space="preserve"> B - Rozpěrná konstrukce (do panelů) 26,540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6 K R2159011 Zhutnění </w:t>
      </w:r>
      <w:proofErr w:type="gramStart"/>
      <w:r>
        <w:rPr>
          <w:rFonts w:ascii="CIDFont+F2" w:hAnsi="CIDFont+F2" w:cs="CIDFont+F2"/>
          <w:sz w:val="15"/>
          <w:szCs w:val="15"/>
        </w:rPr>
        <w:t>podloží - základové</w:t>
      </w:r>
      <w:proofErr w:type="gramEnd"/>
      <w:r>
        <w:rPr>
          <w:rFonts w:ascii="CIDFont+F2" w:hAnsi="CIDFont+F2" w:cs="CIDFont+F2"/>
          <w:sz w:val="15"/>
          <w:szCs w:val="15"/>
        </w:rPr>
        <w:t xml:space="preserve"> spáry do 95% PS m2 16,880 50,00 844,00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 xml:space="preserve">SO 02.3 - </w:t>
      </w:r>
      <w:proofErr w:type="gramStart"/>
      <w:r>
        <w:rPr>
          <w:rFonts w:ascii="CIDFont+F1" w:hAnsi="CIDFont+F1" w:cs="CIDFont+F1"/>
          <w:sz w:val="18"/>
          <w:szCs w:val="18"/>
        </w:rPr>
        <w:t>vícepráce - ŽB</w:t>
      </w:r>
      <w:proofErr w:type="gramEnd"/>
      <w:r>
        <w:rPr>
          <w:rFonts w:ascii="CIDFont+F1" w:hAnsi="CIDFont+F1" w:cs="CIDFont+F1"/>
          <w:sz w:val="18"/>
          <w:szCs w:val="18"/>
        </w:rPr>
        <w:t xml:space="preserve"> zeď (oprava)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OPŠ 07/2021 – Jílovský potok </w:t>
      </w:r>
      <w:proofErr w:type="gramStart"/>
      <w:r>
        <w:rPr>
          <w:rFonts w:ascii="CIDFont+F2" w:hAnsi="CIDFont+F2" w:cs="CIDFont+F2"/>
          <w:sz w:val="17"/>
          <w:szCs w:val="17"/>
        </w:rPr>
        <w:t>Děčín - Jílové</w:t>
      </w:r>
      <w:proofErr w:type="gramEnd"/>
      <w:r>
        <w:rPr>
          <w:rFonts w:ascii="CIDFont+F2" w:hAnsi="CIDFont+F2" w:cs="CIDFont+F2"/>
          <w:sz w:val="17"/>
          <w:szCs w:val="17"/>
        </w:rPr>
        <w:t xml:space="preserve"> – zabezpečovací práce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 02 - Poškozená levobřežní zeď v ř. km 1,680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 z 5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Zhutnění </w:t>
      </w:r>
      <w:proofErr w:type="gramStart"/>
      <w:r>
        <w:rPr>
          <w:rFonts w:ascii="CIDFont+F2" w:hAnsi="CIDFont+F2" w:cs="CIDFont+F2"/>
          <w:sz w:val="12"/>
          <w:szCs w:val="12"/>
        </w:rPr>
        <w:t>podloží - základové</w:t>
      </w:r>
      <w:proofErr w:type="gramEnd"/>
      <w:r>
        <w:rPr>
          <w:rFonts w:ascii="CIDFont+F2" w:hAnsi="CIDFont+F2" w:cs="CIDFont+F2"/>
          <w:sz w:val="12"/>
          <w:szCs w:val="12"/>
        </w:rPr>
        <w:t xml:space="preserve"> spáry do 95% PS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>
        <w:rPr>
          <w:rFonts w:ascii="CIDFont+F4" w:eastAsia="CIDFont+F4" w:hAnsi="CIDFont+F1" w:cs="CIDFont+F4"/>
          <w:sz w:val="12"/>
          <w:szCs w:val="12"/>
        </w:rPr>
        <w:t>Pozn</w:t>
      </w:r>
      <w:r>
        <w:rPr>
          <w:rFonts w:ascii="CIDFont+F4" w:eastAsia="CIDFont+F4" w:hAnsi="CIDFont+F1" w:cs="CIDFont+F4" w:hint="eastAsia"/>
          <w:sz w:val="12"/>
          <w:szCs w:val="12"/>
        </w:rPr>
        <w:t>á</w:t>
      </w:r>
      <w:r>
        <w:rPr>
          <w:rFonts w:ascii="CIDFont+F4" w:eastAsia="CIDFont+F4" w:hAnsi="CIDFont+F1" w:cs="CIDFont+F4"/>
          <w:sz w:val="12"/>
          <w:szCs w:val="12"/>
        </w:rPr>
        <w:t>mka k polo</w:t>
      </w:r>
      <w:r>
        <w:rPr>
          <w:rFonts w:ascii="CIDFont+F4" w:eastAsia="CIDFont+F4" w:hAnsi="CIDFont+F1" w:cs="CIDFont+F4" w:hint="eastAsia"/>
          <w:sz w:val="12"/>
          <w:szCs w:val="12"/>
        </w:rPr>
        <w:t>ž</w:t>
      </w:r>
      <w:r>
        <w:rPr>
          <w:rFonts w:ascii="CIDFont+F4" w:eastAsia="CIDFont+F4" w:hAnsi="CIDFont+F1" w:cs="CIDFont+F4"/>
          <w:sz w:val="12"/>
          <w:szCs w:val="12"/>
        </w:rPr>
        <w:t>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>
        <w:rPr>
          <w:rFonts w:ascii="CIDFont+F4" w:eastAsia="CIDFont+F4" w:hAnsi="CIDFont+F1" w:cs="CIDFont+F4"/>
          <w:sz w:val="12"/>
          <w:szCs w:val="12"/>
        </w:rPr>
        <w:t>- zm</w:t>
      </w:r>
      <w:r>
        <w:rPr>
          <w:rFonts w:ascii="CIDFont+F4" w:eastAsia="CIDFont+F4" w:hAnsi="CIDFont+F1" w:cs="CIDFont+F4" w:hint="eastAsia"/>
          <w:sz w:val="12"/>
          <w:szCs w:val="12"/>
        </w:rPr>
        <w:t>ě</w:t>
      </w:r>
      <w:r>
        <w:rPr>
          <w:rFonts w:ascii="CIDFont+F4" w:eastAsia="CIDFont+F4" w:hAnsi="CIDFont+F1" w:cs="CIDFont+F4"/>
          <w:sz w:val="12"/>
          <w:szCs w:val="12"/>
        </w:rPr>
        <w:t>na konstrukce zdi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64,99 "nové zhutnění základové spáry 64,990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Mezisoučet 64,990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-48,11 "F.4 SO 02.3 ŽB, VZOR </w:t>
      </w:r>
      <w:proofErr w:type="gramStart"/>
      <w:r>
        <w:rPr>
          <w:rFonts w:ascii="CIDFont+F2" w:hAnsi="CIDFont+F2" w:cs="CIDFont+F2"/>
          <w:sz w:val="13"/>
          <w:szCs w:val="13"/>
        </w:rPr>
        <w:t>C - zhutnění</w:t>
      </w:r>
      <w:proofErr w:type="gramEnd"/>
      <w:r>
        <w:rPr>
          <w:rFonts w:ascii="CIDFont+F2" w:hAnsi="CIDFont+F2" w:cs="CIDFont+F2"/>
          <w:sz w:val="13"/>
          <w:szCs w:val="13"/>
        </w:rPr>
        <w:t xml:space="preserve"> základové spáry -48,110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16,880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7"/>
          <w:szCs w:val="17"/>
        </w:rPr>
        <w:t>4 Vodorovné konstrukce 7 379,97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7 K 451315114 Podkladní nebo výplňová vrstva z betonu C 12/15 </w:t>
      </w:r>
      <w:proofErr w:type="spellStart"/>
      <w:r>
        <w:rPr>
          <w:rFonts w:ascii="CIDFont+F2" w:hAnsi="CIDFont+F2" w:cs="CIDFont+F2"/>
          <w:sz w:val="15"/>
          <w:szCs w:val="15"/>
        </w:rPr>
        <w:t>tl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do 100 mm m2 19,370 381,00 7 379,97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Podkladní a výplňové vrstvy z betonu prostého tloušťky do 100 mm, z betonu C 12/15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>
        <w:rPr>
          <w:rFonts w:ascii="CIDFont+F4" w:eastAsia="CIDFont+F4" w:hAnsi="CIDFont+F1" w:cs="CIDFont+F4"/>
          <w:sz w:val="12"/>
          <w:szCs w:val="12"/>
        </w:rPr>
        <w:t>Pozn</w:t>
      </w:r>
      <w:r>
        <w:rPr>
          <w:rFonts w:ascii="CIDFont+F4" w:eastAsia="CIDFont+F4" w:hAnsi="CIDFont+F1" w:cs="CIDFont+F4" w:hint="eastAsia"/>
          <w:sz w:val="12"/>
          <w:szCs w:val="12"/>
        </w:rPr>
        <w:t>á</w:t>
      </w:r>
      <w:r>
        <w:rPr>
          <w:rFonts w:ascii="CIDFont+F4" w:eastAsia="CIDFont+F4" w:hAnsi="CIDFont+F1" w:cs="CIDFont+F4"/>
          <w:sz w:val="12"/>
          <w:szCs w:val="12"/>
        </w:rPr>
        <w:t>mka k polo</w:t>
      </w:r>
      <w:r>
        <w:rPr>
          <w:rFonts w:ascii="CIDFont+F4" w:eastAsia="CIDFont+F4" w:hAnsi="CIDFont+F1" w:cs="CIDFont+F4" w:hint="eastAsia"/>
          <w:sz w:val="12"/>
          <w:szCs w:val="12"/>
        </w:rPr>
        <w:t>ž</w:t>
      </w:r>
      <w:r>
        <w:rPr>
          <w:rFonts w:ascii="CIDFont+F4" w:eastAsia="CIDFont+F4" w:hAnsi="CIDFont+F1" w:cs="CIDFont+F4"/>
          <w:sz w:val="12"/>
          <w:szCs w:val="12"/>
        </w:rPr>
        <w:t>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>
        <w:rPr>
          <w:rFonts w:ascii="CIDFont+F4" w:eastAsia="CIDFont+F4" w:hAnsi="CIDFont+F1" w:cs="CIDFont+F4"/>
          <w:sz w:val="12"/>
          <w:szCs w:val="12"/>
        </w:rPr>
        <w:t xml:space="preserve">- beton C12/15 X0 </w:t>
      </w:r>
      <w:proofErr w:type="spellStart"/>
      <w:r>
        <w:rPr>
          <w:rFonts w:ascii="CIDFont+F4" w:eastAsia="CIDFont+F4" w:hAnsi="CIDFont+F1" w:cs="CIDFont+F4"/>
          <w:sz w:val="12"/>
          <w:szCs w:val="12"/>
        </w:rPr>
        <w:t>tl</w:t>
      </w:r>
      <w:proofErr w:type="spellEnd"/>
      <w:r>
        <w:rPr>
          <w:rFonts w:ascii="CIDFont+F4" w:eastAsia="CIDFont+F4" w:hAnsi="CIDFont+F1" w:cs="CIDFont+F4"/>
          <w:sz w:val="12"/>
          <w:szCs w:val="12"/>
        </w:rPr>
        <w:t>. 100 mm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64,99 "</w:t>
      </w:r>
      <w:proofErr w:type="gramStart"/>
      <w:r>
        <w:rPr>
          <w:rFonts w:ascii="CIDFont+F2" w:hAnsi="CIDFont+F2" w:cs="CIDFont+F2"/>
          <w:sz w:val="13"/>
          <w:szCs w:val="13"/>
        </w:rPr>
        <w:t>nové - VZOR</w:t>
      </w:r>
      <w:proofErr w:type="gramEnd"/>
      <w:r>
        <w:rPr>
          <w:rFonts w:ascii="CIDFont+F2" w:hAnsi="CIDFont+F2" w:cs="CIDFont+F2"/>
          <w:sz w:val="13"/>
          <w:szCs w:val="13"/>
        </w:rPr>
        <w:t xml:space="preserve"> B - Podkladní beton 64,990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Mezisoučet 64,990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-45,28 "F.4 SO 02.3 ŽB, VZOR </w:t>
      </w:r>
      <w:proofErr w:type="gramStart"/>
      <w:r>
        <w:rPr>
          <w:rFonts w:ascii="CIDFont+F2" w:hAnsi="CIDFont+F2" w:cs="CIDFont+F2"/>
          <w:sz w:val="13"/>
          <w:szCs w:val="13"/>
        </w:rPr>
        <w:t>C - Podkladní</w:t>
      </w:r>
      <w:proofErr w:type="gramEnd"/>
      <w:r>
        <w:rPr>
          <w:rFonts w:ascii="CIDFont+F2" w:hAnsi="CIDFont+F2" w:cs="CIDFont+F2"/>
          <w:sz w:val="13"/>
          <w:szCs w:val="13"/>
        </w:rPr>
        <w:t xml:space="preserve"> beton -45,280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-0,34 "F.4 SO 02.3 </w:t>
      </w:r>
      <w:proofErr w:type="gramStart"/>
      <w:r>
        <w:rPr>
          <w:rFonts w:ascii="CIDFont+F2" w:hAnsi="CIDFont+F2" w:cs="CIDFont+F2"/>
          <w:sz w:val="13"/>
          <w:szCs w:val="13"/>
        </w:rPr>
        <w:t>Sloupek - Podkladní</w:t>
      </w:r>
      <w:proofErr w:type="gramEnd"/>
      <w:r>
        <w:rPr>
          <w:rFonts w:ascii="CIDFont+F2" w:hAnsi="CIDFont+F2" w:cs="CIDFont+F2"/>
          <w:sz w:val="13"/>
          <w:szCs w:val="13"/>
        </w:rPr>
        <w:t xml:space="preserve"> beton -0,340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Mezisoučet -45,620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19,370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7"/>
          <w:szCs w:val="17"/>
        </w:rPr>
        <w:t>6 Úpravy povrchů, podlahy a osazování výplní 94 237,00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R628635 Spárování zdiva z lomového kamene maltou cementovou hl spár přes 50 do 120 mm m2 85,670 1 100,00 94 237,00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Spárování zdiva z lomového kamene upraveného maltou cementovou hloubky vysekaných spár přes 50 do 120 mm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>
        <w:rPr>
          <w:rFonts w:ascii="CIDFont+F4" w:eastAsia="CIDFont+F4" w:hAnsi="CIDFont+F1" w:cs="CIDFont+F4"/>
          <w:sz w:val="12"/>
          <w:szCs w:val="12"/>
        </w:rPr>
        <w:t>Pozn</w:t>
      </w:r>
      <w:r>
        <w:rPr>
          <w:rFonts w:ascii="CIDFont+F4" w:eastAsia="CIDFont+F4" w:hAnsi="CIDFont+F1" w:cs="CIDFont+F4" w:hint="eastAsia"/>
          <w:sz w:val="12"/>
          <w:szCs w:val="12"/>
        </w:rPr>
        <w:t>á</w:t>
      </w:r>
      <w:r>
        <w:rPr>
          <w:rFonts w:ascii="CIDFont+F4" w:eastAsia="CIDFont+F4" w:hAnsi="CIDFont+F1" w:cs="CIDFont+F4"/>
          <w:sz w:val="12"/>
          <w:szCs w:val="12"/>
        </w:rPr>
        <w:t>mka k polo</w:t>
      </w:r>
      <w:r>
        <w:rPr>
          <w:rFonts w:ascii="CIDFont+F4" w:eastAsia="CIDFont+F4" w:hAnsi="CIDFont+F1" w:cs="CIDFont+F4" w:hint="eastAsia"/>
          <w:sz w:val="12"/>
          <w:szCs w:val="12"/>
        </w:rPr>
        <w:t>ž</w:t>
      </w:r>
      <w:r>
        <w:rPr>
          <w:rFonts w:ascii="CIDFont+F4" w:eastAsia="CIDFont+F4" w:hAnsi="CIDFont+F1" w:cs="CIDFont+F4"/>
          <w:sz w:val="12"/>
          <w:szCs w:val="12"/>
        </w:rPr>
        <w:t>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>
        <w:rPr>
          <w:rFonts w:ascii="CIDFont+F4" w:eastAsia="CIDFont+F4" w:hAnsi="CIDFont+F1" w:cs="CIDFont+F4"/>
          <w:sz w:val="12"/>
          <w:szCs w:val="12"/>
        </w:rPr>
        <w:t>- malta MC 30 s kamenivem frakce 0-3 mm (vlastnosti MC budou zlep</w:t>
      </w:r>
      <w:r>
        <w:rPr>
          <w:rFonts w:ascii="CIDFont+F4" w:eastAsia="CIDFont+F4" w:hAnsi="CIDFont+F1" w:cs="CIDFont+F4" w:hint="eastAsia"/>
          <w:sz w:val="12"/>
          <w:szCs w:val="12"/>
        </w:rPr>
        <w:t>š</w:t>
      </w:r>
      <w:r>
        <w:rPr>
          <w:rFonts w:ascii="CIDFont+F4" w:eastAsia="CIDFont+F4" w:hAnsi="CIDFont+F1" w:cs="CIDFont+F4"/>
          <w:sz w:val="12"/>
          <w:szCs w:val="12"/>
        </w:rPr>
        <w:t>eny p</w:t>
      </w:r>
      <w:r>
        <w:rPr>
          <w:rFonts w:ascii="CIDFont+F4" w:eastAsia="CIDFont+F4" w:hAnsi="CIDFont+F1" w:cs="CIDFont+F4" w:hint="eastAsia"/>
          <w:sz w:val="12"/>
          <w:szCs w:val="12"/>
        </w:rPr>
        <w:t>ř</w:t>
      </w:r>
      <w:r>
        <w:rPr>
          <w:rFonts w:ascii="CIDFont+F4" w:eastAsia="CIDFont+F4" w:hAnsi="CIDFont+F1" w:cs="CIDFont+F4"/>
          <w:sz w:val="12"/>
          <w:szCs w:val="12"/>
        </w:rPr>
        <w:t>id</w:t>
      </w:r>
      <w:r>
        <w:rPr>
          <w:rFonts w:ascii="CIDFont+F4" w:eastAsia="CIDFont+F4" w:hAnsi="CIDFont+F1" w:cs="CIDFont+F4" w:hint="eastAsia"/>
          <w:sz w:val="12"/>
          <w:szCs w:val="12"/>
        </w:rPr>
        <w:t>á</w:t>
      </w:r>
      <w:r>
        <w:rPr>
          <w:rFonts w:ascii="CIDFont+F4" w:eastAsia="CIDFont+F4" w:hAnsi="CIDFont+F1" w:cs="CIDFont+F4"/>
          <w:sz w:val="12"/>
          <w:szCs w:val="12"/>
        </w:rPr>
        <w:t>n</w:t>
      </w:r>
      <w:r>
        <w:rPr>
          <w:rFonts w:ascii="CIDFont+F4" w:eastAsia="CIDFont+F4" w:hAnsi="CIDFont+F1" w:cs="CIDFont+F4" w:hint="eastAsia"/>
          <w:sz w:val="12"/>
          <w:szCs w:val="12"/>
        </w:rPr>
        <w:t>í</w:t>
      </w:r>
      <w:r>
        <w:rPr>
          <w:rFonts w:ascii="CIDFont+F4" w:eastAsia="CIDFont+F4" w:hAnsi="CIDFont+F1" w:cs="CIDFont+F4"/>
          <w:sz w:val="12"/>
          <w:szCs w:val="12"/>
        </w:rPr>
        <w:t>m reaktivn</w:t>
      </w:r>
      <w:r>
        <w:rPr>
          <w:rFonts w:ascii="CIDFont+F4" w:eastAsia="CIDFont+F4" w:hAnsi="CIDFont+F1" w:cs="CIDFont+F4" w:hint="eastAsia"/>
          <w:sz w:val="12"/>
          <w:szCs w:val="12"/>
        </w:rPr>
        <w:t>í</w:t>
      </w:r>
      <w:r>
        <w:rPr>
          <w:rFonts w:ascii="CIDFont+F4" w:eastAsia="CIDFont+F4" w:hAnsi="CIDFont+F1" w:cs="CIDFont+F4"/>
          <w:sz w:val="12"/>
          <w:szCs w:val="12"/>
        </w:rPr>
        <w:t xml:space="preserve">ho </w:t>
      </w:r>
      <w:proofErr w:type="spellStart"/>
      <w:r>
        <w:rPr>
          <w:rFonts w:ascii="CIDFont+F4" w:eastAsia="CIDFont+F4" w:hAnsi="CIDFont+F1" w:cs="CIDFont+F4"/>
          <w:sz w:val="12"/>
          <w:szCs w:val="12"/>
        </w:rPr>
        <w:t>zu</w:t>
      </w:r>
      <w:r>
        <w:rPr>
          <w:rFonts w:ascii="CIDFont+F4" w:eastAsia="CIDFont+F4" w:hAnsi="CIDFont+F1" w:cs="CIDFont+F4" w:hint="eastAsia"/>
          <w:sz w:val="12"/>
          <w:szCs w:val="12"/>
        </w:rPr>
        <w:t>š</w:t>
      </w:r>
      <w:r>
        <w:rPr>
          <w:rFonts w:ascii="CIDFont+F4" w:eastAsia="CIDFont+F4" w:hAnsi="CIDFont+F1" w:cs="CIDFont+F4"/>
          <w:sz w:val="12"/>
          <w:szCs w:val="12"/>
        </w:rPr>
        <w:t>lech</w:t>
      </w:r>
      <w:r>
        <w:rPr>
          <w:rFonts w:ascii="CIDFont+F4" w:eastAsia="CIDFont+F4" w:hAnsi="CIDFont+F1" w:cs="CIDFont+F4" w:hint="eastAsia"/>
          <w:sz w:val="12"/>
          <w:szCs w:val="12"/>
        </w:rPr>
        <w:t>ť</w:t>
      </w:r>
      <w:r>
        <w:rPr>
          <w:rFonts w:ascii="CIDFont+F4" w:eastAsia="CIDFont+F4" w:hAnsi="CIDFont+F1" w:cs="CIDFont+F4"/>
          <w:sz w:val="12"/>
          <w:szCs w:val="12"/>
        </w:rPr>
        <w:t>ova</w:t>
      </w:r>
      <w:r>
        <w:rPr>
          <w:rFonts w:ascii="CIDFont+F4" w:eastAsia="CIDFont+F4" w:hAnsi="CIDFont+F1" w:cs="CIDFont+F4" w:hint="eastAsia"/>
          <w:sz w:val="12"/>
          <w:szCs w:val="12"/>
        </w:rPr>
        <w:t>č</w:t>
      </w:r>
      <w:r>
        <w:rPr>
          <w:rFonts w:ascii="CIDFont+F4" w:eastAsia="CIDFont+F4" w:hAnsi="CIDFont+F1" w:cs="CIDFont+F4"/>
          <w:sz w:val="12"/>
          <w:szCs w:val="12"/>
        </w:rPr>
        <w:t>e</w:t>
      </w:r>
      <w:proofErr w:type="spellEnd"/>
      <w:r>
        <w:rPr>
          <w:rFonts w:ascii="CIDFont+F4" w:eastAsia="CIDFont+F4" w:hAnsi="CIDFont+F1" w:cs="CIDFont+F4"/>
          <w:sz w:val="12"/>
          <w:szCs w:val="12"/>
        </w:rPr>
        <w:t xml:space="preserve"> malty - nap</w:t>
      </w:r>
      <w:r>
        <w:rPr>
          <w:rFonts w:ascii="CIDFont+F4" w:eastAsia="CIDFont+F4" w:hAnsi="CIDFont+F1" w:cs="CIDFont+F4" w:hint="eastAsia"/>
          <w:sz w:val="12"/>
          <w:szCs w:val="12"/>
        </w:rPr>
        <w:t>ř</w:t>
      </w:r>
      <w:r>
        <w:rPr>
          <w:rFonts w:ascii="CIDFont+F4" w:eastAsia="CIDFont+F4" w:hAnsi="CIDFont+F1" w:cs="CIDFont+F4"/>
          <w:sz w:val="12"/>
          <w:szCs w:val="12"/>
        </w:rPr>
        <w:t>.: syntetick</w:t>
      </w:r>
      <w:r>
        <w:rPr>
          <w:rFonts w:ascii="CIDFont+F4" w:eastAsia="CIDFont+F4" w:hAnsi="CIDFont+F1" w:cs="CIDFont+F4" w:hint="eastAsia"/>
          <w:sz w:val="12"/>
          <w:szCs w:val="12"/>
        </w:rPr>
        <w:t>á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>
        <w:rPr>
          <w:rFonts w:ascii="CIDFont+F4" w:eastAsia="CIDFont+F4" w:hAnsi="CIDFont+F1" w:cs="CIDFont+F4"/>
          <w:sz w:val="12"/>
          <w:szCs w:val="12"/>
        </w:rPr>
        <w:t>disperze na b</w:t>
      </w:r>
      <w:r>
        <w:rPr>
          <w:rFonts w:ascii="CIDFont+F4" w:eastAsia="CIDFont+F4" w:hAnsi="CIDFont+F1" w:cs="CIDFont+F4" w:hint="eastAsia"/>
          <w:sz w:val="12"/>
          <w:szCs w:val="12"/>
        </w:rPr>
        <w:t>á</w:t>
      </w:r>
      <w:r>
        <w:rPr>
          <w:rFonts w:ascii="CIDFont+F4" w:eastAsia="CIDFont+F4" w:hAnsi="CIDFont+F1" w:cs="CIDFont+F4"/>
          <w:sz w:val="12"/>
          <w:szCs w:val="12"/>
        </w:rPr>
        <w:t>zi polymer</w:t>
      </w:r>
      <w:r>
        <w:rPr>
          <w:rFonts w:ascii="CIDFont+F4" w:eastAsia="CIDFont+F4" w:hAnsi="CIDFont+F1" w:cs="CIDFont+F4" w:hint="eastAsia"/>
          <w:sz w:val="12"/>
          <w:szCs w:val="12"/>
        </w:rPr>
        <w:t>ů</w:t>
      </w:r>
      <w:r>
        <w:rPr>
          <w:rFonts w:ascii="CIDFont+F4" w:eastAsia="CIDFont+F4" w:hAnsi="CIDFont+F1" w:cs="CIDFont+F4"/>
          <w:sz w:val="12"/>
          <w:szCs w:val="12"/>
        </w:rPr>
        <w:t xml:space="preserve"> s reaktivn</w:t>
      </w:r>
      <w:r>
        <w:rPr>
          <w:rFonts w:ascii="CIDFont+F4" w:eastAsia="CIDFont+F4" w:hAnsi="CIDFont+F1" w:cs="CIDFont+F4" w:hint="eastAsia"/>
          <w:sz w:val="12"/>
          <w:szCs w:val="12"/>
        </w:rPr>
        <w:t>í</w:t>
      </w:r>
      <w:r>
        <w:rPr>
          <w:rFonts w:ascii="CIDFont+F4" w:eastAsia="CIDFont+F4" w:hAnsi="CIDFont+F1" w:cs="CIDFont+F4"/>
          <w:sz w:val="12"/>
          <w:szCs w:val="12"/>
        </w:rPr>
        <w:t>m oxidem k</w:t>
      </w:r>
      <w:r>
        <w:rPr>
          <w:rFonts w:ascii="CIDFont+F4" w:eastAsia="CIDFont+F4" w:hAnsi="CIDFont+F1" w:cs="CIDFont+F4" w:hint="eastAsia"/>
          <w:sz w:val="12"/>
          <w:szCs w:val="12"/>
        </w:rPr>
        <w:t>ř</w:t>
      </w:r>
      <w:r>
        <w:rPr>
          <w:rFonts w:ascii="CIDFont+F4" w:eastAsia="CIDFont+F4" w:hAnsi="CIDFont+F1" w:cs="CIDFont+F4"/>
          <w:sz w:val="12"/>
          <w:szCs w:val="12"/>
        </w:rPr>
        <w:t>emi</w:t>
      </w:r>
      <w:r>
        <w:rPr>
          <w:rFonts w:ascii="CIDFont+F4" w:eastAsia="CIDFont+F4" w:hAnsi="CIDFont+F1" w:cs="CIDFont+F4" w:hint="eastAsia"/>
          <w:sz w:val="12"/>
          <w:szCs w:val="12"/>
        </w:rPr>
        <w:t>č</w:t>
      </w:r>
      <w:r>
        <w:rPr>
          <w:rFonts w:ascii="CIDFont+F4" w:eastAsia="CIDFont+F4" w:hAnsi="CIDFont+F1" w:cs="CIDFont+F4"/>
          <w:sz w:val="12"/>
          <w:szCs w:val="12"/>
        </w:rPr>
        <w:t>it</w:t>
      </w:r>
      <w:r>
        <w:rPr>
          <w:rFonts w:ascii="CIDFont+F4" w:eastAsia="CIDFont+F4" w:hAnsi="CIDFont+F1" w:cs="CIDFont+F4" w:hint="eastAsia"/>
          <w:sz w:val="12"/>
          <w:szCs w:val="12"/>
        </w:rPr>
        <w:t>ý</w:t>
      </w:r>
      <w:r>
        <w:rPr>
          <w:rFonts w:ascii="CIDFont+F4" w:eastAsia="CIDFont+F4" w:hAnsi="CIDFont+F1" w:cs="CIDFont+F4"/>
          <w:sz w:val="12"/>
          <w:szCs w:val="12"/>
        </w:rPr>
        <w:t>m), po vrstv</w:t>
      </w:r>
      <w:r>
        <w:rPr>
          <w:rFonts w:ascii="CIDFont+F4" w:eastAsia="CIDFont+F4" w:hAnsi="CIDFont+F1" w:cs="CIDFont+F4" w:hint="eastAsia"/>
          <w:sz w:val="12"/>
          <w:szCs w:val="12"/>
        </w:rPr>
        <w:t>á</w:t>
      </w:r>
      <w:r>
        <w:rPr>
          <w:rFonts w:ascii="CIDFont+F4" w:eastAsia="CIDFont+F4" w:hAnsi="CIDFont+F1" w:cs="CIDFont+F4"/>
          <w:sz w:val="12"/>
          <w:szCs w:val="12"/>
        </w:rPr>
        <w:t xml:space="preserve">ch </w:t>
      </w:r>
      <w:proofErr w:type="spellStart"/>
      <w:r>
        <w:rPr>
          <w:rFonts w:ascii="CIDFont+F4" w:eastAsia="CIDFont+F4" w:hAnsi="CIDFont+F1" w:cs="CIDFont+F4"/>
          <w:sz w:val="12"/>
          <w:szCs w:val="12"/>
        </w:rPr>
        <w:t>tl</w:t>
      </w:r>
      <w:proofErr w:type="spellEnd"/>
      <w:r>
        <w:rPr>
          <w:rFonts w:ascii="CIDFont+F4" w:eastAsia="CIDFont+F4" w:hAnsi="CIDFont+F1" w:cs="CIDFont+F4"/>
          <w:sz w:val="12"/>
          <w:szCs w:val="12"/>
        </w:rPr>
        <w:t>. 20-30 mm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>
        <w:rPr>
          <w:rFonts w:ascii="CIDFont+F4" w:eastAsia="CIDFont+F4" w:hAnsi="CIDFont+F1" w:cs="CIDFont+F4"/>
          <w:sz w:val="12"/>
          <w:szCs w:val="12"/>
        </w:rPr>
        <w:t>- do hloubky 120 mm, v</w:t>
      </w:r>
      <w:r>
        <w:rPr>
          <w:rFonts w:ascii="CIDFont+F4" w:eastAsia="CIDFont+F4" w:hAnsi="CIDFont+F1" w:cs="CIDFont+F4" w:hint="eastAsia"/>
          <w:sz w:val="12"/>
          <w:szCs w:val="12"/>
        </w:rPr>
        <w:t>č</w:t>
      </w:r>
      <w:r>
        <w:rPr>
          <w:rFonts w:ascii="CIDFont+F4" w:eastAsia="CIDFont+F4" w:hAnsi="CIDFont+F1" w:cs="CIDFont+F4"/>
          <w:sz w:val="12"/>
          <w:szCs w:val="12"/>
        </w:rPr>
        <w:t>etn</w:t>
      </w:r>
      <w:r>
        <w:rPr>
          <w:rFonts w:ascii="CIDFont+F4" w:eastAsia="CIDFont+F4" w:hAnsi="CIDFont+F1" w:cs="CIDFont+F4" w:hint="eastAsia"/>
          <w:sz w:val="12"/>
          <w:szCs w:val="12"/>
        </w:rPr>
        <w:t>ě</w:t>
      </w:r>
      <w:r>
        <w:rPr>
          <w:rFonts w:ascii="CIDFont+F4" w:eastAsia="CIDFont+F4" w:hAnsi="CIDFont+F1" w:cs="CIDFont+F4"/>
          <w:sz w:val="12"/>
          <w:szCs w:val="12"/>
        </w:rPr>
        <w:t xml:space="preserve"> vysek</w:t>
      </w:r>
      <w:r>
        <w:rPr>
          <w:rFonts w:ascii="CIDFont+F4" w:eastAsia="CIDFont+F4" w:hAnsi="CIDFont+F1" w:cs="CIDFont+F4" w:hint="eastAsia"/>
          <w:sz w:val="12"/>
          <w:szCs w:val="12"/>
        </w:rPr>
        <w:t>á</w:t>
      </w:r>
      <w:r>
        <w:rPr>
          <w:rFonts w:ascii="CIDFont+F4" w:eastAsia="CIDFont+F4" w:hAnsi="CIDFont+F1" w:cs="CIDFont+F4"/>
          <w:sz w:val="12"/>
          <w:szCs w:val="12"/>
        </w:rPr>
        <w:t>n</w:t>
      </w:r>
      <w:r>
        <w:rPr>
          <w:rFonts w:ascii="CIDFont+F4" w:eastAsia="CIDFont+F4" w:hAnsi="CIDFont+F1" w:cs="CIDFont+F4" w:hint="eastAsia"/>
          <w:sz w:val="12"/>
          <w:szCs w:val="12"/>
        </w:rPr>
        <w:t>í</w:t>
      </w:r>
      <w:r>
        <w:rPr>
          <w:rFonts w:ascii="CIDFont+F4" w:eastAsia="CIDFont+F4" w:hAnsi="CIDFont+F1" w:cs="CIDFont+F4"/>
          <w:sz w:val="12"/>
          <w:szCs w:val="12"/>
        </w:rPr>
        <w:t xml:space="preserve"> st</w:t>
      </w:r>
      <w:r>
        <w:rPr>
          <w:rFonts w:ascii="CIDFont+F4" w:eastAsia="CIDFont+F4" w:hAnsi="CIDFont+F1" w:cs="CIDFont+F4" w:hint="eastAsia"/>
          <w:sz w:val="12"/>
          <w:szCs w:val="12"/>
        </w:rPr>
        <w:t>á</w:t>
      </w:r>
      <w:r>
        <w:rPr>
          <w:rFonts w:ascii="CIDFont+F4" w:eastAsia="CIDFont+F4" w:hAnsi="CIDFont+F1" w:cs="CIDFont+F4"/>
          <w:sz w:val="12"/>
          <w:szCs w:val="12"/>
        </w:rPr>
        <w:t>vaj</w:t>
      </w:r>
      <w:r>
        <w:rPr>
          <w:rFonts w:ascii="CIDFont+F4" w:eastAsia="CIDFont+F4" w:hAnsi="CIDFont+F1" w:cs="CIDFont+F4" w:hint="eastAsia"/>
          <w:sz w:val="12"/>
          <w:szCs w:val="12"/>
        </w:rPr>
        <w:t>í</w:t>
      </w:r>
      <w:r>
        <w:rPr>
          <w:rFonts w:ascii="CIDFont+F4" w:eastAsia="CIDFont+F4" w:hAnsi="CIDFont+F1" w:cs="CIDFont+F4"/>
          <w:sz w:val="12"/>
          <w:szCs w:val="12"/>
        </w:rPr>
        <w:t>c</w:t>
      </w:r>
      <w:r>
        <w:rPr>
          <w:rFonts w:ascii="CIDFont+F4" w:eastAsia="CIDFont+F4" w:hAnsi="CIDFont+F1" w:cs="CIDFont+F4" w:hint="eastAsia"/>
          <w:sz w:val="12"/>
          <w:szCs w:val="12"/>
        </w:rPr>
        <w:t>í</w:t>
      </w:r>
      <w:r>
        <w:rPr>
          <w:rFonts w:ascii="CIDFont+F4" w:eastAsia="CIDFont+F4" w:hAnsi="CIDFont+F1" w:cs="CIDFont+F4"/>
          <w:sz w:val="12"/>
          <w:szCs w:val="12"/>
        </w:rPr>
        <w:t>ch sp</w:t>
      </w:r>
      <w:r>
        <w:rPr>
          <w:rFonts w:ascii="CIDFont+F4" w:eastAsia="CIDFont+F4" w:hAnsi="CIDFont+F1" w:cs="CIDFont+F4" w:hint="eastAsia"/>
          <w:sz w:val="12"/>
          <w:szCs w:val="12"/>
        </w:rPr>
        <w:t>á</w:t>
      </w:r>
      <w:r>
        <w:rPr>
          <w:rFonts w:ascii="CIDFont+F4" w:eastAsia="CIDFont+F4" w:hAnsi="CIDFont+F1" w:cs="CIDFont+F4"/>
          <w:sz w:val="12"/>
          <w:szCs w:val="12"/>
        </w:rPr>
        <w:t>r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>
        <w:rPr>
          <w:rFonts w:ascii="CIDFont+F4" w:eastAsia="CIDFont+F4" w:hAnsi="CIDFont+F1" w:cs="CIDFont+F4"/>
          <w:sz w:val="12"/>
          <w:szCs w:val="12"/>
        </w:rPr>
        <w:t>- nov</w:t>
      </w:r>
      <w:r>
        <w:rPr>
          <w:rFonts w:ascii="CIDFont+F4" w:eastAsia="CIDFont+F4" w:hAnsi="CIDFont+F1" w:cs="CIDFont+F4" w:hint="eastAsia"/>
          <w:sz w:val="12"/>
          <w:szCs w:val="12"/>
        </w:rPr>
        <w:t>á</w:t>
      </w:r>
      <w:r>
        <w:rPr>
          <w:rFonts w:ascii="CIDFont+F4" w:eastAsia="CIDFont+F4" w:hAnsi="CIDFont+F1" w:cs="CIDFont+F4"/>
          <w:sz w:val="12"/>
          <w:szCs w:val="12"/>
        </w:rPr>
        <w:t xml:space="preserve"> polo</w:t>
      </w:r>
      <w:r>
        <w:rPr>
          <w:rFonts w:ascii="CIDFont+F4" w:eastAsia="CIDFont+F4" w:hAnsi="CIDFont+F1" w:cs="CIDFont+F4" w:hint="eastAsia"/>
          <w:sz w:val="12"/>
          <w:szCs w:val="12"/>
        </w:rPr>
        <w:t>ž</w:t>
      </w:r>
      <w:r>
        <w:rPr>
          <w:rFonts w:ascii="CIDFont+F4" w:eastAsia="CIDFont+F4" w:hAnsi="CIDFont+F1" w:cs="CIDFont+F4"/>
          <w:sz w:val="12"/>
          <w:szCs w:val="12"/>
        </w:rPr>
        <w:t>ka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85,67 "</w:t>
      </w:r>
      <w:proofErr w:type="gramStart"/>
      <w:r>
        <w:rPr>
          <w:rFonts w:ascii="CIDFont+F2" w:hAnsi="CIDFont+F2" w:cs="CIDFont+F2"/>
          <w:sz w:val="13"/>
          <w:szCs w:val="13"/>
        </w:rPr>
        <w:t>nové - VZOR</w:t>
      </w:r>
      <w:proofErr w:type="gramEnd"/>
      <w:r>
        <w:rPr>
          <w:rFonts w:ascii="CIDFont+F2" w:hAnsi="CIDFont+F2" w:cs="CIDFont+F2"/>
          <w:sz w:val="13"/>
          <w:szCs w:val="13"/>
        </w:rPr>
        <w:t xml:space="preserve"> B - </w:t>
      </w:r>
      <w:proofErr w:type="spellStart"/>
      <w:r>
        <w:rPr>
          <w:rFonts w:ascii="CIDFont+F2" w:hAnsi="CIDFont+F2" w:cs="CIDFont+F2"/>
          <w:sz w:val="13"/>
          <w:szCs w:val="13"/>
        </w:rPr>
        <w:t>Přespárování</w:t>
      </w:r>
      <w:proofErr w:type="spellEnd"/>
      <w:r>
        <w:rPr>
          <w:rFonts w:ascii="CIDFont+F2" w:hAnsi="CIDFont+F2" w:cs="CIDFont+F2"/>
          <w:sz w:val="13"/>
          <w:szCs w:val="13"/>
        </w:rPr>
        <w:t xml:space="preserve"> zakrývané zdi 85,670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7"/>
          <w:szCs w:val="17"/>
        </w:rPr>
        <w:t>8 Trubní vedení 2 718,00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891245111 Montáž koncových klapek hrdlových DN 80 kus 1,000 218,00 218,00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vodovodních armatur na potrubí koncových klapek (žabích) hrdlových DN 80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19 "</w:t>
      </w:r>
      <w:proofErr w:type="gramStart"/>
      <w:r>
        <w:rPr>
          <w:rFonts w:ascii="CIDFont+F2" w:hAnsi="CIDFont+F2" w:cs="CIDFont+F2"/>
          <w:sz w:val="13"/>
          <w:szCs w:val="13"/>
        </w:rPr>
        <w:t>nové - Odvodňovače</w:t>
      </w:r>
      <w:proofErr w:type="gramEnd"/>
      <w:r>
        <w:rPr>
          <w:rFonts w:ascii="CIDFont+F2" w:hAnsi="CIDFont+F2" w:cs="CIDFont+F2"/>
          <w:sz w:val="13"/>
          <w:szCs w:val="13"/>
        </w:rPr>
        <w:t xml:space="preserve"> - zpětné klapky DN 80 19,000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Mezisoučet 19,000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-18 "F.4 SO 02.3 </w:t>
      </w:r>
      <w:proofErr w:type="gramStart"/>
      <w:r>
        <w:rPr>
          <w:rFonts w:ascii="CIDFont+F2" w:hAnsi="CIDFont+F2" w:cs="CIDFont+F2"/>
          <w:sz w:val="13"/>
          <w:szCs w:val="13"/>
        </w:rPr>
        <w:t>Další - Odvodňovače</w:t>
      </w:r>
      <w:proofErr w:type="gramEnd"/>
      <w:r>
        <w:rPr>
          <w:rFonts w:ascii="CIDFont+F2" w:hAnsi="CIDFont+F2" w:cs="CIDFont+F2"/>
          <w:sz w:val="13"/>
          <w:szCs w:val="13"/>
        </w:rPr>
        <w:t xml:space="preserve"> - zpětné klapky DN 80 -18,000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1,000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5"/>
          <w:szCs w:val="15"/>
        </w:rPr>
      </w:pPr>
      <w:r>
        <w:rPr>
          <w:rFonts w:ascii="CIDFont+F4" w:eastAsia="CIDFont+F4" w:hAnsi="CIDFont+F1" w:cs="CIDFont+F4"/>
          <w:sz w:val="15"/>
          <w:szCs w:val="15"/>
        </w:rPr>
        <w:t>10 M M4228 klapka zp</w:t>
      </w:r>
      <w:r>
        <w:rPr>
          <w:rFonts w:ascii="CIDFont+F4" w:eastAsia="CIDFont+F4" w:hAnsi="CIDFont+F1" w:cs="CIDFont+F4" w:hint="eastAsia"/>
          <w:sz w:val="15"/>
          <w:szCs w:val="15"/>
        </w:rPr>
        <w:t>ě</w:t>
      </w:r>
      <w:r>
        <w:rPr>
          <w:rFonts w:ascii="CIDFont+F4" w:eastAsia="CIDFont+F4" w:hAnsi="CIDFont+F1" w:cs="CIDFont+F4"/>
          <w:sz w:val="15"/>
          <w:szCs w:val="15"/>
        </w:rPr>
        <w:t>tn</w:t>
      </w:r>
      <w:r>
        <w:rPr>
          <w:rFonts w:ascii="CIDFont+F4" w:eastAsia="CIDFont+F4" w:hAnsi="CIDFont+F1" w:cs="CIDFont+F4" w:hint="eastAsia"/>
          <w:sz w:val="15"/>
          <w:szCs w:val="15"/>
        </w:rPr>
        <w:t>á</w:t>
      </w:r>
      <w:r>
        <w:rPr>
          <w:rFonts w:ascii="CIDFont+F4" w:eastAsia="CIDFont+F4" w:hAnsi="CIDFont+F1" w:cs="CIDFont+F4"/>
          <w:sz w:val="15"/>
          <w:szCs w:val="15"/>
        </w:rPr>
        <w:t xml:space="preserve"> koncov</w:t>
      </w:r>
      <w:r>
        <w:rPr>
          <w:rFonts w:ascii="CIDFont+F4" w:eastAsia="CIDFont+F4" w:hAnsi="CIDFont+F1" w:cs="CIDFont+F4" w:hint="eastAsia"/>
          <w:sz w:val="15"/>
          <w:szCs w:val="15"/>
        </w:rPr>
        <w:t>á</w:t>
      </w:r>
      <w:r>
        <w:rPr>
          <w:rFonts w:ascii="CIDFont+F4" w:eastAsia="CIDFont+F4" w:hAnsi="CIDFont+F1" w:cs="CIDFont+F4"/>
          <w:sz w:val="15"/>
          <w:szCs w:val="15"/>
        </w:rPr>
        <w:t xml:space="preserve"> </w:t>
      </w:r>
      <w:r>
        <w:rPr>
          <w:rFonts w:ascii="CIDFont+F4" w:eastAsia="CIDFont+F4" w:hAnsi="CIDFont+F1" w:cs="CIDFont+F4" w:hint="eastAsia"/>
          <w:sz w:val="15"/>
          <w:szCs w:val="15"/>
        </w:rPr>
        <w:t>ž</w:t>
      </w:r>
      <w:r>
        <w:rPr>
          <w:rFonts w:ascii="CIDFont+F4" w:eastAsia="CIDFont+F4" w:hAnsi="CIDFont+F1" w:cs="CIDFont+F4"/>
          <w:sz w:val="15"/>
          <w:szCs w:val="15"/>
        </w:rPr>
        <w:t>ab</w:t>
      </w:r>
      <w:r>
        <w:rPr>
          <w:rFonts w:ascii="CIDFont+F4" w:eastAsia="CIDFont+F4" w:hAnsi="CIDFont+F1" w:cs="CIDFont+F4" w:hint="eastAsia"/>
          <w:sz w:val="15"/>
          <w:szCs w:val="15"/>
        </w:rPr>
        <w:t>í</w:t>
      </w:r>
      <w:r>
        <w:rPr>
          <w:rFonts w:ascii="CIDFont+F4" w:eastAsia="CIDFont+F4" w:hAnsi="CIDFont+F1" w:cs="CIDFont+F4"/>
          <w:sz w:val="15"/>
          <w:szCs w:val="15"/>
        </w:rPr>
        <w:t xml:space="preserve"> DN 80 kus 1,000 2 500,00 2 500,00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klapka zpětná koncová žabí DN 80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7"/>
          <w:szCs w:val="17"/>
        </w:rPr>
        <w:t>9 Ostatní konstrukce a práce, bourání 412 662,60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11 K 931992121 Výplň dilatačních spár z extrudovaného polystyrénu </w:t>
      </w:r>
      <w:proofErr w:type="spellStart"/>
      <w:r>
        <w:rPr>
          <w:rFonts w:ascii="CIDFont+F2" w:hAnsi="CIDFont+F2" w:cs="CIDFont+F2"/>
          <w:sz w:val="15"/>
          <w:szCs w:val="15"/>
        </w:rPr>
        <w:t>tl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20 mm m2 15,860 195,00 3 092,70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Výplň dilatačních spár z polystyrenu extrudovaného, tloušťky 20 mm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>
        <w:rPr>
          <w:rFonts w:ascii="CIDFont+F4" w:eastAsia="CIDFont+F4" w:hAnsi="CIDFont+F1" w:cs="CIDFont+F4"/>
          <w:sz w:val="12"/>
          <w:szCs w:val="12"/>
        </w:rPr>
        <w:t>Pozn</w:t>
      </w:r>
      <w:r>
        <w:rPr>
          <w:rFonts w:ascii="CIDFont+F4" w:eastAsia="CIDFont+F4" w:hAnsi="CIDFont+F1" w:cs="CIDFont+F4" w:hint="eastAsia"/>
          <w:sz w:val="12"/>
          <w:szCs w:val="12"/>
        </w:rPr>
        <w:t>á</w:t>
      </w:r>
      <w:r>
        <w:rPr>
          <w:rFonts w:ascii="CIDFont+F4" w:eastAsia="CIDFont+F4" w:hAnsi="CIDFont+F1" w:cs="CIDFont+F4"/>
          <w:sz w:val="12"/>
          <w:szCs w:val="12"/>
        </w:rPr>
        <w:t>mka k polo</w:t>
      </w:r>
      <w:r>
        <w:rPr>
          <w:rFonts w:ascii="CIDFont+F4" w:eastAsia="CIDFont+F4" w:hAnsi="CIDFont+F1" w:cs="CIDFont+F4" w:hint="eastAsia"/>
          <w:sz w:val="12"/>
          <w:szCs w:val="12"/>
        </w:rPr>
        <w:t>ž</w:t>
      </w:r>
      <w:r>
        <w:rPr>
          <w:rFonts w:ascii="CIDFont+F4" w:eastAsia="CIDFont+F4" w:hAnsi="CIDFont+F1" w:cs="CIDFont+F4"/>
          <w:sz w:val="12"/>
          <w:szCs w:val="12"/>
        </w:rPr>
        <w:t>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>
        <w:rPr>
          <w:rFonts w:ascii="CIDFont+F4" w:eastAsia="CIDFont+F4" w:hAnsi="CIDFont+F1" w:cs="CIDFont+F4"/>
          <w:sz w:val="12"/>
          <w:szCs w:val="12"/>
        </w:rPr>
        <w:t>- dilata</w:t>
      </w:r>
      <w:r>
        <w:rPr>
          <w:rFonts w:ascii="CIDFont+F4" w:eastAsia="CIDFont+F4" w:hAnsi="CIDFont+F1" w:cs="CIDFont+F4" w:hint="eastAsia"/>
          <w:sz w:val="12"/>
          <w:szCs w:val="12"/>
        </w:rPr>
        <w:t>č</w:t>
      </w:r>
      <w:r>
        <w:rPr>
          <w:rFonts w:ascii="CIDFont+F4" w:eastAsia="CIDFont+F4" w:hAnsi="CIDFont+F1" w:cs="CIDFont+F4"/>
          <w:sz w:val="12"/>
          <w:szCs w:val="12"/>
        </w:rPr>
        <w:t>n</w:t>
      </w:r>
      <w:r>
        <w:rPr>
          <w:rFonts w:ascii="CIDFont+F4" w:eastAsia="CIDFont+F4" w:hAnsi="CIDFont+F1" w:cs="CIDFont+F4" w:hint="eastAsia"/>
          <w:sz w:val="12"/>
          <w:szCs w:val="12"/>
        </w:rPr>
        <w:t>í</w:t>
      </w:r>
      <w:r>
        <w:rPr>
          <w:rFonts w:ascii="CIDFont+F4" w:eastAsia="CIDFont+F4" w:hAnsi="CIDFont+F1" w:cs="CIDFont+F4"/>
          <w:sz w:val="12"/>
          <w:szCs w:val="12"/>
        </w:rPr>
        <w:t xml:space="preserve"> sp</w:t>
      </w:r>
      <w:r>
        <w:rPr>
          <w:rFonts w:ascii="CIDFont+F4" w:eastAsia="CIDFont+F4" w:hAnsi="CIDFont+F1" w:cs="CIDFont+F4" w:hint="eastAsia"/>
          <w:sz w:val="12"/>
          <w:szCs w:val="12"/>
        </w:rPr>
        <w:t>á</w:t>
      </w:r>
      <w:r>
        <w:rPr>
          <w:rFonts w:ascii="CIDFont+F4" w:eastAsia="CIDFont+F4" w:hAnsi="CIDFont+F1" w:cs="CIDFont+F4"/>
          <w:sz w:val="12"/>
          <w:szCs w:val="12"/>
        </w:rPr>
        <w:t>ry op</w:t>
      </w:r>
      <w:r>
        <w:rPr>
          <w:rFonts w:ascii="CIDFont+F4" w:eastAsia="CIDFont+F4" w:hAnsi="CIDFont+F1" w:cs="CIDFont+F4" w:hint="eastAsia"/>
          <w:sz w:val="12"/>
          <w:szCs w:val="12"/>
        </w:rPr>
        <w:t>ě</w:t>
      </w:r>
      <w:r>
        <w:rPr>
          <w:rFonts w:ascii="CIDFont+F4" w:eastAsia="CIDFont+F4" w:hAnsi="CIDFont+F1" w:cs="CIDFont+F4"/>
          <w:sz w:val="12"/>
          <w:szCs w:val="12"/>
        </w:rPr>
        <w:t>rn</w:t>
      </w:r>
      <w:r>
        <w:rPr>
          <w:rFonts w:ascii="CIDFont+F4" w:eastAsia="CIDFont+F4" w:hAnsi="CIDFont+F1" w:cs="CIDFont+F4" w:hint="eastAsia"/>
          <w:sz w:val="12"/>
          <w:szCs w:val="12"/>
        </w:rPr>
        <w:t>ý</w:t>
      </w:r>
      <w:r>
        <w:rPr>
          <w:rFonts w:ascii="CIDFont+F4" w:eastAsia="CIDFont+F4" w:hAnsi="CIDFont+F1" w:cs="CIDFont+F4"/>
          <w:sz w:val="12"/>
          <w:szCs w:val="12"/>
        </w:rPr>
        <w:t>ch zd</w:t>
      </w:r>
      <w:r>
        <w:rPr>
          <w:rFonts w:ascii="CIDFont+F4" w:eastAsia="CIDFont+F4" w:hAnsi="CIDFont+F1" w:cs="CIDFont+F4" w:hint="eastAsia"/>
          <w:sz w:val="12"/>
          <w:szCs w:val="12"/>
        </w:rPr>
        <w:t>í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29,54 "</w:t>
      </w:r>
      <w:proofErr w:type="gramStart"/>
      <w:r>
        <w:rPr>
          <w:rFonts w:ascii="CIDFont+F2" w:hAnsi="CIDFont+F2" w:cs="CIDFont+F2"/>
          <w:sz w:val="13"/>
          <w:szCs w:val="13"/>
        </w:rPr>
        <w:t>nové - VZOR</w:t>
      </w:r>
      <w:proofErr w:type="gramEnd"/>
      <w:r>
        <w:rPr>
          <w:rFonts w:ascii="CIDFont+F2" w:hAnsi="CIDFont+F2" w:cs="CIDFont+F2"/>
          <w:sz w:val="13"/>
          <w:szCs w:val="13"/>
        </w:rPr>
        <w:t xml:space="preserve"> B - dilatační spára - polystyren 29,540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Mezisoučet 29,540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-13,68 "F.4 SO 02.3 ŽB, VZOR </w:t>
      </w:r>
      <w:proofErr w:type="gramStart"/>
      <w:r>
        <w:rPr>
          <w:rFonts w:ascii="CIDFont+F2" w:hAnsi="CIDFont+F2" w:cs="CIDFont+F2"/>
          <w:sz w:val="13"/>
          <w:szCs w:val="13"/>
        </w:rPr>
        <w:t>C - dilatační</w:t>
      </w:r>
      <w:proofErr w:type="gramEnd"/>
      <w:r>
        <w:rPr>
          <w:rFonts w:ascii="CIDFont+F2" w:hAnsi="CIDFont+F2" w:cs="CIDFont+F2"/>
          <w:sz w:val="13"/>
          <w:szCs w:val="13"/>
        </w:rPr>
        <w:t xml:space="preserve"> spára - polystyren -13,680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15,860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938111111 Čištění zdiva opěr, pilířů, křídel od mechu a jiné vegetace m2 85,670 150,00 12 850,50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Čištění zdiva opěr, pilířů, křídel od mechu a jiné vegetace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>
        <w:rPr>
          <w:rFonts w:ascii="CIDFont+F4" w:eastAsia="CIDFont+F4" w:hAnsi="CIDFont+F1" w:cs="CIDFont+F4"/>
          <w:sz w:val="12"/>
          <w:szCs w:val="12"/>
        </w:rPr>
        <w:t>Pozn</w:t>
      </w:r>
      <w:r>
        <w:rPr>
          <w:rFonts w:ascii="CIDFont+F4" w:eastAsia="CIDFont+F4" w:hAnsi="CIDFont+F1" w:cs="CIDFont+F4" w:hint="eastAsia"/>
          <w:sz w:val="12"/>
          <w:szCs w:val="12"/>
        </w:rPr>
        <w:t>á</w:t>
      </w:r>
      <w:r>
        <w:rPr>
          <w:rFonts w:ascii="CIDFont+F4" w:eastAsia="CIDFont+F4" w:hAnsi="CIDFont+F1" w:cs="CIDFont+F4"/>
          <w:sz w:val="12"/>
          <w:szCs w:val="12"/>
        </w:rPr>
        <w:t>mka k polo</w:t>
      </w:r>
      <w:r>
        <w:rPr>
          <w:rFonts w:ascii="CIDFont+F4" w:eastAsia="CIDFont+F4" w:hAnsi="CIDFont+F1" w:cs="CIDFont+F4" w:hint="eastAsia"/>
          <w:sz w:val="12"/>
          <w:szCs w:val="12"/>
        </w:rPr>
        <w:t>ž</w:t>
      </w:r>
      <w:r>
        <w:rPr>
          <w:rFonts w:ascii="CIDFont+F4" w:eastAsia="CIDFont+F4" w:hAnsi="CIDFont+F1" w:cs="CIDFont+F4"/>
          <w:sz w:val="12"/>
          <w:szCs w:val="12"/>
        </w:rPr>
        <w:t>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>
        <w:rPr>
          <w:rFonts w:ascii="CIDFont+F4" w:eastAsia="CIDFont+F4" w:hAnsi="CIDFont+F1" w:cs="CIDFont+F4"/>
          <w:sz w:val="12"/>
          <w:szCs w:val="12"/>
        </w:rPr>
        <w:t>- nov</w:t>
      </w:r>
      <w:r>
        <w:rPr>
          <w:rFonts w:ascii="CIDFont+F4" w:eastAsia="CIDFont+F4" w:hAnsi="CIDFont+F1" w:cs="CIDFont+F4" w:hint="eastAsia"/>
          <w:sz w:val="12"/>
          <w:szCs w:val="12"/>
        </w:rPr>
        <w:t>á</w:t>
      </w:r>
      <w:r>
        <w:rPr>
          <w:rFonts w:ascii="CIDFont+F4" w:eastAsia="CIDFont+F4" w:hAnsi="CIDFont+F1" w:cs="CIDFont+F4"/>
          <w:sz w:val="12"/>
          <w:szCs w:val="12"/>
        </w:rPr>
        <w:t xml:space="preserve"> polo</w:t>
      </w:r>
      <w:r>
        <w:rPr>
          <w:rFonts w:ascii="CIDFont+F4" w:eastAsia="CIDFont+F4" w:hAnsi="CIDFont+F1" w:cs="CIDFont+F4" w:hint="eastAsia"/>
          <w:sz w:val="12"/>
          <w:szCs w:val="12"/>
        </w:rPr>
        <w:t>ž</w:t>
      </w:r>
      <w:r>
        <w:rPr>
          <w:rFonts w:ascii="CIDFont+F4" w:eastAsia="CIDFont+F4" w:hAnsi="CIDFont+F1" w:cs="CIDFont+F4"/>
          <w:sz w:val="12"/>
          <w:szCs w:val="12"/>
        </w:rPr>
        <w:t>ka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85,67 "</w:t>
      </w:r>
      <w:proofErr w:type="gramStart"/>
      <w:r>
        <w:rPr>
          <w:rFonts w:ascii="CIDFont+F2" w:hAnsi="CIDFont+F2" w:cs="CIDFont+F2"/>
          <w:sz w:val="13"/>
          <w:szCs w:val="13"/>
        </w:rPr>
        <w:t>nové - VZOR</w:t>
      </w:r>
      <w:proofErr w:type="gramEnd"/>
      <w:r>
        <w:rPr>
          <w:rFonts w:ascii="CIDFont+F2" w:hAnsi="CIDFont+F2" w:cs="CIDFont+F2"/>
          <w:sz w:val="13"/>
          <w:szCs w:val="13"/>
        </w:rPr>
        <w:t xml:space="preserve"> B - očištění zakrývané zdi od vegetace, tlaková voda 85,670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975022351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Podchycení nadzákladového zdiva </w:t>
      </w:r>
      <w:proofErr w:type="spellStart"/>
      <w:r>
        <w:rPr>
          <w:rFonts w:ascii="CIDFont+F2" w:hAnsi="CIDFont+F2" w:cs="CIDFont+F2"/>
          <w:sz w:val="15"/>
          <w:szCs w:val="15"/>
        </w:rPr>
        <w:t>tl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přes 450 do 600 mm dřevěnou výztuhou v do 3 m dl podchycení přes 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do 5 m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29,540 3 640,00 107 525,60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Podchycení nadzákladového zdiva dřevěnou výztuhou v. podchycení do 3 m, při </w:t>
      </w:r>
      <w:proofErr w:type="spellStart"/>
      <w:r>
        <w:rPr>
          <w:rFonts w:ascii="CIDFont+F2" w:hAnsi="CIDFont+F2" w:cs="CIDFont+F2"/>
          <w:sz w:val="12"/>
          <w:szCs w:val="12"/>
        </w:rPr>
        <w:t>tl</w:t>
      </w:r>
      <w:proofErr w:type="spellEnd"/>
      <w:r>
        <w:rPr>
          <w:rFonts w:ascii="CIDFont+F2" w:hAnsi="CIDFont+F2" w:cs="CIDFont+F2"/>
          <w:sz w:val="12"/>
          <w:szCs w:val="12"/>
        </w:rPr>
        <w:t>. zdiva přes 450 do 600 mm a délce podchycení přes 3 do 5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 z 5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>
        <w:rPr>
          <w:rFonts w:ascii="CIDFont+F4" w:eastAsia="CIDFont+F4" w:hAnsi="CIDFont+F1" w:cs="CIDFont+F4"/>
          <w:sz w:val="12"/>
          <w:szCs w:val="12"/>
        </w:rPr>
        <w:t>Pozn</w:t>
      </w:r>
      <w:r>
        <w:rPr>
          <w:rFonts w:ascii="CIDFont+F4" w:eastAsia="CIDFont+F4" w:hAnsi="CIDFont+F1" w:cs="CIDFont+F4" w:hint="eastAsia"/>
          <w:sz w:val="12"/>
          <w:szCs w:val="12"/>
        </w:rPr>
        <w:t>á</w:t>
      </w:r>
      <w:r>
        <w:rPr>
          <w:rFonts w:ascii="CIDFont+F4" w:eastAsia="CIDFont+F4" w:hAnsi="CIDFont+F1" w:cs="CIDFont+F4"/>
          <w:sz w:val="12"/>
          <w:szCs w:val="12"/>
        </w:rPr>
        <w:t>mka k polo</w:t>
      </w:r>
      <w:r>
        <w:rPr>
          <w:rFonts w:ascii="CIDFont+F4" w:eastAsia="CIDFont+F4" w:hAnsi="CIDFont+F1" w:cs="CIDFont+F4" w:hint="eastAsia"/>
          <w:sz w:val="12"/>
          <w:szCs w:val="12"/>
        </w:rPr>
        <w:t>ž</w:t>
      </w:r>
      <w:r>
        <w:rPr>
          <w:rFonts w:ascii="CIDFont+F4" w:eastAsia="CIDFont+F4" w:hAnsi="CIDFont+F1" w:cs="CIDFont+F4"/>
          <w:sz w:val="12"/>
          <w:szCs w:val="12"/>
        </w:rPr>
        <w:t>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>
        <w:rPr>
          <w:rFonts w:ascii="CIDFont+F4" w:eastAsia="CIDFont+F4" w:hAnsi="CIDFont+F1" w:cs="CIDFont+F4"/>
          <w:sz w:val="12"/>
          <w:szCs w:val="12"/>
        </w:rPr>
        <w:t>- zaji</w:t>
      </w:r>
      <w:r>
        <w:rPr>
          <w:rFonts w:ascii="CIDFont+F4" w:eastAsia="CIDFont+F4" w:hAnsi="CIDFont+F1" w:cs="CIDFont+F4" w:hint="eastAsia"/>
          <w:sz w:val="12"/>
          <w:szCs w:val="12"/>
        </w:rPr>
        <w:t>š</w:t>
      </w:r>
      <w:r>
        <w:rPr>
          <w:rFonts w:ascii="CIDFont+F4" w:eastAsia="CIDFont+F4" w:hAnsi="CIDFont+F1" w:cs="CIDFont+F4"/>
          <w:sz w:val="12"/>
          <w:szCs w:val="12"/>
        </w:rPr>
        <w:t>t</w:t>
      </w:r>
      <w:r>
        <w:rPr>
          <w:rFonts w:ascii="CIDFont+F4" w:eastAsia="CIDFont+F4" w:hAnsi="CIDFont+F1" w:cs="CIDFont+F4" w:hint="eastAsia"/>
          <w:sz w:val="12"/>
          <w:szCs w:val="12"/>
        </w:rPr>
        <w:t>ě</w:t>
      </w:r>
      <w:r>
        <w:rPr>
          <w:rFonts w:ascii="CIDFont+F4" w:eastAsia="CIDFont+F4" w:hAnsi="CIDFont+F1" w:cs="CIDFont+F4"/>
          <w:sz w:val="12"/>
          <w:szCs w:val="12"/>
        </w:rPr>
        <w:t>n</w:t>
      </w:r>
      <w:r>
        <w:rPr>
          <w:rFonts w:ascii="CIDFont+F4" w:eastAsia="CIDFont+F4" w:hAnsi="CIDFont+F1" w:cs="CIDFont+F4" w:hint="eastAsia"/>
          <w:sz w:val="12"/>
          <w:szCs w:val="12"/>
        </w:rPr>
        <w:t>í</w:t>
      </w:r>
      <w:r>
        <w:rPr>
          <w:rFonts w:ascii="CIDFont+F4" w:eastAsia="CIDFont+F4" w:hAnsi="CIDFont+F1" w:cs="CIDFont+F4"/>
          <w:sz w:val="12"/>
          <w:szCs w:val="12"/>
        </w:rPr>
        <w:t xml:space="preserve"> st</w:t>
      </w:r>
      <w:r>
        <w:rPr>
          <w:rFonts w:ascii="CIDFont+F4" w:eastAsia="CIDFont+F4" w:hAnsi="CIDFont+F1" w:cs="CIDFont+F4" w:hint="eastAsia"/>
          <w:sz w:val="12"/>
          <w:szCs w:val="12"/>
        </w:rPr>
        <w:t>á</w:t>
      </w:r>
      <w:r>
        <w:rPr>
          <w:rFonts w:ascii="CIDFont+F4" w:eastAsia="CIDFont+F4" w:hAnsi="CIDFont+F1" w:cs="CIDFont+F4"/>
          <w:sz w:val="12"/>
          <w:szCs w:val="12"/>
        </w:rPr>
        <w:t>vaj</w:t>
      </w:r>
      <w:r>
        <w:rPr>
          <w:rFonts w:ascii="CIDFont+F4" w:eastAsia="CIDFont+F4" w:hAnsi="CIDFont+F1" w:cs="CIDFont+F4" w:hint="eastAsia"/>
          <w:sz w:val="12"/>
          <w:szCs w:val="12"/>
        </w:rPr>
        <w:t>í</w:t>
      </w:r>
      <w:r>
        <w:rPr>
          <w:rFonts w:ascii="CIDFont+F4" w:eastAsia="CIDFont+F4" w:hAnsi="CIDFont+F1" w:cs="CIDFont+F4"/>
          <w:sz w:val="12"/>
          <w:szCs w:val="12"/>
        </w:rPr>
        <w:t>c</w:t>
      </w:r>
      <w:r>
        <w:rPr>
          <w:rFonts w:ascii="CIDFont+F4" w:eastAsia="CIDFont+F4" w:hAnsi="CIDFont+F1" w:cs="CIDFont+F4" w:hint="eastAsia"/>
          <w:sz w:val="12"/>
          <w:szCs w:val="12"/>
        </w:rPr>
        <w:t>í</w:t>
      </w:r>
      <w:r>
        <w:rPr>
          <w:rFonts w:ascii="CIDFont+F4" w:eastAsia="CIDFont+F4" w:hAnsi="CIDFont+F1" w:cs="CIDFont+F4"/>
          <w:sz w:val="12"/>
          <w:szCs w:val="12"/>
        </w:rPr>
        <w:t xml:space="preserve"> </w:t>
      </w:r>
      <w:proofErr w:type="gramStart"/>
      <w:r>
        <w:rPr>
          <w:rFonts w:ascii="CIDFont+F4" w:eastAsia="CIDFont+F4" w:hAnsi="CIDFont+F1" w:cs="CIDFont+F4"/>
          <w:sz w:val="12"/>
          <w:szCs w:val="12"/>
        </w:rPr>
        <w:t>zdi - podp</w:t>
      </w:r>
      <w:r>
        <w:rPr>
          <w:rFonts w:ascii="CIDFont+F4" w:eastAsia="CIDFont+F4" w:hAnsi="CIDFont+F1" w:cs="CIDFont+F4" w:hint="eastAsia"/>
          <w:sz w:val="12"/>
          <w:szCs w:val="12"/>
        </w:rPr>
        <w:t>ě</w:t>
      </w:r>
      <w:r>
        <w:rPr>
          <w:rFonts w:ascii="CIDFont+F4" w:eastAsia="CIDFont+F4" w:hAnsi="CIDFont+F1" w:cs="CIDFont+F4"/>
          <w:sz w:val="12"/>
          <w:szCs w:val="12"/>
        </w:rPr>
        <w:t>rn</w:t>
      </w:r>
      <w:r>
        <w:rPr>
          <w:rFonts w:ascii="CIDFont+F4" w:eastAsia="CIDFont+F4" w:hAnsi="CIDFont+F1" w:cs="CIDFont+F4" w:hint="eastAsia"/>
          <w:sz w:val="12"/>
          <w:szCs w:val="12"/>
        </w:rPr>
        <w:t>é</w:t>
      </w:r>
      <w:proofErr w:type="gramEnd"/>
      <w:r>
        <w:rPr>
          <w:rFonts w:ascii="CIDFont+F4" w:eastAsia="CIDFont+F4" w:hAnsi="CIDFont+F1" w:cs="CIDFont+F4"/>
          <w:sz w:val="12"/>
          <w:szCs w:val="12"/>
        </w:rPr>
        <w:t xml:space="preserve"> vyd</w:t>
      </w:r>
      <w:r>
        <w:rPr>
          <w:rFonts w:ascii="CIDFont+F4" w:eastAsia="CIDFont+F4" w:hAnsi="CIDFont+F1" w:cs="CIDFont+F4" w:hint="eastAsia"/>
          <w:sz w:val="12"/>
          <w:szCs w:val="12"/>
        </w:rPr>
        <w:t>ř</w:t>
      </w:r>
      <w:r>
        <w:rPr>
          <w:rFonts w:ascii="CIDFont+F4" w:eastAsia="CIDFont+F4" w:hAnsi="CIDFont+F1" w:cs="CIDFont+F4"/>
          <w:sz w:val="12"/>
          <w:szCs w:val="12"/>
        </w:rPr>
        <w:t>even</w:t>
      </w:r>
      <w:r>
        <w:rPr>
          <w:rFonts w:ascii="CIDFont+F4" w:eastAsia="CIDFont+F4" w:hAnsi="CIDFont+F1" w:cs="CIDFont+F4" w:hint="eastAsia"/>
          <w:sz w:val="12"/>
          <w:szCs w:val="12"/>
        </w:rPr>
        <w:t>í</w:t>
      </w:r>
      <w:r>
        <w:rPr>
          <w:rFonts w:ascii="CIDFont+F4" w:eastAsia="CIDFont+F4" w:hAnsi="CIDFont+F1" w:cs="CIDFont+F4"/>
          <w:sz w:val="12"/>
          <w:szCs w:val="12"/>
        </w:rPr>
        <w:t xml:space="preserve"> p</w:t>
      </w:r>
      <w:r>
        <w:rPr>
          <w:rFonts w:ascii="CIDFont+F4" w:eastAsia="CIDFont+F4" w:hAnsi="CIDFont+F1" w:cs="CIDFont+F4" w:hint="eastAsia"/>
          <w:sz w:val="12"/>
          <w:szCs w:val="12"/>
        </w:rPr>
        <w:t>ř</w:t>
      </w:r>
      <w:r>
        <w:rPr>
          <w:rFonts w:ascii="CIDFont+F4" w:eastAsia="CIDFont+F4" w:hAnsi="CIDFont+F1" w:cs="CIDFont+F4"/>
          <w:sz w:val="12"/>
          <w:szCs w:val="12"/>
        </w:rPr>
        <w:t>i v</w:t>
      </w:r>
      <w:r>
        <w:rPr>
          <w:rFonts w:ascii="CIDFont+F4" w:eastAsia="CIDFont+F4" w:hAnsi="CIDFont+F1" w:cs="CIDFont+F4" w:hint="eastAsia"/>
          <w:sz w:val="12"/>
          <w:szCs w:val="12"/>
        </w:rPr>
        <w:t>ý</w:t>
      </w:r>
      <w:r>
        <w:rPr>
          <w:rFonts w:ascii="CIDFont+F4" w:eastAsia="CIDFont+F4" w:hAnsi="CIDFont+F1" w:cs="CIDFont+F4"/>
          <w:sz w:val="12"/>
          <w:szCs w:val="12"/>
        </w:rPr>
        <w:t xml:space="preserve">kopu v </w:t>
      </w:r>
      <w:r>
        <w:rPr>
          <w:rFonts w:ascii="CIDFont+F4" w:eastAsia="CIDFont+F4" w:hAnsi="CIDFont+F1" w:cs="CIDFont+F4" w:hint="eastAsia"/>
          <w:sz w:val="12"/>
          <w:szCs w:val="12"/>
        </w:rPr>
        <w:t>ú</w:t>
      </w:r>
      <w:r>
        <w:rPr>
          <w:rFonts w:ascii="CIDFont+F4" w:eastAsia="CIDFont+F4" w:hAnsi="CIDFont+F1" w:cs="CIDFont+F4"/>
          <w:sz w:val="12"/>
          <w:szCs w:val="12"/>
        </w:rPr>
        <w:t>rovni z</w:t>
      </w:r>
      <w:r>
        <w:rPr>
          <w:rFonts w:ascii="CIDFont+F4" w:eastAsia="CIDFont+F4" w:hAnsi="CIDFont+F1" w:cs="CIDFont+F4" w:hint="eastAsia"/>
          <w:sz w:val="12"/>
          <w:szCs w:val="12"/>
        </w:rPr>
        <w:t>á</w:t>
      </w:r>
      <w:r>
        <w:rPr>
          <w:rFonts w:ascii="CIDFont+F4" w:eastAsia="CIDFont+F4" w:hAnsi="CIDFont+F1" w:cs="CIDFont+F4"/>
          <w:sz w:val="12"/>
          <w:szCs w:val="12"/>
        </w:rPr>
        <w:t>kladu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>
        <w:rPr>
          <w:rFonts w:ascii="CIDFont+F4" w:eastAsia="CIDFont+F4" w:hAnsi="CIDFont+F1" w:cs="CIDFont+F4"/>
          <w:sz w:val="12"/>
          <w:szCs w:val="12"/>
        </w:rPr>
        <w:t>- nov</w:t>
      </w:r>
      <w:r>
        <w:rPr>
          <w:rFonts w:ascii="CIDFont+F4" w:eastAsia="CIDFont+F4" w:hAnsi="CIDFont+F1" w:cs="CIDFont+F4" w:hint="eastAsia"/>
          <w:sz w:val="12"/>
          <w:szCs w:val="12"/>
        </w:rPr>
        <w:t>á</w:t>
      </w:r>
      <w:r>
        <w:rPr>
          <w:rFonts w:ascii="CIDFont+F4" w:eastAsia="CIDFont+F4" w:hAnsi="CIDFont+F1" w:cs="CIDFont+F4"/>
          <w:sz w:val="12"/>
          <w:szCs w:val="12"/>
        </w:rPr>
        <w:t xml:space="preserve"> polo</w:t>
      </w:r>
      <w:r>
        <w:rPr>
          <w:rFonts w:ascii="CIDFont+F4" w:eastAsia="CIDFont+F4" w:hAnsi="CIDFont+F1" w:cs="CIDFont+F4" w:hint="eastAsia"/>
          <w:sz w:val="12"/>
          <w:szCs w:val="12"/>
        </w:rPr>
        <w:t>ž</w:t>
      </w:r>
      <w:r>
        <w:rPr>
          <w:rFonts w:ascii="CIDFont+F4" w:eastAsia="CIDFont+F4" w:hAnsi="CIDFont+F1" w:cs="CIDFont+F4"/>
          <w:sz w:val="12"/>
          <w:szCs w:val="12"/>
        </w:rPr>
        <w:t>ka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29,54 "</w:t>
      </w:r>
      <w:proofErr w:type="gramStart"/>
      <w:r>
        <w:rPr>
          <w:rFonts w:ascii="CIDFont+F2" w:hAnsi="CIDFont+F2" w:cs="CIDFont+F2"/>
          <w:sz w:val="13"/>
          <w:szCs w:val="13"/>
        </w:rPr>
        <w:t>nové - VZOR</w:t>
      </w:r>
      <w:proofErr w:type="gramEnd"/>
      <w:r>
        <w:rPr>
          <w:rFonts w:ascii="CIDFont+F2" w:hAnsi="CIDFont+F2" w:cs="CIDFont+F2"/>
          <w:sz w:val="13"/>
          <w:szCs w:val="13"/>
        </w:rPr>
        <w:t xml:space="preserve"> B - podpěrné dřevění při výkopu základu 29,540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985131111 Očištění ploch stěn, rubu kleneb a podlah tlakovou vodou m2 85,670 140,00 11 993,80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Očištění ploch stěn, rubu kleneb a podlah tlakovou vodou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>
        <w:rPr>
          <w:rFonts w:ascii="CIDFont+F4" w:eastAsia="CIDFont+F4" w:hAnsi="CIDFont+F1" w:cs="CIDFont+F4"/>
          <w:sz w:val="12"/>
          <w:szCs w:val="12"/>
        </w:rPr>
        <w:t>Pozn</w:t>
      </w:r>
      <w:r>
        <w:rPr>
          <w:rFonts w:ascii="CIDFont+F4" w:eastAsia="CIDFont+F4" w:hAnsi="CIDFont+F1" w:cs="CIDFont+F4" w:hint="eastAsia"/>
          <w:sz w:val="12"/>
          <w:szCs w:val="12"/>
        </w:rPr>
        <w:t>á</w:t>
      </w:r>
      <w:r>
        <w:rPr>
          <w:rFonts w:ascii="CIDFont+F4" w:eastAsia="CIDFont+F4" w:hAnsi="CIDFont+F1" w:cs="CIDFont+F4"/>
          <w:sz w:val="12"/>
          <w:szCs w:val="12"/>
        </w:rPr>
        <w:t>mka k polo</w:t>
      </w:r>
      <w:r>
        <w:rPr>
          <w:rFonts w:ascii="CIDFont+F4" w:eastAsia="CIDFont+F4" w:hAnsi="CIDFont+F1" w:cs="CIDFont+F4" w:hint="eastAsia"/>
          <w:sz w:val="12"/>
          <w:szCs w:val="12"/>
        </w:rPr>
        <w:t>ž</w:t>
      </w:r>
      <w:r>
        <w:rPr>
          <w:rFonts w:ascii="CIDFont+F4" w:eastAsia="CIDFont+F4" w:hAnsi="CIDFont+F1" w:cs="CIDFont+F4"/>
          <w:sz w:val="12"/>
          <w:szCs w:val="12"/>
        </w:rPr>
        <w:t>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>
        <w:rPr>
          <w:rFonts w:ascii="CIDFont+F4" w:eastAsia="CIDFont+F4" w:hAnsi="CIDFont+F1" w:cs="CIDFont+F4"/>
          <w:sz w:val="12"/>
          <w:szCs w:val="12"/>
        </w:rPr>
        <w:t xml:space="preserve">- tlak </w:t>
      </w:r>
      <w:proofErr w:type="gramStart"/>
      <w:r>
        <w:rPr>
          <w:rFonts w:ascii="CIDFont+F4" w:eastAsia="CIDFont+F4" w:hAnsi="CIDFont+F1" w:cs="CIDFont+F4"/>
          <w:sz w:val="12"/>
          <w:szCs w:val="12"/>
        </w:rPr>
        <w:t>200 - 300</w:t>
      </w:r>
      <w:proofErr w:type="gramEnd"/>
      <w:r>
        <w:rPr>
          <w:rFonts w:ascii="CIDFont+F4" w:eastAsia="CIDFont+F4" w:hAnsi="CIDFont+F1" w:cs="CIDFont+F4"/>
          <w:sz w:val="12"/>
          <w:szCs w:val="12"/>
        </w:rPr>
        <w:t xml:space="preserve"> bar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>
        <w:rPr>
          <w:rFonts w:ascii="CIDFont+F4" w:eastAsia="CIDFont+F4" w:hAnsi="CIDFont+F1" w:cs="CIDFont+F4"/>
          <w:sz w:val="12"/>
          <w:szCs w:val="12"/>
        </w:rPr>
        <w:t>- o</w:t>
      </w:r>
      <w:r>
        <w:rPr>
          <w:rFonts w:ascii="CIDFont+F4" w:eastAsia="CIDFont+F4" w:hAnsi="CIDFont+F1" w:cs="CIDFont+F4" w:hint="eastAsia"/>
          <w:sz w:val="12"/>
          <w:szCs w:val="12"/>
        </w:rPr>
        <w:t>č</w:t>
      </w:r>
      <w:r>
        <w:rPr>
          <w:rFonts w:ascii="CIDFont+F4" w:eastAsia="CIDFont+F4" w:hAnsi="CIDFont+F1" w:cs="CIDFont+F4"/>
          <w:sz w:val="12"/>
          <w:szCs w:val="12"/>
        </w:rPr>
        <w:t>i</w:t>
      </w:r>
      <w:r>
        <w:rPr>
          <w:rFonts w:ascii="CIDFont+F4" w:eastAsia="CIDFont+F4" w:hAnsi="CIDFont+F1" w:cs="CIDFont+F4" w:hint="eastAsia"/>
          <w:sz w:val="12"/>
          <w:szCs w:val="12"/>
        </w:rPr>
        <w:t>š</w:t>
      </w:r>
      <w:r>
        <w:rPr>
          <w:rFonts w:ascii="CIDFont+F4" w:eastAsia="CIDFont+F4" w:hAnsi="CIDFont+F1" w:cs="CIDFont+F4"/>
          <w:sz w:val="12"/>
          <w:szCs w:val="12"/>
        </w:rPr>
        <w:t>t</w:t>
      </w:r>
      <w:r>
        <w:rPr>
          <w:rFonts w:ascii="CIDFont+F4" w:eastAsia="CIDFont+F4" w:hAnsi="CIDFont+F1" w:cs="CIDFont+F4" w:hint="eastAsia"/>
          <w:sz w:val="12"/>
          <w:szCs w:val="12"/>
        </w:rPr>
        <w:t>ě</w:t>
      </w:r>
      <w:r>
        <w:rPr>
          <w:rFonts w:ascii="CIDFont+F4" w:eastAsia="CIDFont+F4" w:hAnsi="CIDFont+F1" w:cs="CIDFont+F4"/>
          <w:sz w:val="12"/>
          <w:szCs w:val="12"/>
        </w:rPr>
        <w:t>n</w:t>
      </w:r>
      <w:r>
        <w:rPr>
          <w:rFonts w:ascii="CIDFont+F4" w:eastAsia="CIDFont+F4" w:hAnsi="CIDFont+F1" w:cs="CIDFont+F4" w:hint="eastAsia"/>
          <w:sz w:val="12"/>
          <w:szCs w:val="12"/>
        </w:rPr>
        <w:t>í</w:t>
      </w:r>
      <w:r>
        <w:rPr>
          <w:rFonts w:ascii="CIDFont+F4" w:eastAsia="CIDFont+F4" w:hAnsi="CIDFont+F1" w:cs="CIDFont+F4"/>
          <w:sz w:val="12"/>
          <w:szCs w:val="12"/>
        </w:rPr>
        <w:t xml:space="preserve"> l</w:t>
      </w:r>
      <w:r>
        <w:rPr>
          <w:rFonts w:ascii="CIDFont+F4" w:eastAsia="CIDFont+F4" w:hAnsi="CIDFont+F1" w:cs="CIDFont+F4" w:hint="eastAsia"/>
          <w:sz w:val="12"/>
          <w:szCs w:val="12"/>
        </w:rPr>
        <w:t>í</w:t>
      </w:r>
      <w:r>
        <w:rPr>
          <w:rFonts w:ascii="CIDFont+F4" w:eastAsia="CIDFont+F4" w:hAnsi="CIDFont+F1" w:cs="CIDFont+F4"/>
          <w:sz w:val="12"/>
          <w:szCs w:val="12"/>
        </w:rPr>
        <w:t>ce st</w:t>
      </w:r>
      <w:r>
        <w:rPr>
          <w:rFonts w:ascii="CIDFont+F4" w:eastAsia="CIDFont+F4" w:hAnsi="CIDFont+F1" w:cs="CIDFont+F4" w:hint="eastAsia"/>
          <w:sz w:val="12"/>
          <w:szCs w:val="12"/>
        </w:rPr>
        <w:t>á</w:t>
      </w:r>
      <w:r>
        <w:rPr>
          <w:rFonts w:ascii="CIDFont+F4" w:eastAsia="CIDFont+F4" w:hAnsi="CIDFont+F1" w:cs="CIDFont+F4"/>
          <w:sz w:val="12"/>
          <w:szCs w:val="12"/>
        </w:rPr>
        <w:t>vaj</w:t>
      </w:r>
      <w:r>
        <w:rPr>
          <w:rFonts w:ascii="CIDFont+F4" w:eastAsia="CIDFont+F4" w:hAnsi="CIDFont+F1" w:cs="CIDFont+F4" w:hint="eastAsia"/>
          <w:sz w:val="12"/>
          <w:szCs w:val="12"/>
        </w:rPr>
        <w:t>í</w:t>
      </w:r>
      <w:r>
        <w:rPr>
          <w:rFonts w:ascii="CIDFont+F4" w:eastAsia="CIDFont+F4" w:hAnsi="CIDFont+F1" w:cs="CIDFont+F4"/>
          <w:sz w:val="12"/>
          <w:szCs w:val="12"/>
        </w:rPr>
        <w:t>c</w:t>
      </w:r>
      <w:r>
        <w:rPr>
          <w:rFonts w:ascii="CIDFont+F4" w:eastAsia="CIDFont+F4" w:hAnsi="CIDFont+F1" w:cs="CIDFont+F4" w:hint="eastAsia"/>
          <w:sz w:val="12"/>
          <w:szCs w:val="12"/>
        </w:rPr>
        <w:t>í</w:t>
      </w:r>
      <w:r>
        <w:rPr>
          <w:rFonts w:ascii="CIDFont+F4" w:eastAsia="CIDFont+F4" w:hAnsi="CIDFont+F1" w:cs="CIDFont+F4"/>
          <w:sz w:val="12"/>
          <w:szCs w:val="12"/>
        </w:rPr>
        <w:t>ch zd</w:t>
      </w:r>
      <w:r>
        <w:rPr>
          <w:rFonts w:ascii="CIDFont+F4" w:eastAsia="CIDFont+F4" w:hAnsi="CIDFont+F1" w:cs="CIDFont+F4" w:hint="eastAsia"/>
          <w:sz w:val="12"/>
          <w:szCs w:val="12"/>
        </w:rPr>
        <w:t>í</w:t>
      </w:r>
      <w:r>
        <w:rPr>
          <w:rFonts w:ascii="CIDFont+F4" w:eastAsia="CIDFont+F4" w:hAnsi="CIDFont+F1" w:cs="CIDFont+F4"/>
          <w:sz w:val="12"/>
          <w:szCs w:val="12"/>
        </w:rPr>
        <w:t xml:space="preserve"> v m</w:t>
      </w:r>
      <w:r>
        <w:rPr>
          <w:rFonts w:ascii="CIDFont+F4" w:eastAsia="CIDFont+F4" w:hAnsi="CIDFont+F1" w:cs="CIDFont+F4" w:hint="eastAsia"/>
          <w:sz w:val="12"/>
          <w:szCs w:val="12"/>
        </w:rPr>
        <w:t>í</w:t>
      </w:r>
      <w:r>
        <w:rPr>
          <w:rFonts w:ascii="CIDFont+F4" w:eastAsia="CIDFont+F4" w:hAnsi="CIDFont+F1" w:cs="CIDFont+F4"/>
          <w:sz w:val="12"/>
          <w:szCs w:val="12"/>
        </w:rPr>
        <w:t>st</w:t>
      </w:r>
      <w:r>
        <w:rPr>
          <w:rFonts w:ascii="CIDFont+F4" w:eastAsia="CIDFont+F4" w:hAnsi="CIDFont+F1" w:cs="CIDFont+F4" w:hint="eastAsia"/>
          <w:sz w:val="12"/>
          <w:szCs w:val="12"/>
        </w:rPr>
        <w:t>ě</w:t>
      </w:r>
      <w:r>
        <w:rPr>
          <w:rFonts w:ascii="CIDFont+F4" w:eastAsia="CIDFont+F4" w:hAnsi="CIDFont+F1" w:cs="CIDFont+F4"/>
          <w:sz w:val="12"/>
          <w:szCs w:val="12"/>
        </w:rPr>
        <w:t xml:space="preserve"> beton</w:t>
      </w:r>
      <w:r>
        <w:rPr>
          <w:rFonts w:ascii="CIDFont+F4" w:eastAsia="CIDFont+F4" w:hAnsi="CIDFont+F1" w:cs="CIDFont+F4" w:hint="eastAsia"/>
          <w:sz w:val="12"/>
          <w:szCs w:val="12"/>
        </w:rPr>
        <w:t>áž</w:t>
      </w:r>
      <w:r>
        <w:rPr>
          <w:rFonts w:ascii="CIDFont+F4" w:eastAsia="CIDFont+F4" w:hAnsi="CIDFont+F1" w:cs="CIDFont+F4"/>
          <w:sz w:val="12"/>
          <w:szCs w:val="12"/>
        </w:rPr>
        <w:t>e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>
        <w:rPr>
          <w:rFonts w:ascii="CIDFont+F4" w:eastAsia="CIDFont+F4" w:hAnsi="CIDFont+F1" w:cs="CIDFont+F4"/>
          <w:sz w:val="12"/>
          <w:szCs w:val="12"/>
        </w:rPr>
        <w:t>- nov</w:t>
      </w:r>
      <w:r>
        <w:rPr>
          <w:rFonts w:ascii="CIDFont+F4" w:eastAsia="CIDFont+F4" w:hAnsi="CIDFont+F1" w:cs="CIDFont+F4" w:hint="eastAsia"/>
          <w:sz w:val="12"/>
          <w:szCs w:val="12"/>
        </w:rPr>
        <w:t>á</w:t>
      </w:r>
      <w:r>
        <w:rPr>
          <w:rFonts w:ascii="CIDFont+F4" w:eastAsia="CIDFont+F4" w:hAnsi="CIDFont+F1" w:cs="CIDFont+F4"/>
          <w:sz w:val="12"/>
          <w:szCs w:val="12"/>
        </w:rPr>
        <w:t xml:space="preserve"> polo</w:t>
      </w:r>
      <w:r>
        <w:rPr>
          <w:rFonts w:ascii="CIDFont+F4" w:eastAsia="CIDFont+F4" w:hAnsi="CIDFont+F1" w:cs="CIDFont+F4" w:hint="eastAsia"/>
          <w:sz w:val="12"/>
          <w:szCs w:val="12"/>
        </w:rPr>
        <w:t>ž</w:t>
      </w:r>
      <w:r>
        <w:rPr>
          <w:rFonts w:ascii="CIDFont+F4" w:eastAsia="CIDFont+F4" w:hAnsi="CIDFont+F1" w:cs="CIDFont+F4"/>
          <w:sz w:val="12"/>
          <w:szCs w:val="12"/>
        </w:rPr>
        <w:t>ka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85,67 "</w:t>
      </w:r>
      <w:proofErr w:type="gramStart"/>
      <w:r>
        <w:rPr>
          <w:rFonts w:ascii="CIDFont+F2" w:hAnsi="CIDFont+F2" w:cs="CIDFont+F2"/>
          <w:sz w:val="13"/>
          <w:szCs w:val="13"/>
        </w:rPr>
        <w:t>nové - VZOR</w:t>
      </w:r>
      <w:proofErr w:type="gramEnd"/>
      <w:r>
        <w:rPr>
          <w:rFonts w:ascii="CIDFont+F2" w:hAnsi="CIDFont+F2" w:cs="CIDFont+F2"/>
          <w:sz w:val="13"/>
          <w:szCs w:val="13"/>
        </w:rPr>
        <w:t xml:space="preserve"> B - očištění zakrývané zdi od vegetace, tlaková voda 85,670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985331213 Dodatečné vlepování betonářské výztuže D 12 mm do chemické malty včetně vyvrtání otvoru m 72,000 1 550,00 111 600,00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Dodatečné vlepování betonářské výztuže včetně vyvrtání a vyčištění otvoru chemickou maltou průměr výztuže 12 mm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>
        <w:rPr>
          <w:rFonts w:ascii="CIDFont+F4" w:eastAsia="CIDFont+F4" w:hAnsi="CIDFont+F1" w:cs="CIDFont+F4"/>
          <w:sz w:val="12"/>
          <w:szCs w:val="12"/>
        </w:rPr>
        <w:t>Pozn</w:t>
      </w:r>
      <w:r>
        <w:rPr>
          <w:rFonts w:ascii="CIDFont+F4" w:eastAsia="CIDFont+F4" w:hAnsi="CIDFont+F1" w:cs="CIDFont+F4" w:hint="eastAsia"/>
          <w:sz w:val="12"/>
          <w:szCs w:val="12"/>
        </w:rPr>
        <w:t>á</w:t>
      </w:r>
      <w:r>
        <w:rPr>
          <w:rFonts w:ascii="CIDFont+F4" w:eastAsia="CIDFont+F4" w:hAnsi="CIDFont+F1" w:cs="CIDFont+F4"/>
          <w:sz w:val="12"/>
          <w:szCs w:val="12"/>
        </w:rPr>
        <w:t>mka k polo</w:t>
      </w:r>
      <w:r>
        <w:rPr>
          <w:rFonts w:ascii="CIDFont+F4" w:eastAsia="CIDFont+F4" w:hAnsi="CIDFont+F1" w:cs="CIDFont+F4" w:hint="eastAsia"/>
          <w:sz w:val="12"/>
          <w:szCs w:val="12"/>
        </w:rPr>
        <w:t>ž</w:t>
      </w:r>
      <w:r>
        <w:rPr>
          <w:rFonts w:ascii="CIDFont+F4" w:eastAsia="CIDFont+F4" w:hAnsi="CIDFont+F1" w:cs="CIDFont+F4"/>
          <w:sz w:val="12"/>
          <w:szCs w:val="12"/>
        </w:rPr>
        <w:t>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>
        <w:rPr>
          <w:rFonts w:ascii="CIDFont+F4" w:eastAsia="CIDFont+F4" w:hAnsi="CIDFont+F1" w:cs="CIDFont+F4"/>
          <w:sz w:val="12"/>
          <w:szCs w:val="12"/>
        </w:rPr>
        <w:t>- kotven</w:t>
      </w:r>
      <w:r>
        <w:rPr>
          <w:rFonts w:ascii="CIDFont+F4" w:eastAsia="CIDFont+F4" w:hAnsi="CIDFont+F1" w:cs="CIDFont+F4" w:hint="eastAsia"/>
          <w:sz w:val="12"/>
          <w:szCs w:val="12"/>
        </w:rPr>
        <w:t>í</w:t>
      </w:r>
      <w:r>
        <w:rPr>
          <w:rFonts w:ascii="CIDFont+F4" w:eastAsia="CIDFont+F4" w:hAnsi="CIDFont+F1" w:cs="CIDFont+F4"/>
          <w:sz w:val="12"/>
          <w:szCs w:val="12"/>
        </w:rPr>
        <w:t xml:space="preserve"> </w:t>
      </w:r>
      <w:r>
        <w:rPr>
          <w:rFonts w:ascii="CIDFont+F4" w:eastAsia="CIDFont+F4" w:hAnsi="CIDFont+F1" w:cs="CIDFont+F4" w:hint="eastAsia"/>
          <w:sz w:val="12"/>
          <w:szCs w:val="12"/>
        </w:rPr>
        <w:t>Ž</w:t>
      </w:r>
      <w:r>
        <w:rPr>
          <w:rFonts w:ascii="CIDFont+F4" w:eastAsia="CIDFont+F4" w:hAnsi="CIDFont+F1" w:cs="CIDFont+F4"/>
          <w:sz w:val="12"/>
          <w:szCs w:val="12"/>
        </w:rPr>
        <w:t>B zdi do p</w:t>
      </w:r>
      <w:r>
        <w:rPr>
          <w:rFonts w:ascii="CIDFont+F4" w:eastAsia="CIDFont+F4" w:hAnsi="CIDFont+F1" w:cs="CIDFont+F4" w:hint="eastAsia"/>
          <w:sz w:val="12"/>
          <w:szCs w:val="12"/>
        </w:rPr>
        <w:t>ů</w:t>
      </w:r>
      <w:r>
        <w:rPr>
          <w:rFonts w:ascii="CIDFont+F4" w:eastAsia="CIDFont+F4" w:hAnsi="CIDFont+F1" w:cs="CIDFont+F4"/>
          <w:sz w:val="12"/>
          <w:szCs w:val="12"/>
        </w:rPr>
        <w:t>vodn</w:t>
      </w:r>
      <w:r>
        <w:rPr>
          <w:rFonts w:ascii="CIDFont+F4" w:eastAsia="CIDFont+F4" w:hAnsi="CIDFont+F1" w:cs="CIDFont+F4" w:hint="eastAsia"/>
          <w:sz w:val="12"/>
          <w:szCs w:val="12"/>
        </w:rPr>
        <w:t>í</w:t>
      </w:r>
      <w:r>
        <w:rPr>
          <w:rFonts w:ascii="CIDFont+F4" w:eastAsia="CIDFont+F4" w:hAnsi="CIDFont+F1" w:cs="CIDFont+F4"/>
          <w:sz w:val="12"/>
          <w:szCs w:val="12"/>
        </w:rPr>
        <w:t xml:space="preserve"> konstrukce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>
        <w:rPr>
          <w:rFonts w:ascii="CIDFont+F4" w:eastAsia="CIDFont+F4" w:hAnsi="CIDFont+F1" w:cs="CIDFont+F4"/>
          <w:sz w:val="12"/>
          <w:szCs w:val="12"/>
        </w:rPr>
        <w:t>- dal</w:t>
      </w:r>
      <w:r>
        <w:rPr>
          <w:rFonts w:ascii="CIDFont+F4" w:eastAsia="CIDFont+F4" w:hAnsi="CIDFont+F1" w:cs="CIDFont+F4" w:hint="eastAsia"/>
          <w:sz w:val="12"/>
          <w:szCs w:val="12"/>
        </w:rPr>
        <w:t>ší</w:t>
      </w:r>
      <w:r>
        <w:rPr>
          <w:rFonts w:ascii="CIDFont+F4" w:eastAsia="CIDFont+F4" w:hAnsi="CIDFont+F1" w:cs="CIDFont+F4"/>
          <w:sz w:val="12"/>
          <w:szCs w:val="12"/>
        </w:rPr>
        <w:t xml:space="preserve"> v</w:t>
      </w:r>
      <w:r>
        <w:rPr>
          <w:rFonts w:ascii="CIDFont+F4" w:eastAsia="CIDFont+F4" w:hAnsi="CIDFont+F1" w:cs="CIDFont+F4" w:hint="eastAsia"/>
          <w:sz w:val="12"/>
          <w:szCs w:val="12"/>
        </w:rPr>
        <w:t>ý</w:t>
      </w:r>
      <w:r>
        <w:rPr>
          <w:rFonts w:ascii="CIDFont+F4" w:eastAsia="CIDFont+F4" w:hAnsi="CIDFont+F1" w:cs="CIDFont+F4"/>
          <w:sz w:val="12"/>
          <w:szCs w:val="12"/>
        </w:rPr>
        <w:t>m</w:t>
      </w:r>
      <w:r>
        <w:rPr>
          <w:rFonts w:ascii="CIDFont+F4" w:eastAsia="CIDFont+F4" w:hAnsi="CIDFont+F1" w:cs="CIDFont+F4" w:hint="eastAsia"/>
          <w:sz w:val="12"/>
          <w:szCs w:val="12"/>
        </w:rPr>
        <w:t>ě</w:t>
      </w:r>
      <w:r>
        <w:rPr>
          <w:rFonts w:ascii="CIDFont+F4" w:eastAsia="CIDFont+F4" w:hAnsi="CIDFont+F1" w:cs="CIDFont+F4"/>
          <w:sz w:val="12"/>
          <w:szCs w:val="12"/>
        </w:rPr>
        <w:t>ra k ji</w:t>
      </w:r>
      <w:r>
        <w:rPr>
          <w:rFonts w:ascii="CIDFont+F4" w:eastAsia="CIDFont+F4" w:hAnsi="CIDFont+F1" w:cs="CIDFont+F4" w:hint="eastAsia"/>
          <w:sz w:val="12"/>
          <w:szCs w:val="12"/>
        </w:rPr>
        <w:t>ž</w:t>
      </w:r>
      <w:r>
        <w:rPr>
          <w:rFonts w:ascii="CIDFont+F4" w:eastAsia="CIDFont+F4" w:hAnsi="CIDFont+F1" w:cs="CIDFont+F4"/>
          <w:sz w:val="12"/>
          <w:szCs w:val="12"/>
        </w:rPr>
        <w:t xml:space="preserve"> k pou</w:t>
      </w:r>
      <w:r>
        <w:rPr>
          <w:rFonts w:ascii="CIDFont+F4" w:eastAsia="CIDFont+F4" w:hAnsi="CIDFont+F1" w:cs="CIDFont+F4" w:hint="eastAsia"/>
          <w:sz w:val="12"/>
          <w:szCs w:val="12"/>
        </w:rPr>
        <w:t>ž</w:t>
      </w:r>
      <w:r>
        <w:rPr>
          <w:rFonts w:ascii="CIDFont+F4" w:eastAsia="CIDFont+F4" w:hAnsi="CIDFont+F1" w:cs="CIDFont+F4"/>
          <w:sz w:val="12"/>
          <w:szCs w:val="12"/>
        </w:rPr>
        <w:t>it</w:t>
      </w:r>
      <w:r>
        <w:rPr>
          <w:rFonts w:ascii="CIDFont+F4" w:eastAsia="CIDFont+F4" w:hAnsi="CIDFont+F1" w:cs="CIDFont+F4" w:hint="eastAsia"/>
          <w:sz w:val="12"/>
          <w:szCs w:val="12"/>
        </w:rPr>
        <w:t>é</w:t>
      </w:r>
      <w:r>
        <w:rPr>
          <w:rFonts w:ascii="CIDFont+F4" w:eastAsia="CIDFont+F4" w:hAnsi="CIDFont+F1" w:cs="CIDFont+F4"/>
          <w:sz w:val="12"/>
          <w:szCs w:val="12"/>
        </w:rPr>
        <w:t xml:space="preserve"> polo</w:t>
      </w:r>
      <w:r>
        <w:rPr>
          <w:rFonts w:ascii="CIDFont+F4" w:eastAsia="CIDFont+F4" w:hAnsi="CIDFont+F1" w:cs="CIDFont+F4" w:hint="eastAsia"/>
          <w:sz w:val="12"/>
          <w:szCs w:val="12"/>
        </w:rPr>
        <w:t>ž</w:t>
      </w:r>
      <w:r>
        <w:rPr>
          <w:rFonts w:ascii="CIDFont+F4" w:eastAsia="CIDFont+F4" w:hAnsi="CIDFont+F1" w:cs="CIDFont+F4"/>
          <w:sz w:val="12"/>
          <w:szCs w:val="12"/>
        </w:rPr>
        <w:t>ce (kotven</w:t>
      </w:r>
      <w:r>
        <w:rPr>
          <w:rFonts w:ascii="CIDFont+F4" w:eastAsia="CIDFont+F4" w:hAnsi="CIDFont+F1" w:cs="CIDFont+F4" w:hint="eastAsia"/>
          <w:sz w:val="12"/>
          <w:szCs w:val="12"/>
        </w:rPr>
        <w:t>í</w:t>
      </w:r>
      <w:r>
        <w:rPr>
          <w:rFonts w:ascii="CIDFont+F4" w:eastAsia="CIDFont+F4" w:hAnsi="CIDFont+F1" w:cs="CIDFont+F4"/>
          <w:sz w:val="12"/>
          <w:szCs w:val="12"/>
        </w:rPr>
        <w:t xml:space="preserve"> obkladu)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360*0,20 "</w:t>
      </w:r>
      <w:proofErr w:type="gramStart"/>
      <w:r>
        <w:rPr>
          <w:rFonts w:ascii="CIDFont+F2" w:hAnsi="CIDFont+F2" w:cs="CIDFont+F2"/>
          <w:sz w:val="13"/>
          <w:szCs w:val="13"/>
        </w:rPr>
        <w:t>nové - VZOR</w:t>
      </w:r>
      <w:proofErr w:type="gramEnd"/>
      <w:r>
        <w:rPr>
          <w:rFonts w:ascii="CIDFont+F2" w:hAnsi="CIDFont+F2" w:cs="CIDFont+F2"/>
          <w:sz w:val="13"/>
          <w:szCs w:val="13"/>
        </w:rPr>
        <w:t xml:space="preserve"> B - kotvení zdi - vrty Ř 14 mm dl. 200 mm; počet * dl. vrtu 72,000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72,000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5"/>
          <w:szCs w:val="15"/>
        </w:rPr>
      </w:pPr>
      <w:r>
        <w:rPr>
          <w:rFonts w:ascii="CIDFont+F4" w:eastAsia="CIDFont+F4" w:hAnsi="CIDFont+F1" w:cs="CIDFont+F4"/>
          <w:sz w:val="15"/>
          <w:szCs w:val="15"/>
        </w:rPr>
        <w:lastRenderedPageBreak/>
        <w:t>16 M M02.2 Nerez trn R12 dl. 0,20 m ks 360,000 230,00 82 800,00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Nerez trn R12 dl. 0,20 m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>
        <w:rPr>
          <w:rFonts w:ascii="CIDFont+F4" w:eastAsia="CIDFont+F4" w:hAnsi="CIDFont+F1" w:cs="CIDFont+F4"/>
          <w:sz w:val="12"/>
          <w:szCs w:val="12"/>
        </w:rPr>
        <w:t>Pozn</w:t>
      </w:r>
      <w:r>
        <w:rPr>
          <w:rFonts w:ascii="CIDFont+F4" w:eastAsia="CIDFont+F4" w:hAnsi="CIDFont+F1" w:cs="CIDFont+F4" w:hint="eastAsia"/>
          <w:sz w:val="12"/>
          <w:szCs w:val="12"/>
        </w:rPr>
        <w:t>á</w:t>
      </w:r>
      <w:r>
        <w:rPr>
          <w:rFonts w:ascii="CIDFont+F4" w:eastAsia="CIDFont+F4" w:hAnsi="CIDFont+F1" w:cs="CIDFont+F4"/>
          <w:sz w:val="12"/>
          <w:szCs w:val="12"/>
        </w:rPr>
        <w:t>mka k polo</w:t>
      </w:r>
      <w:r>
        <w:rPr>
          <w:rFonts w:ascii="CIDFont+F4" w:eastAsia="CIDFont+F4" w:hAnsi="CIDFont+F1" w:cs="CIDFont+F4" w:hint="eastAsia"/>
          <w:sz w:val="12"/>
          <w:szCs w:val="12"/>
        </w:rPr>
        <w:t>ž</w:t>
      </w:r>
      <w:r>
        <w:rPr>
          <w:rFonts w:ascii="CIDFont+F4" w:eastAsia="CIDFont+F4" w:hAnsi="CIDFont+F1" w:cs="CIDFont+F4"/>
          <w:sz w:val="12"/>
          <w:szCs w:val="12"/>
        </w:rPr>
        <w:t>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>
        <w:rPr>
          <w:rFonts w:ascii="CIDFont+F4" w:eastAsia="CIDFont+F4" w:hAnsi="CIDFont+F1" w:cs="CIDFont+F4"/>
          <w:sz w:val="12"/>
          <w:szCs w:val="12"/>
        </w:rPr>
        <w:t>- hmotnost 1,9 kg/m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>
        <w:rPr>
          <w:rFonts w:ascii="CIDFont+F4" w:eastAsia="CIDFont+F4" w:hAnsi="CIDFont+F1" w:cs="CIDFont+F4"/>
          <w:sz w:val="12"/>
          <w:szCs w:val="12"/>
        </w:rPr>
        <w:t>- nerezov</w:t>
      </w:r>
      <w:r>
        <w:rPr>
          <w:rFonts w:ascii="CIDFont+F4" w:eastAsia="CIDFont+F4" w:hAnsi="CIDFont+F1" w:cs="CIDFont+F4" w:hint="eastAsia"/>
          <w:sz w:val="12"/>
          <w:szCs w:val="12"/>
        </w:rPr>
        <w:t>ý</w:t>
      </w:r>
      <w:r>
        <w:rPr>
          <w:rFonts w:ascii="CIDFont+F4" w:eastAsia="CIDFont+F4" w:hAnsi="CIDFont+F1" w:cs="CIDFont+F4"/>
          <w:sz w:val="12"/>
          <w:szCs w:val="12"/>
        </w:rPr>
        <w:t xml:space="preserve"> trn R12 z oceli 1.4571 (dle </w:t>
      </w:r>
      <w:r>
        <w:rPr>
          <w:rFonts w:ascii="CIDFont+F4" w:eastAsia="CIDFont+F4" w:hAnsi="CIDFont+F1" w:cs="CIDFont+F4" w:hint="eastAsia"/>
          <w:sz w:val="12"/>
          <w:szCs w:val="12"/>
        </w:rPr>
        <w:t>Č</w:t>
      </w:r>
      <w:r>
        <w:rPr>
          <w:rFonts w:ascii="CIDFont+F4" w:eastAsia="CIDFont+F4" w:hAnsi="CIDFont+F1" w:cs="CIDFont+F4"/>
          <w:sz w:val="12"/>
          <w:szCs w:val="12"/>
        </w:rPr>
        <w:t>SN EN 10088-1)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>
        <w:rPr>
          <w:rFonts w:ascii="CIDFont+F4" w:eastAsia="CIDFont+F4" w:hAnsi="CIDFont+F1" w:cs="CIDFont+F4"/>
          <w:sz w:val="12"/>
          <w:szCs w:val="12"/>
        </w:rPr>
        <w:t>- kotven</w:t>
      </w:r>
      <w:r>
        <w:rPr>
          <w:rFonts w:ascii="CIDFont+F4" w:eastAsia="CIDFont+F4" w:hAnsi="CIDFont+F1" w:cs="CIDFont+F4" w:hint="eastAsia"/>
          <w:sz w:val="12"/>
          <w:szCs w:val="12"/>
        </w:rPr>
        <w:t>í</w:t>
      </w:r>
      <w:r>
        <w:rPr>
          <w:rFonts w:ascii="CIDFont+F4" w:eastAsia="CIDFont+F4" w:hAnsi="CIDFont+F1" w:cs="CIDFont+F4"/>
          <w:sz w:val="12"/>
          <w:szCs w:val="12"/>
        </w:rPr>
        <w:t xml:space="preserve"> obkladu (p</w:t>
      </w:r>
      <w:r>
        <w:rPr>
          <w:rFonts w:ascii="CIDFont+F4" w:eastAsia="CIDFont+F4" w:hAnsi="CIDFont+F1" w:cs="CIDFont+F4" w:hint="eastAsia"/>
          <w:sz w:val="12"/>
          <w:szCs w:val="12"/>
        </w:rPr>
        <w:t>ů</w:t>
      </w:r>
      <w:r>
        <w:rPr>
          <w:rFonts w:ascii="CIDFont+F4" w:eastAsia="CIDFont+F4" w:hAnsi="CIDFont+F1" w:cs="CIDFont+F4"/>
          <w:sz w:val="12"/>
          <w:szCs w:val="12"/>
        </w:rPr>
        <w:t>vodn</w:t>
      </w:r>
      <w:r>
        <w:rPr>
          <w:rFonts w:ascii="CIDFont+F4" w:eastAsia="CIDFont+F4" w:hAnsi="CIDFont+F1" w:cs="CIDFont+F4" w:hint="eastAsia"/>
          <w:sz w:val="12"/>
          <w:szCs w:val="12"/>
        </w:rPr>
        <w:t>ě</w:t>
      </w:r>
      <w:r>
        <w:rPr>
          <w:rFonts w:ascii="CIDFont+F4" w:eastAsia="CIDFont+F4" w:hAnsi="CIDFont+F1" w:cs="CIDFont+F4"/>
          <w:sz w:val="12"/>
          <w:szCs w:val="12"/>
        </w:rPr>
        <w:t xml:space="preserve"> d</w:t>
      </w:r>
      <w:r>
        <w:rPr>
          <w:rFonts w:ascii="CIDFont+F4" w:eastAsia="CIDFont+F4" w:hAnsi="CIDFont+F1" w:cs="CIDFont+F4" w:hint="eastAsia"/>
          <w:sz w:val="12"/>
          <w:szCs w:val="12"/>
        </w:rPr>
        <w:t>é</w:t>
      </w:r>
      <w:r>
        <w:rPr>
          <w:rFonts w:ascii="CIDFont+F4" w:eastAsia="CIDFont+F4" w:hAnsi="CIDFont+F1" w:cs="CIDFont+F4"/>
          <w:sz w:val="12"/>
          <w:szCs w:val="12"/>
        </w:rPr>
        <w:t xml:space="preserve">lka 0,35 </w:t>
      </w:r>
      <w:proofErr w:type="gramStart"/>
      <w:r>
        <w:rPr>
          <w:rFonts w:ascii="CIDFont+F4" w:eastAsia="CIDFont+F4" w:hAnsi="CIDFont+F1" w:cs="CIDFont+F4"/>
          <w:sz w:val="12"/>
          <w:szCs w:val="12"/>
        </w:rPr>
        <w:t>m - viz</w:t>
      </w:r>
      <w:proofErr w:type="gramEnd"/>
      <w:r>
        <w:rPr>
          <w:rFonts w:ascii="CIDFont+F4" w:eastAsia="CIDFont+F4" w:hAnsi="CIDFont+F1" w:cs="CIDFont+F4"/>
          <w:sz w:val="12"/>
          <w:szCs w:val="12"/>
        </w:rPr>
        <w:t xml:space="preserve"> </w:t>
      </w:r>
      <w:proofErr w:type="spellStart"/>
      <w:r>
        <w:rPr>
          <w:rFonts w:ascii="CIDFont+F4" w:eastAsia="CIDFont+F4" w:hAnsi="CIDFont+F1" w:cs="CIDFont+F4"/>
          <w:sz w:val="12"/>
          <w:szCs w:val="12"/>
        </w:rPr>
        <w:t>m</w:t>
      </w:r>
      <w:r>
        <w:rPr>
          <w:rFonts w:ascii="CIDFont+F4" w:eastAsia="CIDFont+F4" w:hAnsi="CIDFont+F1" w:cs="CIDFont+F4" w:hint="eastAsia"/>
          <w:sz w:val="12"/>
          <w:szCs w:val="12"/>
        </w:rPr>
        <w:t>é</w:t>
      </w:r>
      <w:r>
        <w:rPr>
          <w:rFonts w:ascii="CIDFont+F4" w:eastAsia="CIDFont+F4" w:hAnsi="CIDFont+F1" w:cs="CIDFont+F4"/>
          <w:sz w:val="12"/>
          <w:szCs w:val="12"/>
        </w:rPr>
        <w:t>n</w:t>
      </w:r>
      <w:r>
        <w:rPr>
          <w:rFonts w:ascii="CIDFont+F4" w:eastAsia="CIDFont+F4" w:hAnsi="CIDFont+F1" w:cs="CIDFont+F4" w:hint="eastAsia"/>
          <w:sz w:val="12"/>
          <w:szCs w:val="12"/>
        </w:rPr>
        <w:t>ě</w:t>
      </w:r>
      <w:r>
        <w:rPr>
          <w:rFonts w:ascii="CIDFont+F4" w:eastAsia="CIDFont+F4" w:hAnsi="CIDFont+F1" w:cs="CIDFont+F4"/>
          <w:sz w:val="12"/>
          <w:szCs w:val="12"/>
        </w:rPr>
        <w:t>pr</w:t>
      </w:r>
      <w:r>
        <w:rPr>
          <w:rFonts w:ascii="CIDFont+F4" w:eastAsia="CIDFont+F4" w:hAnsi="CIDFont+F1" w:cs="CIDFont+F4" w:hint="eastAsia"/>
          <w:sz w:val="12"/>
          <w:szCs w:val="12"/>
        </w:rPr>
        <w:t>á</w:t>
      </w:r>
      <w:r>
        <w:rPr>
          <w:rFonts w:ascii="CIDFont+F4" w:eastAsia="CIDFont+F4" w:hAnsi="CIDFont+F1" w:cs="CIDFont+F4"/>
          <w:sz w:val="12"/>
          <w:szCs w:val="12"/>
        </w:rPr>
        <w:t>ce</w:t>
      </w:r>
      <w:proofErr w:type="spellEnd"/>
      <w:r>
        <w:rPr>
          <w:rFonts w:ascii="CIDFont+F4" w:eastAsia="CIDFont+F4" w:hAnsi="CIDFont+F1" w:cs="CIDFont+F4"/>
          <w:sz w:val="12"/>
          <w:szCs w:val="12"/>
        </w:rPr>
        <w:t>)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360 "</w:t>
      </w:r>
      <w:proofErr w:type="gramStart"/>
      <w:r>
        <w:rPr>
          <w:rFonts w:ascii="CIDFont+F2" w:hAnsi="CIDFont+F2" w:cs="CIDFont+F2"/>
          <w:sz w:val="13"/>
          <w:szCs w:val="13"/>
        </w:rPr>
        <w:t>nové - VZOR</w:t>
      </w:r>
      <w:proofErr w:type="gramEnd"/>
      <w:r>
        <w:rPr>
          <w:rFonts w:ascii="CIDFont+F2" w:hAnsi="CIDFont+F2" w:cs="CIDFont+F2"/>
          <w:sz w:val="13"/>
          <w:szCs w:val="13"/>
        </w:rPr>
        <w:t xml:space="preserve"> B - Kotvení obkladu - Nerez trny Ř 12 mm dl. 200 mm na chemickou maltu 360,000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5"/>
          <w:szCs w:val="15"/>
        </w:rPr>
      </w:pPr>
      <w:r>
        <w:rPr>
          <w:rFonts w:ascii="CIDFont+F4" w:eastAsia="CIDFont+F4" w:hAnsi="CIDFont+F1" w:cs="CIDFont+F4"/>
          <w:sz w:val="15"/>
          <w:szCs w:val="15"/>
        </w:rPr>
        <w:t>17 M M02.3 Nerez trn R12 dl. 0,40 m ks 360,000 230,00 82 800,00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Nerez trn R12 dl. 0,40 m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>
        <w:rPr>
          <w:rFonts w:ascii="CIDFont+F4" w:eastAsia="CIDFont+F4" w:hAnsi="CIDFont+F1" w:cs="CIDFont+F4"/>
          <w:sz w:val="12"/>
          <w:szCs w:val="12"/>
        </w:rPr>
        <w:t>Pozn</w:t>
      </w:r>
      <w:r>
        <w:rPr>
          <w:rFonts w:ascii="CIDFont+F4" w:eastAsia="CIDFont+F4" w:hAnsi="CIDFont+F1" w:cs="CIDFont+F4" w:hint="eastAsia"/>
          <w:sz w:val="12"/>
          <w:szCs w:val="12"/>
        </w:rPr>
        <w:t>á</w:t>
      </w:r>
      <w:r>
        <w:rPr>
          <w:rFonts w:ascii="CIDFont+F4" w:eastAsia="CIDFont+F4" w:hAnsi="CIDFont+F1" w:cs="CIDFont+F4"/>
          <w:sz w:val="12"/>
          <w:szCs w:val="12"/>
        </w:rPr>
        <w:t>mka k polo</w:t>
      </w:r>
      <w:r>
        <w:rPr>
          <w:rFonts w:ascii="CIDFont+F4" w:eastAsia="CIDFont+F4" w:hAnsi="CIDFont+F1" w:cs="CIDFont+F4" w:hint="eastAsia"/>
          <w:sz w:val="12"/>
          <w:szCs w:val="12"/>
        </w:rPr>
        <w:t>ž</w:t>
      </w:r>
      <w:r>
        <w:rPr>
          <w:rFonts w:ascii="CIDFont+F4" w:eastAsia="CIDFont+F4" w:hAnsi="CIDFont+F1" w:cs="CIDFont+F4"/>
          <w:sz w:val="12"/>
          <w:szCs w:val="12"/>
        </w:rPr>
        <w:t>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>
        <w:rPr>
          <w:rFonts w:ascii="CIDFont+F4" w:eastAsia="CIDFont+F4" w:hAnsi="CIDFont+F1" w:cs="CIDFont+F4"/>
          <w:sz w:val="12"/>
          <w:szCs w:val="12"/>
        </w:rPr>
        <w:t>- kotven</w:t>
      </w:r>
      <w:r>
        <w:rPr>
          <w:rFonts w:ascii="CIDFont+F4" w:eastAsia="CIDFont+F4" w:hAnsi="CIDFont+F1" w:cs="CIDFont+F4" w:hint="eastAsia"/>
          <w:sz w:val="12"/>
          <w:szCs w:val="12"/>
        </w:rPr>
        <w:t>í</w:t>
      </w:r>
      <w:r>
        <w:rPr>
          <w:rFonts w:ascii="CIDFont+F4" w:eastAsia="CIDFont+F4" w:hAnsi="CIDFont+F1" w:cs="CIDFont+F4"/>
          <w:sz w:val="12"/>
          <w:szCs w:val="12"/>
        </w:rPr>
        <w:t xml:space="preserve"> do p</w:t>
      </w:r>
      <w:r>
        <w:rPr>
          <w:rFonts w:ascii="CIDFont+F4" w:eastAsia="CIDFont+F4" w:hAnsi="CIDFont+F1" w:cs="CIDFont+F4" w:hint="eastAsia"/>
          <w:sz w:val="12"/>
          <w:szCs w:val="12"/>
        </w:rPr>
        <w:t>ů</w:t>
      </w:r>
      <w:r>
        <w:rPr>
          <w:rFonts w:ascii="CIDFont+F4" w:eastAsia="CIDFont+F4" w:hAnsi="CIDFont+F1" w:cs="CIDFont+F4"/>
          <w:sz w:val="12"/>
          <w:szCs w:val="12"/>
        </w:rPr>
        <w:t>vodn</w:t>
      </w:r>
      <w:r>
        <w:rPr>
          <w:rFonts w:ascii="CIDFont+F4" w:eastAsia="CIDFont+F4" w:hAnsi="CIDFont+F1" w:cs="CIDFont+F4" w:hint="eastAsia"/>
          <w:sz w:val="12"/>
          <w:szCs w:val="12"/>
        </w:rPr>
        <w:t>í</w:t>
      </w:r>
      <w:r>
        <w:rPr>
          <w:rFonts w:ascii="CIDFont+F4" w:eastAsia="CIDFont+F4" w:hAnsi="CIDFont+F1" w:cs="CIDFont+F4"/>
          <w:sz w:val="12"/>
          <w:szCs w:val="12"/>
        </w:rPr>
        <w:t xml:space="preserve"> zdi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>
        <w:rPr>
          <w:rFonts w:ascii="CIDFont+F4" w:eastAsia="CIDFont+F4" w:hAnsi="CIDFont+F1" w:cs="CIDFont+F4"/>
          <w:sz w:val="12"/>
          <w:szCs w:val="12"/>
        </w:rPr>
        <w:t>- nov</w:t>
      </w:r>
      <w:r>
        <w:rPr>
          <w:rFonts w:ascii="CIDFont+F4" w:eastAsia="CIDFont+F4" w:hAnsi="CIDFont+F1" w:cs="CIDFont+F4" w:hint="eastAsia"/>
          <w:sz w:val="12"/>
          <w:szCs w:val="12"/>
        </w:rPr>
        <w:t>á</w:t>
      </w:r>
      <w:r>
        <w:rPr>
          <w:rFonts w:ascii="CIDFont+F4" w:eastAsia="CIDFont+F4" w:hAnsi="CIDFont+F1" w:cs="CIDFont+F4"/>
          <w:sz w:val="12"/>
          <w:szCs w:val="12"/>
        </w:rPr>
        <w:t xml:space="preserve"> polo</w:t>
      </w:r>
      <w:r>
        <w:rPr>
          <w:rFonts w:ascii="CIDFont+F4" w:eastAsia="CIDFont+F4" w:hAnsi="CIDFont+F1" w:cs="CIDFont+F4" w:hint="eastAsia"/>
          <w:sz w:val="12"/>
          <w:szCs w:val="12"/>
        </w:rPr>
        <w:t>ž</w:t>
      </w:r>
      <w:r>
        <w:rPr>
          <w:rFonts w:ascii="CIDFont+F4" w:eastAsia="CIDFont+F4" w:hAnsi="CIDFont+F1" w:cs="CIDFont+F4"/>
          <w:sz w:val="12"/>
          <w:szCs w:val="12"/>
        </w:rPr>
        <w:t>ka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360 "</w:t>
      </w:r>
      <w:proofErr w:type="gramStart"/>
      <w:r>
        <w:rPr>
          <w:rFonts w:ascii="CIDFont+F2" w:hAnsi="CIDFont+F2" w:cs="CIDFont+F2"/>
          <w:sz w:val="13"/>
          <w:szCs w:val="13"/>
        </w:rPr>
        <w:t>nové - VZOR</w:t>
      </w:r>
      <w:proofErr w:type="gramEnd"/>
      <w:r>
        <w:rPr>
          <w:rFonts w:ascii="CIDFont+F2" w:hAnsi="CIDFont+F2" w:cs="CIDFont+F2"/>
          <w:sz w:val="13"/>
          <w:szCs w:val="13"/>
        </w:rPr>
        <w:t xml:space="preserve"> B - Kotvení zdi - Nerez trny Ř 12 mm dl. 400 mm na chemickou maltu 360,000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7"/>
          <w:szCs w:val="17"/>
        </w:rPr>
        <w:t>997 Přesun sutě 436,74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997321611 Nakládání nebo překládání suti a vybouraných hmot t 2,510 174,00 436,74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Vodorovná doprava suti a vybouraných hmot bez naložení, s vyložením a hrubým urovnáním nakládání nebo překládání na dopravní prostředek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při vodorovné dopravě suti a vybouraných hmot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>
        <w:rPr>
          <w:rFonts w:ascii="CIDFont+F4" w:eastAsia="CIDFont+F4" w:hAnsi="CIDFont+F1" w:cs="CIDFont+F4"/>
          <w:sz w:val="12"/>
          <w:szCs w:val="12"/>
        </w:rPr>
        <w:t>Pozn</w:t>
      </w:r>
      <w:r>
        <w:rPr>
          <w:rFonts w:ascii="CIDFont+F4" w:eastAsia="CIDFont+F4" w:hAnsi="CIDFont+F1" w:cs="CIDFont+F4" w:hint="eastAsia"/>
          <w:sz w:val="12"/>
          <w:szCs w:val="12"/>
        </w:rPr>
        <w:t>á</w:t>
      </w:r>
      <w:r>
        <w:rPr>
          <w:rFonts w:ascii="CIDFont+F4" w:eastAsia="CIDFont+F4" w:hAnsi="CIDFont+F1" w:cs="CIDFont+F4"/>
          <w:sz w:val="12"/>
          <w:szCs w:val="12"/>
        </w:rPr>
        <w:t>mka k polo</w:t>
      </w:r>
      <w:r>
        <w:rPr>
          <w:rFonts w:ascii="CIDFont+F4" w:eastAsia="CIDFont+F4" w:hAnsi="CIDFont+F1" w:cs="CIDFont+F4" w:hint="eastAsia"/>
          <w:sz w:val="12"/>
          <w:szCs w:val="12"/>
        </w:rPr>
        <w:t>ž</w:t>
      </w:r>
      <w:r>
        <w:rPr>
          <w:rFonts w:ascii="CIDFont+F4" w:eastAsia="CIDFont+F4" w:hAnsi="CIDFont+F1" w:cs="CIDFont+F4"/>
          <w:sz w:val="12"/>
          <w:szCs w:val="12"/>
        </w:rPr>
        <w:t>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>
        <w:rPr>
          <w:rFonts w:ascii="CIDFont+F4" w:eastAsia="CIDFont+F4" w:hAnsi="CIDFont+F1" w:cs="CIDFont+F4"/>
          <w:sz w:val="12"/>
          <w:szCs w:val="12"/>
        </w:rPr>
        <w:t>- nov</w:t>
      </w:r>
      <w:r>
        <w:rPr>
          <w:rFonts w:ascii="CIDFont+F4" w:eastAsia="CIDFont+F4" w:hAnsi="CIDFont+F1" w:cs="CIDFont+F4" w:hint="eastAsia"/>
          <w:sz w:val="12"/>
          <w:szCs w:val="12"/>
        </w:rPr>
        <w:t>á</w:t>
      </w:r>
      <w:r>
        <w:rPr>
          <w:rFonts w:ascii="CIDFont+F4" w:eastAsia="CIDFont+F4" w:hAnsi="CIDFont+F1" w:cs="CIDFont+F4"/>
          <w:sz w:val="12"/>
          <w:szCs w:val="12"/>
        </w:rPr>
        <w:t xml:space="preserve"> polo</w:t>
      </w:r>
      <w:r>
        <w:rPr>
          <w:rFonts w:ascii="CIDFont+F4" w:eastAsia="CIDFont+F4" w:hAnsi="CIDFont+F1" w:cs="CIDFont+F4" w:hint="eastAsia"/>
          <w:sz w:val="12"/>
          <w:szCs w:val="12"/>
        </w:rPr>
        <w:t>ž</w:t>
      </w:r>
      <w:r>
        <w:rPr>
          <w:rFonts w:ascii="CIDFont+F4" w:eastAsia="CIDFont+F4" w:hAnsi="CIDFont+F1" w:cs="CIDFont+F4"/>
          <w:sz w:val="12"/>
          <w:szCs w:val="12"/>
        </w:rPr>
        <w:t>ka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2,484 "</w:t>
      </w:r>
      <w:proofErr w:type="spellStart"/>
      <w:r>
        <w:rPr>
          <w:rFonts w:ascii="CIDFont+F2" w:hAnsi="CIDFont+F2" w:cs="CIDFont+F2"/>
          <w:sz w:val="13"/>
          <w:szCs w:val="13"/>
        </w:rPr>
        <w:t>Přespárování</w:t>
      </w:r>
      <w:proofErr w:type="spellEnd"/>
      <w:r>
        <w:rPr>
          <w:rFonts w:ascii="CIDFont+F2" w:hAnsi="CIDFont+F2" w:cs="CIDFont+F2"/>
          <w:sz w:val="13"/>
          <w:szCs w:val="13"/>
        </w:rPr>
        <w:t xml:space="preserve"> zdi a zakrývané zdi; hmotnost dle TOV pol. R628635 2,484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0,026 "Očištění zdi a zakrývané zdi od vegetace; hmotnost dle TOV pol. 938111111 0,026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2,510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7"/>
          <w:szCs w:val="17"/>
        </w:rPr>
        <w:t>998 Přesun hmot 19 249,56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998332011 Přesun hmot pro úpravy vodních toků a kanály t 58,332 330,00 19 249,56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Přesun hmot pro úpravy vodních toků a kanály, hráze rybníků apod. dopravní vzdálenost do 500 m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M Práce a dodávky M 3 800,00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7"/>
          <w:szCs w:val="17"/>
        </w:rPr>
        <w:t>23-M Montáže potrubí 3 800,00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R936944.3 M+D odvodnění z potrubí plastového PE HD DN 80 dl. 1,1 m, vč. vrtu do původní zdi a zatěsnění maltou kus 1,000 3 800,00 3 800,00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M+D odvodnění z potrubí plastového PE HD DN 80 dl. 1,1 m, vč. vrtu do původní zdi a zatěsnění maltou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>
        <w:rPr>
          <w:rFonts w:ascii="CIDFont+F4" w:eastAsia="CIDFont+F4" w:hAnsi="CIDFont+F1" w:cs="CIDFont+F4"/>
          <w:sz w:val="12"/>
          <w:szCs w:val="12"/>
        </w:rPr>
        <w:t>Pozn</w:t>
      </w:r>
      <w:r>
        <w:rPr>
          <w:rFonts w:ascii="CIDFont+F4" w:eastAsia="CIDFont+F4" w:hAnsi="CIDFont+F1" w:cs="CIDFont+F4" w:hint="eastAsia"/>
          <w:sz w:val="12"/>
          <w:szCs w:val="12"/>
        </w:rPr>
        <w:t>á</w:t>
      </w:r>
      <w:r>
        <w:rPr>
          <w:rFonts w:ascii="CIDFont+F4" w:eastAsia="CIDFont+F4" w:hAnsi="CIDFont+F1" w:cs="CIDFont+F4"/>
          <w:sz w:val="12"/>
          <w:szCs w:val="12"/>
        </w:rPr>
        <w:t>mka k polo</w:t>
      </w:r>
      <w:r>
        <w:rPr>
          <w:rFonts w:ascii="CIDFont+F4" w:eastAsia="CIDFont+F4" w:hAnsi="CIDFont+F1" w:cs="CIDFont+F4" w:hint="eastAsia"/>
          <w:sz w:val="12"/>
          <w:szCs w:val="12"/>
        </w:rPr>
        <w:t>ž</w:t>
      </w:r>
      <w:r>
        <w:rPr>
          <w:rFonts w:ascii="CIDFont+F4" w:eastAsia="CIDFont+F4" w:hAnsi="CIDFont+F1" w:cs="CIDFont+F4"/>
          <w:sz w:val="12"/>
          <w:szCs w:val="12"/>
        </w:rPr>
        <w:t>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>
        <w:rPr>
          <w:rFonts w:ascii="CIDFont+F4" w:eastAsia="CIDFont+F4" w:hAnsi="CIDFont+F1" w:cs="CIDFont+F4"/>
          <w:sz w:val="12"/>
          <w:szCs w:val="12"/>
        </w:rPr>
        <w:t>- Odvodn</w:t>
      </w:r>
      <w:r>
        <w:rPr>
          <w:rFonts w:ascii="CIDFont+F4" w:eastAsia="CIDFont+F4" w:hAnsi="CIDFont+F1" w:cs="CIDFont+F4" w:hint="eastAsia"/>
          <w:sz w:val="12"/>
          <w:szCs w:val="12"/>
        </w:rPr>
        <w:t>ě</w:t>
      </w:r>
      <w:r>
        <w:rPr>
          <w:rFonts w:ascii="CIDFont+F4" w:eastAsia="CIDFont+F4" w:hAnsi="CIDFont+F1" w:cs="CIDFont+F4"/>
          <w:sz w:val="12"/>
          <w:szCs w:val="12"/>
        </w:rPr>
        <w:t>n</w:t>
      </w:r>
      <w:r>
        <w:rPr>
          <w:rFonts w:ascii="CIDFont+F4" w:eastAsia="CIDFont+F4" w:hAnsi="CIDFont+F1" w:cs="CIDFont+F4" w:hint="eastAsia"/>
          <w:sz w:val="12"/>
          <w:szCs w:val="12"/>
        </w:rPr>
        <w:t>í</w:t>
      </w:r>
      <w:r>
        <w:rPr>
          <w:rFonts w:ascii="CIDFont+F4" w:eastAsia="CIDFont+F4" w:hAnsi="CIDFont+F1" w:cs="CIDFont+F4"/>
          <w:sz w:val="12"/>
          <w:szCs w:val="12"/>
        </w:rPr>
        <w:t xml:space="preserve"> rubu zdi, potrub</w:t>
      </w:r>
      <w:r>
        <w:rPr>
          <w:rFonts w:ascii="CIDFont+F4" w:eastAsia="CIDFont+F4" w:hAnsi="CIDFont+F1" w:cs="CIDFont+F4" w:hint="eastAsia"/>
          <w:sz w:val="12"/>
          <w:szCs w:val="12"/>
        </w:rPr>
        <w:t>í</w:t>
      </w:r>
      <w:r>
        <w:rPr>
          <w:rFonts w:ascii="CIDFont+F4" w:eastAsia="CIDFont+F4" w:hAnsi="CIDFont+F1" w:cs="CIDFont+F4"/>
          <w:sz w:val="12"/>
          <w:szCs w:val="12"/>
        </w:rPr>
        <w:t xml:space="preserve"> PE DN 80, dl. 1,1 m </w:t>
      </w:r>
      <w:r>
        <w:rPr>
          <w:rFonts w:ascii="CIDFont+F4" w:eastAsia="CIDFont+F4" w:hAnsi="CIDFont+F1" w:cs="CIDFont+F4" w:hint="eastAsia"/>
          <w:sz w:val="12"/>
          <w:szCs w:val="12"/>
        </w:rPr>
        <w:t>á</w:t>
      </w:r>
      <w:r>
        <w:rPr>
          <w:rFonts w:ascii="CIDFont+F4" w:eastAsia="CIDFont+F4" w:hAnsi="CIDFont+F1" w:cs="CIDFont+F4"/>
          <w:sz w:val="12"/>
          <w:szCs w:val="12"/>
        </w:rPr>
        <w:t xml:space="preserve"> 3,00 m, ve sklonu 5 %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>
        <w:rPr>
          <w:rFonts w:ascii="CIDFont+F4" w:eastAsia="CIDFont+F4" w:hAnsi="CIDFont+F1" w:cs="CIDFont+F4"/>
          <w:sz w:val="12"/>
          <w:szCs w:val="12"/>
        </w:rPr>
        <w:t>- vrt</w:t>
      </w:r>
      <w:r>
        <w:rPr>
          <w:rFonts w:ascii="CIDFont+F4" w:eastAsia="CIDFont+F4" w:hAnsi="CIDFont+F1" w:cs="CIDFont+F4" w:hint="eastAsia"/>
          <w:sz w:val="12"/>
          <w:szCs w:val="12"/>
        </w:rPr>
        <w:t>á</w:t>
      </w:r>
      <w:r>
        <w:rPr>
          <w:rFonts w:ascii="CIDFont+F4" w:eastAsia="CIDFont+F4" w:hAnsi="CIDFont+F1" w:cs="CIDFont+F4"/>
          <w:sz w:val="12"/>
          <w:szCs w:val="12"/>
        </w:rPr>
        <w:t>n</w:t>
      </w:r>
      <w:r>
        <w:rPr>
          <w:rFonts w:ascii="CIDFont+F4" w:eastAsia="CIDFont+F4" w:hAnsi="CIDFont+F1" w:cs="CIDFont+F4" w:hint="eastAsia"/>
          <w:sz w:val="12"/>
          <w:szCs w:val="12"/>
        </w:rPr>
        <w:t>í</w:t>
      </w:r>
      <w:r>
        <w:rPr>
          <w:rFonts w:ascii="CIDFont+F4" w:eastAsia="CIDFont+F4" w:hAnsi="CIDFont+F1" w:cs="CIDFont+F4"/>
          <w:sz w:val="12"/>
          <w:szCs w:val="12"/>
        </w:rPr>
        <w:t xml:space="preserve"> do st</w:t>
      </w:r>
      <w:r>
        <w:rPr>
          <w:rFonts w:ascii="CIDFont+F4" w:eastAsia="CIDFont+F4" w:hAnsi="CIDFont+F1" w:cs="CIDFont+F4" w:hint="eastAsia"/>
          <w:sz w:val="12"/>
          <w:szCs w:val="12"/>
        </w:rPr>
        <w:t>á</w:t>
      </w:r>
      <w:r>
        <w:rPr>
          <w:rFonts w:ascii="CIDFont+F4" w:eastAsia="CIDFont+F4" w:hAnsi="CIDFont+F1" w:cs="CIDFont+F4"/>
          <w:sz w:val="12"/>
          <w:szCs w:val="12"/>
        </w:rPr>
        <w:t>vaj</w:t>
      </w:r>
      <w:r>
        <w:rPr>
          <w:rFonts w:ascii="CIDFont+F4" w:eastAsia="CIDFont+F4" w:hAnsi="CIDFont+F1" w:cs="CIDFont+F4" w:hint="eastAsia"/>
          <w:sz w:val="12"/>
          <w:szCs w:val="12"/>
        </w:rPr>
        <w:t>í</w:t>
      </w:r>
      <w:r>
        <w:rPr>
          <w:rFonts w:ascii="CIDFont+F4" w:eastAsia="CIDFont+F4" w:hAnsi="CIDFont+F1" w:cs="CIDFont+F4"/>
          <w:sz w:val="12"/>
          <w:szCs w:val="12"/>
        </w:rPr>
        <w:t>c</w:t>
      </w:r>
      <w:r>
        <w:rPr>
          <w:rFonts w:ascii="CIDFont+F4" w:eastAsia="CIDFont+F4" w:hAnsi="CIDFont+F1" w:cs="CIDFont+F4" w:hint="eastAsia"/>
          <w:sz w:val="12"/>
          <w:szCs w:val="12"/>
        </w:rPr>
        <w:t>í</w:t>
      </w:r>
      <w:r>
        <w:rPr>
          <w:rFonts w:ascii="CIDFont+F4" w:eastAsia="CIDFont+F4" w:hAnsi="CIDFont+F1" w:cs="CIDFont+F4"/>
          <w:sz w:val="12"/>
          <w:szCs w:val="12"/>
        </w:rPr>
        <w:t xml:space="preserve"> zdi dl. 0,45 m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4" w:eastAsia="CIDFont+F4" w:hAnsi="CIDFont+F1" w:cs="CIDFont+F4"/>
          <w:sz w:val="12"/>
          <w:szCs w:val="12"/>
        </w:rPr>
      </w:pPr>
      <w:r>
        <w:rPr>
          <w:rFonts w:ascii="CIDFont+F4" w:eastAsia="CIDFont+F4" w:hAnsi="CIDFont+F1" w:cs="CIDFont+F4"/>
          <w:sz w:val="12"/>
          <w:szCs w:val="12"/>
        </w:rPr>
        <w:t>- zat</w:t>
      </w:r>
      <w:r>
        <w:rPr>
          <w:rFonts w:ascii="CIDFont+F4" w:eastAsia="CIDFont+F4" w:hAnsi="CIDFont+F1" w:cs="CIDFont+F4" w:hint="eastAsia"/>
          <w:sz w:val="12"/>
          <w:szCs w:val="12"/>
        </w:rPr>
        <w:t>ě</w:t>
      </w:r>
      <w:r>
        <w:rPr>
          <w:rFonts w:ascii="CIDFont+F4" w:eastAsia="CIDFont+F4" w:hAnsi="CIDFont+F1" w:cs="CIDFont+F4"/>
          <w:sz w:val="12"/>
          <w:szCs w:val="12"/>
        </w:rPr>
        <w:t>sn</w:t>
      </w:r>
      <w:r>
        <w:rPr>
          <w:rFonts w:ascii="CIDFont+F4" w:eastAsia="CIDFont+F4" w:hAnsi="CIDFont+F1" w:cs="CIDFont+F4" w:hint="eastAsia"/>
          <w:sz w:val="12"/>
          <w:szCs w:val="12"/>
        </w:rPr>
        <w:t>ě</w:t>
      </w:r>
      <w:r>
        <w:rPr>
          <w:rFonts w:ascii="CIDFont+F4" w:eastAsia="CIDFont+F4" w:hAnsi="CIDFont+F1" w:cs="CIDFont+F4"/>
          <w:sz w:val="12"/>
          <w:szCs w:val="12"/>
        </w:rPr>
        <w:t>no maltou MC 2,5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19 "</w:t>
      </w:r>
      <w:proofErr w:type="gramStart"/>
      <w:r>
        <w:rPr>
          <w:rFonts w:ascii="CIDFont+F2" w:hAnsi="CIDFont+F2" w:cs="CIDFont+F2"/>
          <w:sz w:val="13"/>
          <w:szCs w:val="13"/>
        </w:rPr>
        <w:t>nové - Odvodňovače</w:t>
      </w:r>
      <w:proofErr w:type="gramEnd"/>
      <w:r>
        <w:rPr>
          <w:rFonts w:ascii="CIDFont+F2" w:hAnsi="CIDFont+F2" w:cs="CIDFont+F2"/>
          <w:sz w:val="13"/>
          <w:szCs w:val="13"/>
        </w:rPr>
        <w:t xml:space="preserve"> - Odvodňovače (PE DN 80 dl. 1,10 m) 19,000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Mezisoučet 19,000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-18 "F.4 SO 02.3 </w:t>
      </w:r>
      <w:proofErr w:type="gramStart"/>
      <w:r>
        <w:rPr>
          <w:rFonts w:ascii="CIDFont+F2" w:hAnsi="CIDFont+F2" w:cs="CIDFont+F2"/>
          <w:sz w:val="13"/>
          <w:szCs w:val="13"/>
        </w:rPr>
        <w:t>Další - Odvodňovače</w:t>
      </w:r>
      <w:proofErr w:type="gramEnd"/>
      <w:r>
        <w:rPr>
          <w:rFonts w:ascii="CIDFont+F2" w:hAnsi="CIDFont+F2" w:cs="CIDFont+F2"/>
          <w:sz w:val="13"/>
          <w:szCs w:val="13"/>
        </w:rPr>
        <w:t xml:space="preserve"> (PE DN 80 dl. 1,10 m) -18,000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1,000</w:t>
      </w:r>
    </w:p>
    <w:p w:rsidR="009F7ECC" w:rsidRDefault="009F7ECC" w:rsidP="009F7ECC">
      <w:pPr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 z</w:t>
      </w:r>
      <w:r>
        <w:rPr>
          <w:rFonts w:ascii="CIDFont+F2" w:hAnsi="CIDFont+F2" w:cs="CIDFont+F2"/>
          <w:sz w:val="13"/>
          <w:szCs w:val="13"/>
        </w:rPr>
        <w:t> </w:t>
      </w:r>
      <w:r>
        <w:rPr>
          <w:rFonts w:ascii="CIDFont+F2" w:hAnsi="CIDFont+F2" w:cs="CIDFont+F2"/>
          <w:sz w:val="13"/>
          <w:szCs w:val="13"/>
        </w:rPr>
        <w:t>5</w:t>
      </w:r>
    </w:p>
    <w:p w:rsidR="009F7ECC" w:rsidRDefault="009F7ECC" w:rsidP="009F7ECC"/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Soupis: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833 21 CC-CZ: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Místo: Děčín, </w:t>
      </w:r>
      <w:proofErr w:type="gramStart"/>
      <w:r>
        <w:rPr>
          <w:rFonts w:ascii="CIDFont+F2" w:hAnsi="CIDFont+F2" w:cs="CIDFont+F2"/>
          <w:sz w:val="17"/>
          <w:szCs w:val="17"/>
        </w:rPr>
        <w:t>Jílové - Martiněves</w:t>
      </w:r>
      <w:proofErr w:type="gramEnd"/>
      <w:r>
        <w:rPr>
          <w:rFonts w:ascii="CIDFont+F2" w:hAnsi="CIDFont+F2" w:cs="CIDFont+F2"/>
          <w:sz w:val="17"/>
          <w:szCs w:val="17"/>
        </w:rPr>
        <w:t>, Jílové Datum: 10. 5. 2023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 70889988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Povodí Ohře </w:t>
      </w:r>
      <w:proofErr w:type="spellStart"/>
      <w:r>
        <w:rPr>
          <w:rFonts w:ascii="CIDFont+F2" w:hAnsi="CIDFont+F2" w:cs="CIDFont+F2"/>
          <w:sz w:val="17"/>
          <w:szCs w:val="17"/>
        </w:rPr>
        <w:t>s.p</w:t>
      </w:r>
      <w:proofErr w:type="spellEnd"/>
      <w:r>
        <w:rPr>
          <w:rFonts w:ascii="CIDFont+F2" w:hAnsi="CIDFont+F2" w:cs="CIDFont+F2"/>
          <w:sz w:val="17"/>
          <w:szCs w:val="17"/>
        </w:rPr>
        <w:t>. DIČ: CZ70889988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 44567731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FINSTAV Vodohospodářská stavební s.r.o. DIČ: CZ44567731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 27221253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HG partner s.r.o. DIČ: CZ27221253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 27221253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HG partner s.r.o. DIČ: CZ27221253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189 477,58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 xml:space="preserve">základní 189 477,58 </w:t>
      </w:r>
      <w:proofErr w:type="gramStart"/>
      <w:r>
        <w:rPr>
          <w:rFonts w:ascii="CIDFont+F2" w:hAnsi="CIDFont+F2" w:cs="CIDFont+F2"/>
          <w:sz w:val="17"/>
          <w:szCs w:val="17"/>
        </w:rPr>
        <w:t>21,00%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39 790,29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snížená 0,00 </w:t>
      </w:r>
      <w:proofErr w:type="gramStart"/>
      <w:r>
        <w:rPr>
          <w:rFonts w:ascii="CIDFont+F2" w:hAnsi="CIDFont+F2" w:cs="CIDFont+F2"/>
          <w:sz w:val="17"/>
          <w:szCs w:val="17"/>
        </w:rPr>
        <w:t>15,00%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0,00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229 267,87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OPŠ 07/2021 – Jílovský potok </w:t>
      </w:r>
      <w:proofErr w:type="gramStart"/>
      <w:r>
        <w:rPr>
          <w:rFonts w:ascii="CIDFont+F2" w:hAnsi="CIDFont+F2" w:cs="CIDFont+F2"/>
          <w:sz w:val="17"/>
          <w:szCs w:val="17"/>
        </w:rPr>
        <w:t>Děčín - Jílové</w:t>
      </w:r>
      <w:proofErr w:type="gramEnd"/>
      <w:r>
        <w:rPr>
          <w:rFonts w:ascii="CIDFont+F2" w:hAnsi="CIDFont+F2" w:cs="CIDFont+F2"/>
          <w:sz w:val="17"/>
          <w:szCs w:val="17"/>
        </w:rPr>
        <w:t xml:space="preserve"> – zabezpečovací práce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 02 - Poškozená levobřežní zeď v ř. km 1,680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 xml:space="preserve">SO 02.4 - </w:t>
      </w:r>
      <w:proofErr w:type="gramStart"/>
      <w:r>
        <w:rPr>
          <w:rFonts w:ascii="CIDFont+F1" w:hAnsi="CIDFont+F1" w:cs="CIDFont+F1"/>
          <w:sz w:val="18"/>
          <w:szCs w:val="18"/>
        </w:rPr>
        <w:t>vícepráce - Odstranění</w:t>
      </w:r>
      <w:proofErr w:type="gramEnd"/>
      <w:r>
        <w:rPr>
          <w:rFonts w:ascii="CIDFont+F1" w:hAnsi="CIDFont+F1" w:cs="CIDFont+F1"/>
          <w:sz w:val="18"/>
          <w:szCs w:val="18"/>
        </w:rPr>
        <w:t xml:space="preserve"> náplavu snižujícího kapacitu koryta (oprava)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 z 4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Soupis: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Místo: Děčín, </w:t>
      </w:r>
      <w:proofErr w:type="gramStart"/>
      <w:r>
        <w:rPr>
          <w:rFonts w:ascii="CIDFont+F2" w:hAnsi="CIDFont+F2" w:cs="CIDFont+F2"/>
          <w:sz w:val="17"/>
          <w:szCs w:val="17"/>
        </w:rPr>
        <w:t>Jílové - Martiněves</w:t>
      </w:r>
      <w:proofErr w:type="gramEnd"/>
      <w:r>
        <w:rPr>
          <w:rFonts w:ascii="CIDFont+F2" w:hAnsi="CIDFont+F2" w:cs="CIDFont+F2"/>
          <w:sz w:val="17"/>
          <w:szCs w:val="17"/>
        </w:rPr>
        <w:t>, Jílové Datum: 10. 5. 2023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Zadavatel: Povodí Ohře </w:t>
      </w:r>
      <w:proofErr w:type="spellStart"/>
      <w:r>
        <w:rPr>
          <w:rFonts w:ascii="CIDFont+F2" w:hAnsi="CIDFont+F2" w:cs="CIDFont+F2"/>
          <w:sz w:val="17"/>
          <w:szCs w:val="17"/>
        </w:rPr>
        <w:t>s.p</w:t>
      </w:r>
      <w:proofErr w:type="spellEnd"/>
      <w:r>
        <w:rPr>
          <w:rFonts w:ascii="CIDFont+F2" w:hAnsi="CIDFont+F2" w:cs="CIDFont+F2"/>
          <w:sz w:val="17"/>
          <w:szCs w:val="17"/>
        </w:rPr>
        <w:t>. Projektant: HG partner s.r.o.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FINSTAV Vodohospodářská stavební s.r.o. Zpracovatel: HG partner s.r.o.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Kód </w:t>
      </w:r>
      <w:proofErr w:type="gramStart"/>
      <w:r>
        <w:rPr>
          <w:rFonts w:ascii="CIDFont+F2" w:hAnsi="CIDFont+F2" w:cs="CIDFont+F2"/>
          <w:sz w:val="15"/>
          <w:szCs w:val="15"/>
        </w:rPr>
        <w:t>dílu - Popis</w:t>
      </w:r>
      <w:proofErr w:type="gramEnd"/>
      <w:r>
        <w:rPr>
          <w:rFonts w:ascii="CIDFont+F2" w:hAnsi="CIDFont+F2" w:cs="CIDFont+F2"/>
          <w:sz w:val="15"/>
          <w:szCs w:val="15"/>
        </w:rPr>
        <w:t xml:space="preserve"> Cena celkem [CZK]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189 477,58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proofErr w:type="gramStart"/>
      <w:r>
        <w:rPr>
          <w:rFonts w:ascii="CIDFont+F2" w:hAnsi="CIDFont+F2" w:cs="CIDFont+F2"/>
          <w:sz w:val="20"/>
          <w:szCs w:val="20"/>
        </w:rPr>
        <w:t>HSV - Práce</w:t>
      </w:r>
      <w:proofErr w:type="gramEnd"/>
      <w:r>
        <w:rPr>
          <w:rFonts w:ascii="CIDFont+F2" w:hAnsi="CIDFont+F2" w:cs="CIDFont+F2"/>
          <w:sz w:val="20"/>
          <w:szCs w:val="20"/>
        </w:rPr>
        <w:t xml:space="preserve"> a dodávky HSV 189 477,58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1 - Zemní práce 138 689,68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4 - Vodorovné konstrukce 29 400,00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6 - Úpravy povrchů, podlahy a osazování výplní 3 994,10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9 - Ostatní konstrukce a práce, bourání 5 083,40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997 - Přesun sutě 197,09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998 - Přesun hmot 12 113,31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OPŠ 07/2021 – Jílovský potok </w:t>
      </w:r>
      <w:proofErr w:type="gramStart"/>
      <w:r>
        <w:rPr>
          <w:rFonts w:ascii="CIDFont+F2" w:hAnsi="CIDFont+F2" w:cs="CIDFont+F2"/>
          <w:sz w:val="17"/>
          <w:szCs w:val="17"/>
        </w:rPr>
        <w:t>Děčín - Jílové</w:t>
      </w:r>
      <w:proofErr w:type="gramEnd"/>
      <w:r>
        <w:rPr>
          <w:rFonts w:ascii="CIDFont+F2" w:hAnsi="CIDFont+F2" w:cs="CIDFont+F2"/>
          <w:sz w:val="17"/>
          <w:szCs w:val="17"/>
        </w:rPr>
        <w:t xml:space="preserve"> – zabezpečovací práce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 02 - Poškozená levobřežní zeď v ř. km 1,680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 xml:space="preserve">SO 02.4 - </w:t>
      </w:r>
      <w:proofErr w:type="gramStart"/>
      <w:r>
        <w:rPr>
          <w:rFonts w:ascii="CIDFont+F1" w:hAnsi="CIDFont+F1" w:cs="CIDFont+F1"/>
          <w:sz w:val="18"/>
          <w:szCs w:val="18"/>
        </w:rPr>
        <w:t>vícepráce - Odstranění</w:t>
      </w:r>
      <w:proofErr w:type="gramEnd"/>
      <w:r>
        <w:rPr>
          <w:rFonts w:ascii="CIDFont+F1" w:hAnsi="CIDFont+F1" w:cs="CIDFont+F1"/>
          <w:sz w:val="18"/>
          <w:szCs w:val="18"/>
        </w:rPr>
        <w:t xml:space="preserve"> náplavu snižujícího kapacitu koryta (oprava)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 z 4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Soupis: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Místo: Děčín, </w:t>
      </w:r>
      <w:proofErr w:type="gramStart"/>
      <w:r>
        <w:rPr>
          <w:rFonts w:ascii="CIDFont+F2" w:hAnsi="CIDFont+F2" w:cs="CIDFont+F2"/>
          <w:sz w:val="17"/>
          <w:szCs w:val="17"/>
        </w:rPr>
        <w:t>Jílové - Martiněves</w:t>
      </w:r>
      <w:proofErr w:type="gramEnd"/>
      <w:r>
        <w:rPr>
          <w:rFonts w:ascii="CIDFont+F2" w:hAnsi="CIDFont+F2" w:cs="CIDFont+F2"/>
          <w:sz w:val="17"/>
          <w:szCs w:val="17"/>
        </w:rPr>
        <w:t>, Jílové Datum: 10. 5. 2023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Zadavatel: Povodí Ohře </w:t>
      </w:r>
      <w:proofErr w:type="spellStart"/>
      <w:r>
        <w:rPr>
          <w:rFonts w:ascii="CIDFont+F2" w:hAnsi="CIDFont+F2" w:cs="CIDFont+F2"/>
          <w:sz w:val="17"/>
          <w:szCs w:val="17"/>
        </w:rPr>
        <w:t>s.p</w:t>
      </w:r>
      <w:proofErr w:type="spellEnd"/>
      <w:r>
        <w:rPr>
          <w:rFonts w:ascii="CIDFont+F2" w:hAnsi="CIDFont+F2" w:cs="CIDFont+F2"/>
          <w:sz w:val="17"/>
          <w:szCs w:val="17"/>
        </w:rPr>
        <w:t>. Projektant: HG partner s.r.o.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FINSTAV Vodohospodářská stavební s.r.o. Zpracovatel: HG partner s.r.o.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189 477,58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HSV Práce a dodávky HSV 189 477,58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7"/>
          <w:szCs w:val="17"/>
        </w:rPr>
        <w:t>1 Zemní práce 138 689,68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112251221 Odstranění pařezů rovině nebo na svahu do 1:5 odfrézováním hl přes 0,2 do 0,5 m m2 0,785 3 900,00 3 061,50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Odstranění pařezu odfrézováním nebo odvrtáním hloubky přes 200 do 500 mm v rovině nebo na svahu do 1:5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https://podminky.urs.cz/item/CS_URS_2022_01/112251221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nová položka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4*(</w:t>
      </w:r>
      <w:proofErr w:type="spellStart"/>
      <w:r>
        <w:rPr>
          <w:rFonts w:ascii="CIDFont+F2" w:hAnsi="CIDFont+F2" w:cs="CIDFont+F2"/>
          <w:sz w:val="13"/>
          <w:szCs w:val="13"/>
        </w:rPr>
        <w:t>pi</w:t>
      </w:r>
      <w:proofErr w:type="spellEnd"/>
      <w:r>
        <w:rPr>
          <w:rFonts w:ascii="CIDFont+F2" w:hAnsi="CIDFont+F2" w:cs="CIDFont+F2"/>
          <w:sz w:val="13"/>
          <w:szCs w:val="13"/>
        </w:rPr>
        <w:t>*0,5*0,5/4) "odstranění 4 ks pařezů, průměr 500 mm 0,785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122911121 Odstranění vyfrézované dřevní hmoty hl přes 0,2 do 0,5 m v rovině nebo na svahu do 1:5 m2 0,785 1 940,00 1 522,90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Odstranění vyfrézované dřevní hmoty hloubky přes 200 do 500 mm v rovině nebo na svahu do 1:5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https://podminky.urs.cz/item/CS_URS_2022_01/122911121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viz D.2.3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nová položka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3 K 124253101 Vykopávky pro koryta vodotečí v hornině třídy těžitelnosti </w:t>
      </w:r>
      <w:proofErr w:type="gramStart"/>
      <w:r>
        <w:rPr>
          <w:rFonts w:ascii="CIDFont+F2" w:hAnsi="CIDFont+F2" w:cs="CIDFont+F2"/>
          <w:sz w:val="15"/>
          <w:szCs w:val="15"/>
        </w:rPr>
        <w:t>I</w:t>
      </w:r>
      <w:proofErr w:type="gramEnd"/>
      <w:r>
        <w:rPr>
          <w:rFonts w:ascii="CIDFont+F2" w:hAnsi="CIDFont+F2" w:cs="CIDFont+F2"/>
          <w:sz w:val="15"/>
          <w:szCs w:val="15"/>
        </w:rPr>
        <w:t xml:space="preserve"> skupiny 3 objem do 1000 m3 strojně m3 127,040 142,00 18 039,68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Vykopávky pro koryta vodotečí strojně v hornině třídy těžitelnosti </w:t>
      </w:r>
      <w:proofErr w:type="gramStart"/>
      <w:r>
        <w:rPr>
          <w:rFonts w:ascii="CIDFont+F2" w:hAnsi="CIDFont+F2" w:cs="CIDFont+F2"/>
          <w:sz w:val="12"/>
          <w:szCs w:val="12"/>
        </w:rPr>
        <w:t>I</w:t>
      </w:r>
      <w:proofErr w:type="gramEnd"/>
      <w:r>
        <w:rPr>
          <w:rFonts w:ascii="CIDFont+F2" w:hAnsi="CIDFont+F2" w:cs="CIDFont+F2"/>
          <w:sz w:val="12"/>
          <w:szCs w:val="12"/>
        </w:rPr>
        <w:t xml:space="preserve"> skupiny 3 přes 100 do 1 000 m3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https://podminky.urs.cz/item/CS_URS_2022_01/124253101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151,05 "</w:t>
      </w:r>
      <w:proofErr w:type="gramStart"/>
      <w:r>
        <w:rPr>
          <w:rFonts w:ascii="CIDFont+F2" w:hAnsi="CIDFont+F2" w:cs="CIDFont+F2"/>
          <w:sz w:val="13"/>
          <w:szCs w:val="13"/>
        </w:rPr>
        <w:t>nové - Odstranění</w:t>
      </w:r>
      <w:proofErr w:type="gramEnd"/>
      <w:r>
        <w:rPr>
          <w:rFonts w:ascii="CIDFont+F2" w:hAnsi="CIDFont+F2" w:cs="CIDFont+F2"/>
          <w:sz w:val="13"/>
          <w:szCs w:val="13"/>
        </w:rPr>
        <w:t xml:space="preserve"> nánosů na pravém břehu 151,050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Mezisoučet 151,050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-24,01 "F.4 SO 02.4 Odstranění nánosů na pravém břehu -24,010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127,040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4 K R16230152 Vodorovné přemístění odstraněných pařezů do místa uložení, vč. likvidace dle platné legislativy </w:t>
      </w:r>
      <w:proofErr w:type="spellStart"/>
      <w:r>
        <w:rPr>
          <w:rFonts w:ascii="CIDFont+F2" w:hAnsi="CIDFont+F2" w:cs="CIDFont+F2"/>
          <w:sz w:val="15"/>
          <w:szCs w:val="15"/>
        </w:rPr>
        <w:t>kpl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1,000 3 000,00 3 000,00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odstraněných pařezů do místa uložení, vč. likvidace dle platné legislativy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vč. poplatku za uložení na skládku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nová položka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R162701.1 Vodorovné přemístění výkopku vč. uložení na skládku (poplatku) dle platné legislativy m3 127,040 890,00 113 065,60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výkopku vč. uložení na skládku (poplatku) dle platné legislativy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151,05 "</w:t>
      </w:r>
      <w:proofErr w:type="gramStart"/>
      <w:r>
        <w:rPr>
          <w:rFonts w:ascii="CIDFont+F2" w:hAnsi="CIDFont+F2" w:cs="CIDFont+F2"/>
          <w:sz w:val="13"/>
          <w:szCs w:val="13"/>
        </w:rPr>
        <w:t>nové - Odstranění</w:t>
      </w:r>
      <w:proofErr w:type="gramEnd"/>
      <w:r>
        <w:rPr>
          <w:rFonts w:ascii="CIDFont+F2" w:hAnsi="CIDFont+F2" w:cs="CIDFont+F2"/>
          <w:sz w:val="13"/>
          <w:szCs w:val="13"/>
        </w:rPr>
        <w:t xml:space="preserve"> nánosů na pravém břehu 151,050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Mezisoučet 151,050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-24,01 "F.4 SO 02.4 Odstranění nánosů na pravém břehu -24,010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127,040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7"/>
          <w:szCs w:val="17"/>
        </w:rPr>
        <w:t>4 Vodorovné konstrukce 29 400,00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6 K 462512370 Zához z lomového kamene s </w:t>
      </w:r>
      <w:proofErr w:type="spellStart"/>
      <w:r>
        <w:rPr>
          <w:rFonts w:ascii="CIDFont+F2" w:hAnsi="CIDFont+F2" w:cs="CIDFont+F2"/>
          <w:sz w:val="15"/>
          <w:szCs w:val="15"/>
        </w:rPr>
        <w:t>proštěrkováním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z terénu hmotnost přes 200 do 500 kg m3 15,000 1 960,00 29 400,00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Zához z lomového kamene neupraveného záhozového s </w:t>
      </w:r>
      <w:proofErr w:type="spellStart"/>
      <w:r>
        <w:rPr>
          <w:rFonts w:ascii="CIDFont+F2" w:hAnsi="CIDFont+F2" w:cs="CIDFont+F2"/>
          <w:sz w:val="12"/>
          <w:szCs w:val="12"/>
        </w:rPr>
        <w:t>proštěrkováním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z terénu, hmotnosti jednotlivých kamenů přes 200 do 500 kg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https://podminky.urs.cz/item/CS_URS_2022_01/462512370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 xml:space="preserve">SO 02.4 - </w:t>
      </w:r>
      <w:proofErr w:type="gramStart"/>
      <w:r>
        <w:rPr>
          <w:rFonts w:ascii="CIDFont+F1" w:hAnsi="CIDFont+F1" w:cs="CIDFont+F1"/>
          <w:sz w:val="18"/>
          <w:szCs w:val="18"/>
        </w:rPr>
        <w:t>vícepráce - Odstranění</w:t>
      </w:r>
      <w:proofErr w:type="gramEnd"/>
      <w:r>
        <w:rPr>
          <w:rFonts w:ascii="CIDFont+F1" w:hAnsi="CIDFont+F1" w:cs="CIDFont+F1"/>
          <w:sz w:val="18"/>
          <w:szCs w:val="18"/>
        </w:rPr>
        <w:t xml:space="preserve"> náplavu snižujícího kapacitu koryta (oprava)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OPŠ 07/2021 – Jílovský potok </w:t>
      </w:r>
      <w:proofErr w:type="gramStart"/>
      <w:r>
        <w:rPr>
          <w:rFonts w:ascii="CIDFont+F2" w:hAnsi="CIDFont+F2" w:cs="CIDFont+F2"/>
          <w:sz w:val="17"/>
          <w:szCs w:val="17"/>
        </w:rPr>
        <w:t>Děčín - Jílové</w:t>
      </w:r>
      <w:proofErr w:type="gramEnd"/>
      <w:r>
        <w:rPr>
          <w:rFonts w:ascii="CIDFont+F2" w:hAnsi="CIDFont+F2" w:cs="CIDFont+F2"/>
          <w:sz w:val="17"/>
          <w:szCs w:val="17"/>
        </w:rPr>
        <w:t xml:space="preserve"> – zabezpečovací práce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SO 02 - Poškozená levobřežní zeď v ř. km 1,680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 z 4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kámen pro vodní stavby (žula/čedič)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nová položka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15,00 "F.4 SO 02.4 - Kamenný zához (200 kg) 15,000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lastRenderedPageBreak/>
        <w:t xml:space="preserve">D </w:t>
      </w:r>
      <w:r>
        <w:rPr>
          <w:rFonts w:ascii="CIDFont+F2" w:hAnsi="CIDFont+F2" w:cs="CIDFont+F2"/>
          <w:sz w:val="17"/>
          <w:szCs w:val="17"/>
        </w:rPr>
        <w:t>6 Úpravy povrchů, podlahy a osazování výplní 3 994,10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R628635 Spárování zdiva z lomového kamene maltou cementovou hl spár přes 50 do 120 mm m2 3,631 1 100,00 3 994,10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Spárování zdiva z lomového kamene upraveného maltou cementovou hloubky vysekaných spár přes 50 do 120 mm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- malta MC 30 s kamenivem frakce 0-3 mm (vlastnosti MC budou zlepšeny přidáním reaktivního </w:t>
      </w:r>
      <w:proofErr w:type="spellStart"/>
      <w:r>
        <w:rPr>
          <w:rFonts w:ascii="CIDFont+F5" w:hAnsi="CIDFont+F5" w:cs="CIDFont+F5"/>
          <w:sz w:val="12"/>
          <w:szCs w:val="12"/>
        </w:rPr>
        <w:t>zušlechťovače</w:t>
      </w:r>
      <w:proofErr w:type="spellEnd"/>
      <w:r>
        <w:rPr>
          <w:rFonts w:ascii="CIDFont+F5" w:hAnsi="CIDFont+F5" w:cs="CIDFont+F5"/>
          <w:sz w:val="12"/>
          <w:szCs w:val="12"/>
        </w:rPr>
        <w:t xml:space="preserve"> malty - např.: syntetická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disperze na bázi polymerů s reaktivním oxidem křemičitým), po vrstvách </w:t>
      </w:r>
      <w:proofErr w:type="spellStart"/>
      <w:r>
        <w:rPr>
          <w:rFonts w:ascii="CIDFont+F5" w:hAnsi="CIDFont+F5" w:cs="CIDFont+F5"/>
          <w:sz w:val="12"/>
          <w:szCs w:val="12"/>
        </w:rPr>
        <w:t>tl</w:t>
      </w:r>
      <w:proofErr w:type="spellEnd"/>
      <w:r>
        <w:rPr>
          <w:rFonts w:ascii="CIDFont+F5" w:hAnsi="CIDFont+F5" w:cs="CIDFont+F5"/>
          <w:sz w:val="12"/>
          <w:szCs w:val="12"/>
        </w:rPr>
        <w:t>. 20-30 mm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do hloubky 120 mm, včetně vysekání stávajících spár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nová položka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0,1*36,31 "F.4 SO 02.4 </w:t>
      </w:r>
      <w:proofErr w:type="spellStart"/>
      <w:r>
        <w:rPr>
          <w:rFonts w:ascii="CIDFont+F2" w:hAnsi="CIDFont+F2" w:cs="CIDFont+F2"/>
          <w:sz w:val="13"/>
          <w:szCs w:val="13"/>
        </w:rPr>
        <w:t>Přespárování</w:t>
      </w:r>
      <w:proofErr w:type="spellEnd"/>
      <w:r>
        <w:rPr>
          <w:rFonts w:ascii="CIDFont+F2" w:hAnsi="CIDFont+F2" w:cs="CIDFont+F2"/>
          <w:sz w:val="13"/>
          <w:szCs w:val="13"/>
        </w:rPr>
        <w:t xml:space="preserve"> zakrývané zdi - </w:t>
      </w:r>
      <w:proofErr w:type="gramStart"/>
      <w:r>
        <w:rPr>
          <w:rFonts w:ascii="CIDFont+F2" w:hAnsi="CIDFont+F2" w:cs="CIDFont+F2"/>
          <w:sz w:val="13"/>
          <w:szCs w:val="13"/>
        </w:rPr>
        <w:t>10%</w:t>
      </w:r>
      <w:proofErr w:type="gramEnd"/>
      <w:r>
        <w:rPr>
          <w:rFonts w:ascii="CIDFont+F2" w:hAnsi="CIDFont+F2" w:cs="CIDFont+F2"/>
          <w:sz w:val="13"/>
          <w:szCs w:val="13"/>
        </w:rPr>
        <w:t xml:space="preserve"> plochy 3,631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7"/>
          <w:szCs w:val="17"/>
        </w:rPr>
        <w:t>9 Ostatní konstrukce a práce, bourání 5 083,40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985131111 Očištění ploch stěn, rubu kleneb a podlah tlakovou vodou m2 36,310 140,00 5 083,40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Očištění ploch stěn, rubu kleneb a podlah tlakovou vodou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https://podminky.urs.cz/item/CS_URS_2022_01/985131111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- tlak </w:t>
      </w:r>
      <w:proofErr w:type="gramStart"/>
      <w:r>
        <w:rPr>
          <w:rFonts w:ascii="CIDFont+F5" w:hAnsi="CIDFont+F5" w:cs="CIDFont+F5"/>
          <w:sz w:val="12"/>
          <w:szCs w:val="12"/>
        </w:rPr>
        <w:t>200 - 300</w:t>
      </w:r>
      <w:proofErr w:type="gramEnd"/>
      <w:r>
        <w:rPr>
          <w:rFonts w:ascii="CIDFont+F5" w:hAnsi="CIDFont+F5" w:cs="CIDFont+F5"/>
          <w:sz w:val="12"/>
          <w:szCs w:val="12"/>
        </w:rPr>
        <w:t xml:space="preserve"> bar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očištění líce stávajících zdí v místě nánosu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nová položka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36,31 "F.4 SO 02.4 očištění tlakovou vodou 36,310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7"/>
          <w:szCs w:val="17"/>
        </w:rPr>
        <w:t>997 Přesun sutě 197,09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997321611 Nakládání nebo překládání suti a vybouraných hmot t 0,105 177,00 18,59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Vodorovná doprava suti a vybouraných hmot bez naložení, s vyložením a hrubým urovnáním nakládání nebo překládání na dopravní prostředek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při vodorovné dopravě suti a vybouraných hmot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https://podminky.urs.cz/item/CS_URS_2022_01/997321611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nová položka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0,105 "</w:t>
      </w:r>
      <w:proofErr w:type="spellStart"/>
      <w:r>
        <w:rPr>
          <w:rFonts w:ascii="CIDFont+F2" w:hAnsi="CIDFont+F2" w:cs="CIDFont+F2"/>
          <w:sz w:val="13"/>
          <w:szCs w:val="13"/>
        </w:rPr>
        <w:t>Přespárování</w:t>
      </w:r>
      <w:proofErr w:type="spellEnd"/>
      <w:r>
        <w:rPr>
          <w:rFonts w:ascii="CIDFont+F2" w:hAnsi="CIDFont+F2" w:cs="CIDFont+F2"/>
          <w:sz w:val="13"/>
          <w:szCs w:val="13"/>
        </w:rPr>
        <w:t xml:space="preserve"> zdi a zakrývané zdi; hmotnost dle TOV pol. R628635 0,105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R997002.1 Vodorovné přemístění suti vč. uložení na skládku (poplatku) dle platné legislativy t 0,105 1 700,00 178,50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suti vč. uložení na skládku (poplatku) dle platné legislativy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nová položka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0,105 "</w:t>
      </w:r>
      <w:proofErr w:type="spellStart"/>
      <w:r>
        <w:rPr>
          <w:rFonts w:ascii="CIDFont+F2" w:hAnsi="CIDFont+F2" w:cs="CIDFont+F2"/>
          <w:sz w:val="13"/>
          <w:szCs w:val="13"/>
        </w:rPr>
        <w:t>Přespárování</w:t>
      </w:r>
      <w:proofErr w:type="spellEnd"/>
      <w:r>
        <w:rPr>
          <w:rFonts w:ascii="CIDFont+F2" w:hAnsi="CIDFont+F2" w:cs="CIDFont+F2"/>
          <w:sz w:val="13"/>
          <w:szCs w:val="13"/>
        </w:rPr>
        <w:t xml:space="preserve"> zdi a zakrývané zdi; hmotnost dle TOV pol. R628635 0,105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7"/>
          <w:szCs w:val="17"/>
        </w:rPr>
        <w:t>998 Přesun hmot 12 113,31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998332011 Přesun hmot pro úpravy vodních toků a kanály t 36,707 330,00 12 113,31 CS ÚRS 2022 01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Přesun hmot pro úpravy vodních toků a kanály, hráze rybníků apod. dopravní vzdálenost do 500 m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https://podminky.urs.cz/item/CS_URS_2022_01/998332011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9F7ECC" w:rsidRDefault="009F7ECC" w:rsidP="009F7ECC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nová položka</w:t>
      </w:r>
    </w:p>
    <w:p w:rsidR="009F7ECC" w:rsidRPr="00AD2871" w:rsidRDefault="009F7ECC" w:rsidP="009F7ECC">
      <w:r>
        <w:rPr>
          <w:rFonts w:ascii="CIDFont+F2" w:hAnsi="CIDFont+F2" w:cs="CIDFont+F2"/>
          <w:sz w:val="13"/>
          <w:szCs w:val="13"/>
        </w:rPr>
        <w:t>Strana 4 z 4</w:t>
      </w:r>
      <w:bookmarkStart w:id="0" w:name="_GoBack"/>
      <w:bookmarkEnd w:id="0"/>
    </w:p>
    <w:sectPr w:rsidR="009F7ECC" w:rsidRPr="00AD2871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A55" w:rsidRDefault="005F0A55" w:rsidP="005F4E53">
      <w:r>
        <w:separator/>
      </w:r>
    </w:p>
  </w:endnote>
  <w:endnote w:type="continuationSeparator" w:id="0">
    <w:p w:rsidR="005F0A55" w:rsidRDefault="005F0A55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IDFont+F4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A55" w:rsidRDefault="005F0A55" w:rsidP="005F4E53">
      <w:r>
        <w:separator/>
      </w:r>
    </w:p>
  </w:footnote>
  <w:footnote w:type="continuationSeparator" w:id="0">
    <w:p w:rsidR="005F0A55" w:rsidRDefault="005F0A55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251D17"/>
    <w:rsid w:val="002A4238"/>
    <w:rsid w:val="00357DA8"/>
    <w:rsid w:val="00392666"/>
    <w:rsid w:val="004E108E"/>
    <w:rsid w:val="005E6D70"/>
    <w:rsid w:val="005F0A55"/>
    <w:rsid w:val="005F4E53"/>
    <w:rsid w:val="00645252"/>
    <w:rsid w:val="006D3D74"/>
    <w:rsid w:val="0083569A"/>
    <w:rsid w:val="0097356C"/>
    <w:rsid w:val="009F7ECC"/>
    <w:rsid w:val="00A9204E"/>
    <w:rsid w:val="00AD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1E2C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10618</Words>
  <Characters>62648</Characters>
  <Application>Microsoft Office Word</Application>
  <DocSecurity>0</DocSecurity>
  <Lines>522</Lines>
  <Paragraphs>146</Paragraphs>
  <ScaleCrop>false</ScaleCrop>
  <Company/>
  <LinksUpToDate>false</LinksUpToDate>
  <CharactersWithSpaces>73120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2023-06-06T13:08:00Z</dcterms:modified>
</cp:coreProperties>
</file>