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>
        <w:trPr>
          <w:trHeight w:val="10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Vydané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Bukovany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5 115,00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Přáslavice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60,08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30.06.2023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160,59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1 157,00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220,67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Bystřice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04.11.2016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162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0,00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30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vydané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6 304,00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220,67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4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827"/>
            </w:tblGrid>
            <w:tr>
              <w:trPr>
                <w:trHeight w:val="262" w:hRule="atLeast"/>
              </w:trPr>
              <w:tc>
                <w:tcPr>
                  <w:tcW w:w="582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Stávající parcely: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5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Poznámka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Skup.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zahájení nájmu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Datum ukončení nájmu</w:t>
                  </w: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Počet dní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double" w:color="000000" w:sz="3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Bukovany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19,24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2 631,57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01.10.2018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1 472,37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13 929,00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4 123,18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Mrsklesy na Moravě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76 %</w:t>
                  </w: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01.05.2010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106,73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05.05.2008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131,77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1 667,00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238,50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Přáslavice u Olomouce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166,52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133,62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160,14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171,35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167,02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16,58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3 170,00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808,32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276,92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1 448,00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369,23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864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258,05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2 210,00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563,53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532,68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1317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01.07.2023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47,88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3 121,00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795,84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4 935,00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1 258,39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23 229,00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5 731,94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Velká Bystřice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86,06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2005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114,75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216,27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2201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199,87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2210</w:t>
                  </w:r>
                </w:p>
              </w:tc>
              <w:tc>
                <w:tcPr>
                  <w:tcW w:w="58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2 155,00</w:t>
                  </w:r>
                </w:p>
              </w:tc>
              <w:tc>
                <w:tcPr>
                  <w:tcW w:w="11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03.11.2005</w:t>
                  </w:r>
                </w:p>
              </w:tc>
              <w:tc>
                <w:tcPr>
                  <w:tcW w:w="10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163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679,38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4 930,00</w:t>
                  </w:r>
                </w:p>
              </w:tc>
              <w:tc>
                <w:tcPr>
                  <w:tcW w:w="11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1 554,21 Kč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371" w:type="dxa"/>
                  <w:hMerge w:val="restart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 stávající parcely</w:t>
                  </w:r>
                </w:p>
              </w:tc>
              <w:tc>
                <w:tcPr>
                  <w:tcW w:w="848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83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hMerge w:val="continue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43 755,00</w:t>
                  </w:r>
                </w:p>
              </w:tc>
              <w:tc>
                <w:tcPr>
                  <w:tcW w:w="111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color="000000" w:sz="3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11 647,83 Kč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947"/>
            </w:tblGrid>
            <w:tr>
              <w:trPr>
                <w:trHeight w:val="262" w:hRule="atLeast"/>
              </w:trPr>
              <w:tc>
                <w:tcPr>
                  <w:tcW w:w="39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91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10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89"/>
            </w:tblGrid>
            <w:tr>
              <w:trPr>
                <w:trHeight w:val="232" w:hRule="atLeast"/>
              </w:trPr>
              <w:tc>
                <w:tcPr>
                  <w:tcW w:w="1589" w:type="dxa"/>
                  <w:tcBorders>
                    <w:top w:val="nil" w:color="000000" w:sz="7"/>
                    <w:left w:val="nil" w:color="000000" w:sz="7"/>
                    <w:bottom w:val="single" w:color="000000" w:sz="15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11 869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7" w:hRule="atLeast"/>
        </w:trPr>
        <w:tc>
          <w:tcPr>
            <w:tcW w:w="10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280" w:right="850" w:bottom="1405" w:left="850" w:header="850" w:footer="850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570"/>
      <w:gridCol w:w="1417"/>
      <w:gridCol w:w="55"/>
    </w:tblGrid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570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8"/>
      <w:gridCol w:w="9854"/>
      <w:gridCol w:w="40"/>
    </w:tblGrid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Borders>
              <w:top w:val="single" w:color="000000" w:sz="15"/>
              <w:left w:val="single" w:color="000000" w:sz="15"/>
              <w:bottom w:val="single" w:color="000000" w:sz="15"/>
              <w:right w:val="single" w:color="000000" w:sz="15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9"/>
            <w:gridCol w:w="1417"/>
            <w:gridCol w:w="100"/>
            <w:gridCol w:w="2299"/>
            <w:gridCol w:w="202"/>
            <w:gridCol w:w="2407"/>
            <w:gridCol w:w="69"/>
            <w:gridCol w:w="2122"/>
            <w:gridCol w:w="912"/>
            <w:gridCol w:w="172"/>
          </w:tblGrid>
          <w:tr>
            <w:trPr>
              <w:trHeight w:val="149" w:hRule="atLeast"/>
            </w:trPr>
            <w:tc>
              <w:tcPr>
                <w:tcW w:w="149" w:type="dxa"/>
                <w:tcBorders>
                  <w:top w:val="single" w:color="000000" w:sz="15"/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532"/>
                </w:tblGrid>
                <w:tr>
                  <w:trPr>
                    <w:trHeight w:val="262" w:hRule="atLeast"/>
                  </w:trPr>
                  <w:tc>
                    <w:tcPr>
                      <w:tcW w:w="953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Výpočet nájmu k dodatku č.  nájemní smlouvy č. 315N03/21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00" w:hRule="atLeast"/>
            </w:trPr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49" w:type="dxa"/>
                <w:tcBorders>
                  <w:lef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17"/>
                </w:tblGrid>
                <w:tr>
                  <w:trPr>
                    <w:trHeight w:val="262" w:hRule="atLeast"/>
                  </w:trPr>
                  <w:tc>
                    <w:tcPr>
                      <w:tcW w:w="141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299"/>
                </w:tblGrid>
                <w:tr>
                  <w:trPr>
                    <w:trHeight w:val="262" w:hRule="atLeast"/>
                  </w:trPr>
                  <w:tc>
                    <w:tcPr>
                      <w:tcW w:w="229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08.06.2023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407"/>
                </w:tblGrid>
                <w:tr>
                  <w:trPr>
                    <w:trHeight w:val="262" w:hRule="atLeast"/>
                  </w:trPr>
                  <w:tc>
                    <w:tcPr>
                      <w:tcW w:w="24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Spočítáno k datu splátky: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122"/>
                </w:tblGrid>
                <w:tr>
                  <w:trPr>
                    <w:trHeight w:val="262" w:hRule="atLeast"/>
                  </w:trPr>
                  <w:tc>
                    <w:tcPr>
                      <w:tcW w:w="212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1. 10. 2023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87" w:hRule="atLeast"/>
            </w:trPr>
            <w:tc>
              <w:tcPr>
                <w:tcW w:w="149" w:type="dxa"/>
                <w:tcBorders>
                  <w:left w:val="single" w:color="000000" w:sz="15"/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color="000000" w:sz="15"/>
                  <w:right w:val="single" w:color="000000" w:sz="15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8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NAIS-VypocetPachtuNs</dc:title>
</cp:coreProperties>
</file>