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Bystročice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505,71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1 226,00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505,71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Nemilany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41 131,00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15 195,77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41 131,00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15 195,77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42 357,00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15 701,48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15 701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nájmu k dodatku č.  nájemní smlouvy č. 186N01/21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07.06.2023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NAIS-VypocetPachtuNs</dc:title>
</cp:coreProperties>
</file>