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00D40" w14:paraId="3E75865B" w14:textId="77777777">
        <w:trPr>
          <w:trHeight w:val="100"/>
        </w:trPr>
        <w:tc>
          <w:tcPr>
            <w:tcW w:w="107" w:type="dxa"/>
          </w:tcPr>
          <w:p w14:paraId="06AD0F41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2EE331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CE9993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5E6A740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CAAE5B0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3A8DEB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634950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004CD7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90B896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061C3A" w14:textId="77777777" w:rsidR="00C00D40" w:rsidRDefault="00C00D40">
            <w:pPr>
              <w:pStyle w:val="EmptyCellLayoutStyle"/>
              <w:spacing w:after="0" w:line="240" w:lineRule="auto"/>
            </w:pPr>
          </w:p>
        </w:tc>
      </w:tr>
      <w:tr w:rsidR="0045479E" w14:paraId="7328DEC0" w14:textId="77777777" w:rsidTr="0045479E">
        <w:trPr>
          <w:trHeight w:val="340"/>
        </w:trPr>
        <w:tc>
          <w:tcPr>
            <w:tcW w:w="107" w:type="dxa"/>
          </w:tcPr>
          <w:p w14:paraId="3DB02E1F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E625AB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3FD2C2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00D40" w14:paraId="5B2E0B5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3ACF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075D0EA" w14:textId="77777777" w:rsidR="00C00D40" w:rsidRDefault="00C00D40">
            <w:pPr>
              <w:spacing w:after="0" w:line="240" w:lineRule="auto"/>
            </w:pPr>
          </w:p>
        </w:tc>
        <w:tc>
          <w:tcPr>
            <w:tcW w:w="2422" w:type="dxa"/>
          </w:tcPr>
          <w:p w14:paraId="39986861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E92F6D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CD286F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95213D" w14:textId="77777777" w:rsidR="00C00D40" w:rsidRDefault="00C00D40">
            <w:pPr>
              <w:pStyle w:val="EmptyCellLayoutStyle"/>
              <w:spacing w:after="0" w:line="240" w:lineRule="auto"/>
            </w:pPr>
          </w:p>
        </w:tc>
      </w:tr>
      <w:tr w:rsidR="00C00D40" w14:paraId="0AB5459D" w14:textId="77777777">
        <w:trPr>
          <w:trHeight w:val="167"/>
        </w:trPr>
        <w:tc>
          <w:tcPr>
            <w:tcW w:w="107" w:type="dxa"/>
          </w:tcPr>
          <w:p w14:paraId="01F6516F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19EAF2B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FB2E608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D2F907B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4C694C7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4664D2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968D8E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C13C14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2AADA6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547FBC" w14:textId="77777777" w:rsidR="00C00D40" w:rsidRDefault="00C00D40">
            <w:pPr>
              <w:pStyle w:val="EmptyCellLayoutStyle"/>
              <w:spacing w:after="0" w:line="240" w:lineRule="auto"/>
            </w:pPr>
          </w:p>
        </w:tc>
      </w:tr>
      <w:tr w:rsidR="0045479E" w14:paraId="22258ED8" w14:textId="77777777" w:rsidTr="0045479E">
        <w:tc>
          <w:tcPr>
            <w:tcW w:w="107" w:type="dxa"/>
          </w:tcPr>
          <w:p w14:paraId="673C4451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15BEAE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340D839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00D40" w14:paraId="282E4D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F9B2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E63A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FA44" w14:textId="77777777" w:rsidR="00C00D4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C936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F38A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9D3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4DFF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3BFA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C7E8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B9D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5479E" w14:paraId="5206B73C" w14:textId="77777777" w:rsidTr="0045479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85DD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Petrov u Hodonína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73E2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6B3D" w14:textId="77777777" w:rsidR="00C00D40" w:rsidRDefault="00C00D40">
                  <w:pPr>
                    <w:spacing w:after="0" w:line="240" w:lineRule="auto"/>
                  </w:pPr>
                </w:p>
              </w:tc>
            </w:tr>
            <w:tr w:rsidR="00C00D40" w14:paraId="0854AF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5BDA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98F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A66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B9B9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D53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2F5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26E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2116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D5A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CF0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2F2220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CCE2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C73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EC3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90AF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64D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48B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B90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F08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1A3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CD5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3FB9F7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C096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120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B69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7200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52F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06A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199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CFC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22C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722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22BBE2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8982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29C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74B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6E43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D08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191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751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045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69A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02A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010075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221A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FF7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23C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97EA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AC1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13F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CED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DB1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BCE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931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713071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01AA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7F7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0F9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0DE2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3B4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7BD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FD6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672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1E4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5F1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2ECA9B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2B3B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6CB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ADF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7049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8A0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B21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FE4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F9C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0BE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6B9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29EC1E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C808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B3C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76B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1942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E8B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C7D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283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DCA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FE0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4D5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2674FF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1B0E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D1A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179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A5FE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F7D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A7D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2B8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FC9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B31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E2C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3205CA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4FCA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EFD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137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D342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527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374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AAC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BA0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96E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BE6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64926A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7364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976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F64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D90F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C5D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246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EA0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85A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33B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2FE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6636B3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A45E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990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0E3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32CB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808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420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42C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D14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33C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531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79E" w14:paraId="11AFE806" w14:textId="77777777" w:rsidTr="0045479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077C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58BC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2D3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47 473,00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853F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9090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B382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823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5479E" w14:paraId="235A4201" w14:textId="77777777" w:rsidTr="0045479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EDA5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Radějov u Strážnice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EE9A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79AB" w14:textId="77777777" w:rsidR="00C00D40" w:rsidRDefault="00C00D40">
                  <w:pPr>
                    <w:spacing w:after="0" w:line="240" w:lineRule="auto"/>
                  </w:pPr>
                </w:p>
              </w:tc>
            </w:tr>
            <w:tr w:rsidR="00C00D40" w14:paraId="29ADE8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F2A2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1B9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9CBE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1A23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86F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417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519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D6A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2CE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F6F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14,03 Kč</w:t>
                  </w:r>
                </w:p>
              </w:tc>
            </w:tr>
            <w:tr w:rsidR="00C00D40" w14:paraId="6DB714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F0C0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A17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F530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38CA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44B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2E8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735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EF0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8C8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09D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43,14 Kč</w:t>
                  </w:r>
                </w:p>
              </w:tc>
            </w:tr>
            <w:tr w:rsidR="00C00D40" w14:paraId="46626F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45EA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DF1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B72A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A93C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60F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2C2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1CD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B52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6AB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8D8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22,35 Kč</w:t>
                  </w:r>
                </w:p>
              </w:tc>
            </w:tr>
            <w:tr w:rsidR="00C00D40" w14:paraId="03F1D6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0F7B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CAE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1AD8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82AB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CEC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D35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17D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353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B1E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E21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2,47 Kč</w:t>
                  </w:r>
                </w:p>
              </w:tc>
            </w:tr>
            <w:tr w:rsidR="00C00D40" w14:paraId="0CDBFE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2040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1D3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C025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F3E7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C20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647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C08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0E0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F11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26E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7,70 Kč</w:t>
                  </w:r>
                </w:p>
              </w:tc>
            </w:tr>
            <w:tr w:rsidR="00C00D40" w14:paraId="3FE3D6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EFBF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6BD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283F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A624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A83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360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207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080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31C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CBA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23,19 Kč</w:t>
                  </w:r>
                </w:p>
              </w:tc>
            </w:tr>
            <w:tr w:rsidR="00C00D40" w14:paraId="65E0BD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7075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074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1EC7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B44C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B92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E19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4EC9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3AF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1B0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E0C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33,29 Kč</w:t>
                  </w:r>
                </w:p>
              </w:tc>
            </w:tr>
            <w:tr w:rsidR="00C00D40" w14:paraId="7921FB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13DA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8A8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5274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1E43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95F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928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F33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C12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801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BFC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17,18 Kč</w:t>
                  </w:r>
                </w:p>
              </w:tc>
            </w:tr>
            <w:tr w:rsidR="00C00D40" w14:paraId="6B63B9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25C7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125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85A6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F650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401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A05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42F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6A5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CA4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83E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10,39 Kč</w:t>
                  </w:r>
                </w:p>
              </w:tc>
            </w:tr>
            <w:tr w:rsidR="00C00D40" w14:paraId="38157F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72E6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C89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CCAE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ECCD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712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8F3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93E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193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BC4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C83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15,20 Kč</w:t>
                  </w:r>
                </w:p>
              </w:tc>
            </w:tr>
            <w:tr w:rsidR="00C00D40" w14:paraId="00FB09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9B39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A7C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87D6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F0F6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ED8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230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F54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78B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EED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4B1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10,52 Kč</w:t>
                  </w:r>
                </w:p>
              </w:tc>
            </w:tr>
            <w:tr w:rsidR="00C00D40" w14:paraId="3DFAE6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14AA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8EA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951B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1C3B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BAB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73B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473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D07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49D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9AD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45,90 Kč</w:t>
                  </w:r>
                </w:p>
              </w:tc>
            </w:tr>
            <w:tr w:rsidR="00C00D40" w14:paraId="14ECEC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D8CC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040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FB98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F6DF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9E3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1EE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B6D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4D4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E6E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F4C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29,79 Kč</w:t>
                  </w:r>
                </w:p>
              </w:tc>
            </w:tr>
            <w:tr w:rsidR="00C00D40" w14:paraId="01390E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7AE5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7CE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ADD7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CC5F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4C5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EBA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CF5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117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2DA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099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44,99 Kč</w:t>
                  </w:r>
                </w:p>
              </w:tc>
            </w:tr>
            <w:tr w:rsidR="00C00D40" w14:paraId="19A89C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F96B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34B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5AAF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AC17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B0E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000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023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A56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A3A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0B9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36,09 Kč</w:t>
                  </w:r>
                </w:p>
              </w:tc>
            </w:tr>
            <w:tr w:rsidR="00C00D40" w14:paraId="3BE1F8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3753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70E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0A3D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821C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1C4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9AC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572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70B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139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670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87,96 Kč</w:t>
                  </w:r>
                </w:p>
              </w:tc>
            </w:tr>
            <w:tr w:rsidR="00C00D40" w14:paraId="170194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6E6A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B71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E9DB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58DD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FC1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B89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E48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0CA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D3D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93A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14,03 Kč</w:t>
                  </w:r>
                </w:p>
              </w:tc>
            </w:tr>
            <w:tr w:rsidR="00C00D40" w14:paraId="09B1D7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D3CE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481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CA4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1939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71F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6E9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90D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56D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E5B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E61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43,49 Kč</w:t>
                  </w:r>
                </w:p>
              </w:tc>
            </w:tr>
            <w:tr w:rsidR="00C00D40" w14:paraId="18CB78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20A9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ABE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2204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EBB7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937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EB3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724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F60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EAB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701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34,69 Kč</w:t>
                  </w:r>
                </w:p>
              </w:tc>
            </w:tr>
            <w:tr w:rsidR="00C00D40" w14:paraId="2007F4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1ECD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8C0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64B9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DCEE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7A7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FA0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D37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30C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429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6D7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78,86 Kč</w:t>
                  </w:r>
                </w:p>
              </w:tc>
            </w:tr>
            <w:tr w:rsidR="0045479E" w14:paraId="50155E85" w14:textId="77777777" w:rsidTr="0045479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DBA2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256F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BF0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18 942,00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8599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F834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B085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98B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615,26 Kč</w:t>
                  </w:r>
                </w:p>
              </w:tc>
            </w:tr>
            <w:tr w:rsidR="0045479E" w14:paraId="50E4105A" w14:textId="77777777" w:rsidTr="0045479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FDB2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Strážnice na Moravě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A64F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E5E3" w14:textId="77777777" w:rsidR="00C00D40" w:rsidRDefault="00C00D40">
                  <w:pPr>
                    <w:spacing w:after="0" w:line="240" w:lineRule="auto"/>
                  </w:pPr>
                </w:p>
              </w:tc>
            </w:tr>
            <w:tr w:rsidR="00C00D40" w14:paraId="28F8E6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3332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152N04, dd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F19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DAF7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F68C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10E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690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F5B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C5A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4C6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79E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290A42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EEC5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152N04, dd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EF2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9C0A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0DCA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D64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17B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A57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D78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C48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9C1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2382AC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C874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C46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BC4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B7FA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E22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3D5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30A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A4A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459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DBC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50AB60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6E5A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152N04, dd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69F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A29D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5878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E21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496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D5C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B87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9B6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B24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508AC6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5AC1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152N04, dd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7B4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179E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12A3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FC5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4D1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FB9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9FD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9A8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FE7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57E88C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21AB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152N04, dd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8E9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0473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9D52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420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094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A0E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E6A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70F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F88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3B45AE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C5FB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92N97, dd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EC2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4FF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6842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884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505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915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776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688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F36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21DBA0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D0E1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152N04, dd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4E1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6FB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C100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05D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4DE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D0F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6E1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6AC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43B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0A826A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6FF2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152N04, dd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3DB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E5D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F8DE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559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156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46A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F83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37E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A8E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2F5ED9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8BBF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152N04, dd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072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A10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94A7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BD1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B68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3D0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0E6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961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59F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2BA8FE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FC50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152N04, dd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73B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ECA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66C1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CF8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70F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B3E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8EE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1E5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E09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7AC31D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4D34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152N04, dd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84A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EBEF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E254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745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7CC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C17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EBD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696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72A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6EDB2A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DBD9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152N04, dd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EA1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B75E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4A2B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363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2A6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C1B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F6A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543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474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6D577D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5A16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152N04, dd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F20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EAC9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09D9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81B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A9B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AA7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E21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07F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66C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5FA126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8421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152N04, dd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D1A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1AE9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204E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2B0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709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700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BFB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91C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E91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6271C5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3A88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152N04, dd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5EC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DD4D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80C1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454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947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E46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678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04A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6D9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598359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7251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152N04, dd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661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6F72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3703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5CB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835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507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5B6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D33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B96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2AF656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A1A2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152N04, dd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771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0393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0427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3FA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003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34E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18E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2CB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D63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552191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AD6D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152N04, dd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077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240A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7C3C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D32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525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9EE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192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A69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E77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608606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8BB3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152N04, dd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FA6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8AAD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E458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C11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316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1B4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4B2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371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0C4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30AA88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3994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152N04, dd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A4D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20FA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F23D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B25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F64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A22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EAB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56E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CA3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13872C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AC9D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152N04, dd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CE7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67E0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EDE4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24C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0E8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62C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2B3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405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D46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48BCEA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8D21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152N04, dd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FBC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3A56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CE8F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0B3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C02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7D9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EE4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431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103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18227F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2FCA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266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5AD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B5E8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3EA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51E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048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A76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293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9E3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5ADE0F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103E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152N04, dd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107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551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EFA3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F93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556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2BC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750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BA8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E30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5051A3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3021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1BF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5CA7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3ECD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E09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E6F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F52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DE0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414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651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22635F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D2FE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357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CBE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52AD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8BD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AA0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342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31D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8F6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2B0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0F0423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73D7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EA4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8FB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19A0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E72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208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E49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FB4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844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605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3BF212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D254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A4E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EBB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C098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5D6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747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901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5EE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A59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BF9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2BC660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A5A0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C79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A4E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07FA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038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EF5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B74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A3A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09.05.2017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832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4E0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60D83B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7483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BB1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C0E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91E6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E3B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E86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9A3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532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F6B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F9F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561DE8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A406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6CB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AAD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B5B8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2A9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898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A8C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FFB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857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0CD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16321F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3BEA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59C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CBA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E35C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34A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207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3BF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5E4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D64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782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09F92A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1099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837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3E5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25C2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3AC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B0B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672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E52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6DF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9F6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42CA2D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DDEB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5AF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59F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622E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50C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F85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27F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894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D66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4D4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2F3D41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B3F8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122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381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4B07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3DB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283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AF4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586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ACA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795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570C3B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0474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B35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5C0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A507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DCA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D33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F72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EEB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778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9E2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3279F1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5F24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9EC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02B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4EAB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AE1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9C7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7C7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DFC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09.05.2017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CDC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020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162FC2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EC59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D9D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E55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2049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56A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1F1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31D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CA1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09.05.2017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E5C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3FC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79E" w14:paraId="59AB943D" w14:textId="77777777" w:rsidTr="0045479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A454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AAF2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D27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57 358,00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F7AD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81C3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EE7B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B9F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5479E" w14:paraId="6EEEEBB1" w14:textId="77777777" w:rsidTr="0045479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D6C2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Sudoměřice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43CB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9145" w14:textId="77777777" w:rsidR="00C00D40" w:rsidRDefault="00C00D40">
                  <w:pPr>
                    <w:spacing w:after="0" w:line="240" w:lineRule="auto"/>
                  </w:pPr>
                </w:p>
              </w:tc>
            </w:tr>
            <w:tr w:rsidR="00C00D40" w14:paraId="08809F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C73B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0BD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C03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5717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032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6A9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465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AB3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F93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124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79E" w14:paraId="0CACA6DB" w14:textId="77777777" w:rsidTr="0045479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D707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3BD7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90A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45E5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1E22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E42F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8CC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5479E" w14:paraId="626411C3" w14:textId="77777777" w:rsidTr="0045479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DD00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Tvarožná Lhota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BE7A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2F95" w14:textId="77777777" w:rsidR="00C00D40" w:rsidRDefault="00C00D40">
                  <w:pPr>
                    <w:spacing w:after="0" w:line="240" w:lineRule="auto"/>
                  </w:pPr>
                </w:p>
              </w:tc>
            </w:tr>
            <w:tr w:rsidR="00C00D40" w14:paraId="57E781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4D3E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107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E0B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1EB3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9938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FF2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7C3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5BC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1A4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4EB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29F561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CFEC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863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0B5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62F3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C34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E4D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039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D99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891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0E4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5573AA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D565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69A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A72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66F1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101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ACA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827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175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DF8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70F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7C5DDE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92EC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3F4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5A1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BDAF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A52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E84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840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9AD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FAD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362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329076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F1F1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6DE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68CD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3C32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F4B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492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9BD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4D4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B16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913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3A302A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057E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A25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CF46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B162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C74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D8D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CAA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6AD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E76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AC8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7E2604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3135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A65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C9D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46F1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7A9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FA6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0B7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FFF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66D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18F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734C23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93CB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9C6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E41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7444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1EB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D77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701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A18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B85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FA6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057376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5D08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EA9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EE1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6072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CFB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018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BF4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F11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B5F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21B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7DF318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B42B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A74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C1A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5870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B2C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54D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907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39F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5B7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D5A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5DFD16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D6DC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AE5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C8D3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073E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9F0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B0A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B9B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043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7E3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A08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1BE11A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01CD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ECF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85BE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B014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B1E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CA9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27F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394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06A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EE7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5A15E2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E1BE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FD5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62E7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FF67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D0D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60F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62B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BEA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3D58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7E6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1A3D97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1CDC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D02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6245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DA91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BCE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982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EC8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223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CD3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392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2831A6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7BD1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EB1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06AE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30EE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EDA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2B2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661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470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DCB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699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722980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DC92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7CD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3FF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A3E0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9B3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95A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60D3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3BD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A14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37C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020087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7700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160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4BB5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42F0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9F0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492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698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3C1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E71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3C8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1CBD47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8FC3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22D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FA93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D842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236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446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59D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7EC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60B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B83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06D884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8BF3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B13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267B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0990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9AB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9B0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292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114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003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409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677EED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B3C0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95B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FDA0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C309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F6E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C6F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44D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1A5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54F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962C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231E21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90E9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F67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FE9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5014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E0B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90F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2E5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D8E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087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266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0053D0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5873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0DF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976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F562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80B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338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E6D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947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ACC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F19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61204C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E90A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EA8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AA6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8F22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D10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1D4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68C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B70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EB7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49D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74E92A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935C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0EE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B5F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B7B2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337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CD6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9CF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D62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338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16C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6E4275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2803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BA8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ADA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D83A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0CE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C51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DE4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FD1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51F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854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391E0C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284C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942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338C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4F1D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C96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35C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477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A70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AEB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41D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0A6B41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10B0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1AC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6B9B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0A4E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028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53E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7A2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CF7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8D0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371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10B0D5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A4AA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ED7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E02A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9C7A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B96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906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335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FA8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106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B62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5C82E5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DE58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CDA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767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E9C3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7D3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44C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AEC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DC2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0E5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1C7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0D40" w14:paraId="10534B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20B8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FE5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5FF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B43D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3C2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CCF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9C1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EF3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775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B36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479E" w14:paraId="4207B7C0" w14:textId="77777777" w:rsidTr="0045479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ED05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D470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B5E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39 042,00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A034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C374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2DCD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0AA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5479E" w14:paraId="172FCA05" w14:textId="77777777" w:rsidTr="0045479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24DB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44F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163 860,00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2628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7F69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9F6E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395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615,26 Kč</w:t>
                  </w:r>
                </w:p>
              </w:tc>
            </w:tr>
          </w:tbl>
          <w:p w14:paraId="1F65E362" w14:textId="77777777" w:rsidR="00C00D40" w:rsidRDefault="00C00D40">
            <w:pPr>
              <w:spacing w:after="0" w:line="240" w:lineRule="auto"/>
            </w:pPr>
          </w:p>
        </w:tc>
        <w:tc>
          <w:tcPr>
            <w:tcW w:w="15" w:type="dxa"/>
          </w:tcPr>
          <w:p w14:paraId="6658A1D9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45E9C1" w14:textId="77777777" w:rsidR="00C00D40" w:rsidRDefault="00C00D40">
            <w:pPr>
              <w:pStyle w:val="EmptyCellLayoutStyle"/>
              <w:spacing w:after="0" w:line="240" w:lineRule="auto"/>
            </w:pPr>
          </w:p>
        </w:tc>
      </w:tr>
      <w:tr w:rsidR="00C00D40" w14:paraId="05C5BDC1" w14:textId="77777777">
        <w:trPr>
          <w:trHeight w:val="124"/>
        </w:trPr>
        <w:tc>
          <w:tcPr>
            <w:tcW w:w="107" w:type="dxa"/>
          </w:tcPr>
          <w:p w14:paraId="15E5C685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FD8BD3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BE9D745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4F4660E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EFC07D2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C4C9DF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814DE6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0963AE2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5DD121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2CE7CE" w14:textId="77777777" w:rsidR="00C00D40" w:rsidRDefault="00C00D40">
            <w:pPr>
              <w:pStyle w:val="EmptyCellLayoutStyle"/>
              <w:spacing w:after="0" w:line="240" w:lineRule="auto"/>
            </w:pPr>
          </w:p>
        </w:tc>
      </w:tr>
      <w:tr w:rsidR="0045479E" w14:paraId="290F0DCE" w14:textId="77777777" w:rsidTr="0045479E">
        <w:trPr>
          <w:trHeight w:val="340"/>
        </w:trPr>
        <w:tc>
          <w:tcPr>
            <w:tcW w:w="107" w:type="dxa"/>
          </w:tcPr>
          <w:p w14:paraId="0E0D4898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00D40" w14:paraId="4883066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9A87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59A9E8C" w14:textId="77777777" w:rsidR="00C00D40" w:rsidRDefault="00C00D40">
            <w:pPr>
              <w:spacing w:after="0" w:line="240" w:lineRule="auto"/>
            </w:pPr>
          </w:p>
        </w:tc>
        <w:tc>
          <w:tcPr>
            <w:tcW w:w="40" w:type="dxa"/>
          </w:tcPr>
          <w:p w14:paraId="14F37A89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BB0A72B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0A0ED0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E71482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0A9BFC" w14:textId="77777777" w:rsidR="00C00D40" w:rsidRDefault="00C00D40">
            <w:pPr>
              <w:pStyle w:val="EmptyCellLayoutStyle"/>
              <w:spacing w:after="0" w:line="240" w:lineRule="auto"/>
            </w:pPr>
          </w:p>
        </w:tc>
      </w:tr>
      <w:tr w:rsidR="00C00D40" w14:paraId="06E720AD" w14:textId="77777777">
        <w:trPr>
          <w:trHeight w:val="225"/>
        </w:trPr>
        <w:tc>
          <w:tcPr>
            <w:tcW w:w="107" w:type="dxa"/>
          </w:tcPr>
          <w:p w14:paraId="419169F5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9AB8D8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4B1EBF9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8B65719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63827EC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606F15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927D7A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FE48D1B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063235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C0D639" w14:textId="77777777" w:rsidR="00C00D40" w:rsidRDefault="00C00D40">
            <w:pPr>
              <w:pStyle w:val="EmptyCellLayoutStyle"/>
              <w:spacing w:after="0" w:line="240" w:lineRule="auto"/>
            </w:pPr>
          </w:p>
        </w:tc>
      </w:tr>
      <w:tr w:rsidR="0045479E" w14:paraId="4DCAA430" w14:textId="77777777" w:rsidTr="0045479E">
        <w:tc>
          <w:tcPr>
            <w:tcW w:w="107" w:type="dxa"/>
          </w:tcPr>
          <w:p w14:paraId="6BDD49C3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00D40" w14:paraId="2EF99E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B188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7344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CEC5" w14:textId="77777777" w:rsidR="00C00D4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37F3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640F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53D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2D86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5B26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A91B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44A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5479E" w14:paraId="1879BE96" w14:textId="77777777" w:rsidTr="0045479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A01B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Petrov u Hodonína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CB8A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7608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BEFC" w14:textId="77777777" w:rsidR="00C00D40" w:rsidRDefault="00C00D40">
                  <w:pPr>
                    <w:spacing w:after="0" w:line="240" w:lineRule="auto"/>
                  </w:pPr>
                </w:p>
              </w:tc>
            </w:tr>
            <w:tr w:rsidR="00C00D40" w14:paraId="7F6359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4FD8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D2A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51E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8ADF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796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6AC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D4E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4024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A02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15A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716,14 Kč</w:t>
                  </w:r>
                </w:p>
              </w:tc>
            </w:tr>
            <w:tr w:rsidR="00C00D40" w14:paraId="5DD548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27F7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EC3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0B9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B6D6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09C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0A6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518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C41E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9A7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08A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497,72 Kč</w:t>
                  </w:r>
                </w:p>
              </w:tc>
            </w:tr>
            <w:tr w:rsidR="00C00D40" w14:paraId="12AD44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F866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348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DFD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B2F7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A8D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045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4FE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553E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FCD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E13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563,72 Kč</w:t>
                  </w:r>
                </w:p>
              </w:tc>
            </w:tr>
            <w:tr w:rsidR="00C00D40" w14:paraId="27EE49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4761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126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D6A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DCED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272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89D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DD0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CF48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C04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CD7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534,86 Kč</w:t>
                  </w:r>
                </w:p>
              </w:tc>
            </w:tr>
            <w:tr w:rsidR="00C00D40" w14:paraId="6ADCDF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B924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851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126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C859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D5C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E5C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86E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CDFA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92C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08B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993,99 Kč</w:t>
                  </w:r>
                </w:p>
              </w:tc>
            </w:tr>
            <w:tr w:rsidR="00C00D40" w14:paraId="005184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DF8D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FE8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BCB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52C8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932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35F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7B5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389B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6C2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BF7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1 079,34 Kč</w:t>
                  </w:r>
                </w:p>
              </w:tc>
            </w:tr>
            <w:tr w:rsidR="00C00D40" w14:paraId="0B7055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0857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E3B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0A9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5F21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318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FF4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3A2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C654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6E6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BF0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757,85 Kč</w:t>
                  </w:r>
                </w:p>
              </w:tc>
            </w:tr>
            <w:tr w:rsidR="00C00D40" w14:paraId="76A5B8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36C4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FCF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114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B022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D72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B67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847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C09F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79D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098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829,33 Kč</w:t>
                  </w:r>
                </w:p>
              </w:tc>
            </w:tr>
            <w:tr w:rsidR="00C00D40" w14:paraId="4CA47C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C0A9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E0A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FE3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9F5A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1BB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CAB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BD4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F026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C89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545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377,52 Kč</w:t>
                  </w:r>
                </w:p>
              </w:tc>
            </w:tr>
            <w:tr w:rsidR="00C00D40" w14:paraId="14277C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ED9E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A00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763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2818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143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256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50C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FDBE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1EA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516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193,21 Kč</w:t>
                  </w:r>
                </w:p>
              </w:tc>
            </w:tr>
            <w:tr w:rsidR="00C00D40" w14:paraId="324455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3802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7C8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B5D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CEBF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66D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AD0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DEF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C79B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544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393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369,55 Kč</w:t>
                  </w:r>
                </w:p>
              </w:tc>
            </w:tr>
            <w:tr w:rsidR="00C00D40" w14:paraId="554B0B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39D1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B41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5DF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4AEE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7EE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3F4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445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8F81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0FC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C6F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258,40 Kč</w:t>
                  </w:r>
                </w:p>
              </w:tc>
            </w:tr>
            <w:tr w:rsidR="00C00D40" w14:paraId="1FBB06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A3A8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2D7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E20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2DE8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0C8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4CF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C3F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E133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238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FF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402,10 Kč</w:t>
                  </w:r>
                </w:p>
              </w:tc>
            </w:tr>
            <w:tr w:rsidR="00C00D40" w14:paraId="447D56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33F4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111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D6C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834F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409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F6D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226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4E71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FF0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397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2 851,07 Kč</w:t>
                  </w:r>
                </w:p>
              </w:tc>
            </w:tr>
            <w:tr w:rsidR="00C00D40" w14:paraId="3FF889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AFD3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00C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A4F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7271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181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14C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C10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3177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68B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F19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235,78 Kč</w:t>
                  </w:r>
                </w:p>
              </w:tc>
            </w:tr>
            <w:tr w:rsidR="00C00D40" w14:paraId="662527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E3A3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CA3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9BC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1E28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B9B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DC3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833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D5E0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E6B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4DF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408,94 Kč</w:t>
                  </w:r>
                </w:p>
              </w:tc>
            </w:tr>
            <w:tr w:rsidR="00C00D40" w14:paraId="1BD778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254C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B5A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370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21AD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8F5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C30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007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904E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D27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AF5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869,79 Kč</w:t>
                  </w:r>
                </w:p>
              </w:tc>
            </w:tr>
            <w:tr w:rsidR="00C00D40" w14:paraId="0121A5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6198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E16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114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96CE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42E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E79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5FB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39AF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B86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37D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1 961,27 Kč</w:t>
                  </w:r>
                </w:p>
              </w:tc>
            </w:tr>
            <w:tr w:rsidR="00C00D40" w14:paraId="47CFCA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EA48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8A4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74A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3EB2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288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922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4E4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6DF5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0F0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037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2 322,30 Kč</w:t>
                  </w:r>
                </w:p>
              </w:tc>
            </w:tr>
            <w:tr w:rsidR="00C00D40" w14:paraId="4EE0A5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A43B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31F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C17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E70B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71A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F9A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10F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043B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2FF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CD9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2 166,41 Kč</w:t>
                  </w:r>
                </w:p>
              </w:tc>
            </w:tr>
            <w:tr w:rsidR="00C00D40" w14:paraId="0A3C25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72F7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349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3E6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E22A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6E2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A29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2FB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2851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850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B3C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601,31 Kč</w:t>
                  </w:r>
                </w:p>
              </w:tc>
            </w:tr>
            <w:tr w:rsidR="00C00D40" w14:paraId="2E08BB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0553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081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988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26AB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4DB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D01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849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F306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CFF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5B8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177,15 Kč</w:t>
                  </w:r>
                </w:p>
              </w:tc>
            </w:tr>
            <w:tr w:rsidR="00C00D40" w14:paraId="25A8BC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01AB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B49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086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1635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D15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A12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A8B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5F60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ADE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7FE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480,76 Kč</w:t>
                  </w:r>
                </w:p>
              </w:tc>
            </w:tr>
            <w:tr w:rsidR="00C00D40" w14:paraId="1CA7C7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61FD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1A2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0B9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1C8F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741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5D8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400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8F6F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59F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F48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971,54 Kč</w:t>
                  </w:r>
                </w:p>
              </w:tc>
            </w:tr>
            <w:tr w:rsidR="00C00D40" w14:paraId="5A6CA8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8E09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E09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C05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97A2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18C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D4C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556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FCBC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6C6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5B9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814,43 Kč</w:t>
                  </w:r>
                </w:p>
              </w:tc>
            </w:tr>
            <w:tr w:rsidR="00C00D40" w14:paraId="120078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8818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B04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3A9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6FD1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860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CA5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E82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391A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438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9A6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1 435,97 Kč</w:t>
                  </w:r>
                </w:p>
              </w:tc>
            </w:tr>
            <w:tr w:rsidR="00C00D40" w14:paraId="612464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9507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F01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147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0EE6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615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89D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CB0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C826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364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AE1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431,53 Kč</w:t>
                  </w:r>
                </w:p>
              </w:tc>
            </w:tr>
            <w:tr w:rsidR="00C00D40" w14:paraId="689345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1CEB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4D5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167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68C3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F94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E23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58C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AD9D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678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A94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399,44 Kč</w:t>
                  </w:r>
                </w:p>
              </w:tc>
            </w:tr>
            <w:tr w:rsidR="00C00D40" w14:paraId="365AB7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289B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C60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075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2D56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ED7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FB6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3F2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804C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BD0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773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403,95 Kč</w:t>
                  </w:r>
                </w:p>
              </w:tc>
            </w:tr>
            <w:tr w:rsidR="00C00D40" w14:paraId="254B31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E5A1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325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3B0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778D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276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6ED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BCD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622B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FD7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882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399,44 Kč</w:t>
                  </w:r>
                </w:p>
              </w:tc>
            </w:tr>
            <w:tr w:rsidR="00C00D40" w14:paraId="7C1523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27CA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z   25N03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541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AD4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8232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917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E2F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076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AC33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050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E78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400,67 Kč</w:t>
                  </w:r>
                </w:p>
              </w:tc>
            </w:tr>
            <w:tr w:rsidR="00C00D40" w14:paraId="58B4E5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761E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4E1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99F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1E29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B48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852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F8C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20E5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BDF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9A1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382,08 Kč</w:t>
                  </w:r>
                </w:p>
              </w:tc>
            </w:tr>
            <w:tr w:rsidR="00C00D40" w14:paraId="2309C9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EF7A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E60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51B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C127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C48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E38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A6C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FA40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55A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7AF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398,23 Kč</w:t>
                  </w:r>
                </w:p>
              </w:tc>
            </w:tr>
            <w:tr w:rsidR="00C00D40" w14:paraId="4EAD8C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3556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F8F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C61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6BCD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4C3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FBC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D4C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DDCC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915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3D6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388,41 Kč</w:t>
                  </w:r>
                </w:p>
              </w:tc>
            </w:tr>
            <w:tr w:rsidR="00C00D40" w14:paraId="55E2C6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CC08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31D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C96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9A9C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280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F70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657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65D0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942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BA3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409,25 Kč</w:t>
                  </w:r>
                </w:p>
              </w:tc>
            </w:tr>
            <w:tr w:rsidR="00C00D40" w14:paraId="01CA17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16F2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322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064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4176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0EC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C9F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367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8217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7B8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D03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2 028,69 Kč</w:t>
                  </w:r>
                </w:p>
              </w:tc>
            </w:tr>
            <w:tr w:rsidR="00C00D40" w14:paraId="473C48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6DC9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851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E39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A57E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AED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10D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65D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A8D4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82D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4F7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10 728,43 Kč</w:t>
                  </w:r>
                </w:p>
              </w:tc>
            </w:tr>
            <w:tr w:rsidR="00C00D40" w14:paraId="6D7EBA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E458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FC0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8BE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F915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5E4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178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277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85ED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A77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8BC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820,76 Kč</w:t>
                  </w:r>
                </w:p>
              </w:tc>
            </w:tr>
            <w:tr w:rsidR="0045479E" w14:paraId="7F05CEBA" w14:textId="77777777" w:rsidTr="0045479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D216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325C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9FD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192 940,00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6363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83BC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BB08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05C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40 061,33 Kč</w:t>
                  </w:r>
                </w:p>
              </w:tc>
            </w:tr>
            <w:tr w:rsidR="0045479E" w14:paraId="27C4463F" w14:textId="77777777" w:rsidTr="0045479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A631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Radějov u Strážnice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70CC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1CED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6945" w14:textId="77777777" w:rsidR="00C00D40" w:rsidRDefault="00C00D40">
                  <w:pPr>
                    <w:spacing w:after="0" w:line="240" w:lineRule="auto"/>
                  </w:pPr>
                </w:p>
              </w:tc>
            </w:tr>
            <w:tr w:rsidR="00C00D40" w14:paraId="5C72D2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B1FC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D4E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AEC0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F4FD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3D7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CB5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784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8FFE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C65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9A8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28,84 Kč</w:t>
                  </w:r>
                </w:p>
              </w:tc>
            </w:tr>
            <w:tr w:rsidR="0045479E" w14:paraId="3BEE8BC3" w14:textId="77777777" w:rsidTr="0045479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F79A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A267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C15E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C3AC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5528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B7CD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E5E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28,84 Kč</w:t>
                  </w:r>
                </w:p>
              </w:tc>
            </w:tr>
            <w:tr w:rsidR="0045479E" w14:paraId="34E4CFC2" w14:textId="77777777" w:rsidTr="0045479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7E32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Strážnice na Moravě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32AC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CF6A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1B08" w14:textId="77777777" w:rsidR="00C00D40" w:rsidRDefault="00C00D40">
                  <w:pPr>
                    <w:spacing w:after="0" w:line="240" w:lineRule="auto"/>
                  </w:pPr>
                </w:p>
              </w:tc>
            </w:tr>
            <w:tr w:rsidR="00C00D40" w14:paraId="36E054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14C0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152N04, dd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EA5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9DE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F397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D7C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955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D11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5F23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A97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104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1 046,25 Kč</w:t>
                  </w:r>
                </w:p>
              </w:tc>
            </w:tr>
            <w:tr w:rsidR="00C00D40" w14:paraId="456701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E4FA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3A7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B36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78BF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25E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0C0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0F3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59B3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E6E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A1E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611,40 Kč</w:t>
                  </w:r>
                </w:p>
              </w:tc>
            </w:tr>
            <w:tr w:rsidR="00C00D40" w14:paraId="38DAE5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EBF1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4A1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A135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5F52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AA4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19D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82E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9EAD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583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427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710,17 Kč</w:t>
                  </w:r>
                </w:p>
              </w:tc>
            </w:tr>
            <w:tr w:rsidR="00C00D40" w14:paraId="0E7042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A0FF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238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405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1F94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4AE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6D7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372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0971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F1B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E62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484,44 Kč</w:t>
                  </w:r>
                </w:p>
              </w:tc>
            </w:tr>
            <w:tr w:rsidR="00C00D40" w14:paraId="78F2C8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D4D1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0F1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FC4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696F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B20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5CD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2A4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AF0A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120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CED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350,72 Kč</w:t>
                  </w:r>
                </w:p>
              </w:tc>
            </w:tr>
            <w:tr w:rsidR="00C00D40" w14:paraId="5039F8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578D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886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8D0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E756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A50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3B9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892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1022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AAF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8B9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26,66 Kč</w:t>
                  </w:r>
                </w:p>
              </w:tc>
            </w:tr>
            <w:tr w:rsidR="00C00D40" w14:paraId="64D791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2FB3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C35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B35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1F27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D44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F7E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A33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5AC09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7F1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09B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166,51 Kč</w:t>
                  </w:r>
                </w:p>
              </w:tc>
            </w:tr>
            <w:tr w:rsidR="00C00D40" w14:paraId="16B585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B52D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450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1AE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BEF9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32F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20A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789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D462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9A0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E3F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19,67 Kč</w:t>
                  </w:r>
                </w:p>
              </w:tc>
            </w:tr>
            <w:tr w:rsidR="00C00D40" w14:paraId="36194A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A8B0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489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D53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C12C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7EF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A1B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C6B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72BC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73B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BA2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50,03 Kč</w:t>
                  </w:r>
                </w:p>
              </w:tc>
            </w:tr>
            <w:tr w:rsidR="00C00D40" w14:paraId="40C7A5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CE18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31D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6EC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DA48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E95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07F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8CE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75E4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AA1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C40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49,82 Kč</w:t>
                  </w:r>
                </w:p>
              </w:tc>
            </w:tr>
            <w:tr w:rsidR="00C00D40" w14:paraId="4B665C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1C60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69D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243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13EA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F23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0BB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15E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9E52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AF7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55D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40,87 Kč</w:t>
                  </w:r>
                </w:p>
              </w:tc>
            </w:tr>
            <w:tr w:rsidR="00C00D40" w14:paraId="57146E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EA25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627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0F1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5367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730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C0D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B8A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948B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630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B94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53,31 Kč</w:t>
                  </w:r>
                </w:p>
              </w:tc>
            </w:tr>
            <w:tr w:rsidR="00C00D40" w14:paraId="157655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BDEA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A1A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A5B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F322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4C2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1DC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47A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E4DB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8F0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02B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240,14 Kč</w:t>
                  </w:r>
                </w:p>
              </w:tc>
            </w:tr>
            <w:tr w:rsidR="00C00D40" w14:paraId="007591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E31E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EED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41D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99A2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CA3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B58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37E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E7B1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3E2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2C1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56,82 Kč</w:t>
                  </w:r>
                </w:p>
              </w:tc>
            </w:tr>
            <w:tr w:rsidR="00C00D40" w14:paraId="543CAE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A03A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984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C9F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9067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A0A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DDD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8ED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CDF6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451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2EF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676,96 Kč</w:t>
                  </w:r>
                </w:p>
              </w:tc>
            </w:tr>
            <w:tr w:rsidR="00C00D40" w14:paraId="4F74B1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D124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151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EF7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5EBC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215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1F0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7B1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5315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472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E2E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522,03 Kč</w:t>
                  </w:r>
                </w:p>
              </w:tc>
            </w:tr>
            <w:tr w:rsidR="00C00D40" w14:paraId="69C4A2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545A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CB8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A54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8D50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DFB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95B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9C8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90BB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490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450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498,87 Kč</w:t>
                  </w:r>
                </w:p>
              </w:tc>
            </w:tr>
            <w:tr w:rsidR="00C00D40" w14:paraId="16F350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6ECD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7CB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AAC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86A3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D5B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61D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649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0032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38D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25D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459,54 Kč</w:t>
                  </w:r>
                </w:p>
              </w:tc>
            </w:tr>
            <w:tr w:rsidR="00C00D40" w14:paraId="5968CF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6746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950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70D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3017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BFF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C54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ADA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95E0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658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AE6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31,04 Kč</w:t>
                  </w:r>
                </w:p>
              </w:tc>
            </w:tr>
            <w:tr w:rsidR="00C00D40" w14:paraId="2A0245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07CA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A1F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EC9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C8A8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A06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ABA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A82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46B1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D76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7CB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32,13 Kč</w:t>
                  </w:r>
                </w:p>
              </w:tc>
            </w:tr>
            <w:tr w:rsidR="00C00D40" w14:paraId="5A6C3B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3B86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47B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0E9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CD1F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CC3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5AE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275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CD49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53D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55B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563,77 Kč</w:t>
                  </w:r>
                </w:p>
              </w:tc>
            </w:tr>
            <w:tr w:rsidR="00C00D40" w14:paraId="1A9992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C2E6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B63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37F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C11E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733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E9B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76F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8966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DE7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DE2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4 054,34 Kč</w:t>
                  </w:r>
                </w:p>
              </w:tc>
            </w:tr>
            <w:tr w:rsidR="00C00D40" w14:paraId="4E1053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3D07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FF5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600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4146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E52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26D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BA2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9FFE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8D7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F9C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1,74 Kč</w:t>
                  </w:r>
                </w:p>
              </w:tc>
            </w:tr>
            <w:tr w:rsidR="00C00D40" w14:paraId="353127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0F99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48A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3A5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BEE6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463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4CF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033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1A24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A3B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0FC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204,76 Kč</w:t>
                  </w:r>
                </w:p>
              </w:tc>
            </w:tr>
            <w:tr w:rsidR="00C00D40" w14:paraId="78A683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2481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3A9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530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2402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533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53C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ABC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BB24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3E7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A57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332,79 Kč</w:t>
                  </w:r>
                </w:p>
              </w:tc>
            </w:tr>
            <w:tr w:rsidR="00C00D40" w14:paraId="6D7124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D5E0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AF2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DDD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01A1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61B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913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A0A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1C6D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569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D1C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88,94 Kč</w:t>
                  </w:r>
                </w:p>
              </w:tc>
            </w:tr>
            <w:tr w:rsidR="00C00D40" w14:paraId="313380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279C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563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BEA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962F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658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182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72C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F144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A7B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653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886,30 Kč</w:t>
                  </w:r>
                </w:p>
              </w:tc>
            </w:tr>
            <w:tr w:rsidR="00C00D40" w14:paraId="30EF74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751D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ABE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C87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E62E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683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3F2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623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7D2D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F80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AFE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4 747,25 Kč</w:t>
                  </w:r>
                </w:p>
              </w:tc>
            </w:tr>
            <w:tr w:rsidR="00C00D40" w14:paraId="40B909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88CC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F3D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6BE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72F6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179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D07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CCE7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2FAE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0EB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398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487,94 Kč</w:t>
                  </w:r>
                </w:p>
              </w:tc>
            </w:tr>
            <w:tr w:rsidR="00C00D40" w14:paraId="45E551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A07F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EFC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24E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28CF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541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7D0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2F6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CB7E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9B8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91E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503,24 Kč</w:t>
                  </w:r>
                </w:p>
              </w:tc>
            </w:tr>
            <w:tr w:rsidR="00C00D40" w14:paraId="4C5CB1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DF52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0F5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C86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1A4A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55A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FB6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AC2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2E03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D46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267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779,88 Kč</w:t>
                  </w:r>
                </w:p>
              </w:tc>
            </w:tr>
            <w:tr w:rsidR="00C00D40" w14:paraId="3F0285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8C34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6EB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76A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68F1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A69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BBC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BC9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6570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543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128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400,33 Kč</w:t>
                  </w:r>
                </w:p>
              </w:tc>
            </w:tr>
            <w:tr w:rsidR="00C00D40" w14:paraId="00F873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3299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0F5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7A4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E10D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5F2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342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C0D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18A6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628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E20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156,68 Kč</w:t>
                  </w:r>
                </w:p>
              </w:tc>
            </w:tr>
            <w:tr w:rsidR="00C00D40" w14:paraId="1E4D0E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3425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652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7C2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E9F1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BEB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FEC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9D4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E67F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674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2A7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110,35 Kč</w:t>
                  </w:r>
                </w:p>
              </w:tc>
            </w:tr>
            <w:tr w:rsidR="00C00D40" w14:paraId="16E3A1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63F7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B8F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E64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05BF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27E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DFF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347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81DF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EF0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918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288,00 Kč</w:t>
                  </w:r>
                </w:p>
              </w:tc>
            </w:tr>
            <w:tr w:rsidR="00C00D40" w14:paraId="54DA14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CB62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437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314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8DD1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406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639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C1C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6117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68B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6CD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347,88 Kč</w:t>
                  </w:r>
                </w:p>
              </w:tc>
            </w:tr>
            <w:tr w:rsidR="00C00D40" w14:paraId="387075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31B9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718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3FE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32D2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7B1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917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955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0D68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257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72D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45,24 Kč</w:t>
                  </w:r>
                </w:p>
              </w:tc>
            </w:tr>
            <w:tr w:rsidR="00C00D40" w14:paraId="4A08D1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1631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29A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829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F163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39A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C1F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013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331C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7F6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8DA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479,42 Kč</w:t>
                  </w:r>
                </w:p>
              </w:tc>
            </w:tr>
            <w:tr w:rsidR="00C00D40" w14:paraId="413EB9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5D89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1E7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C94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2B13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2FC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924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A09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5876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79A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067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440,09 Kč</w:t>
                  </w:r>
                </w:p>
              </w:tc>
            </w:tr>
            <w:tr w:rsidR="00C00D40" w14:paraId="32608D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448D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8B8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47C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C043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A6E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C5B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4F0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A7CD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238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243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11,14 Kč</w:t>
                  </w:r>
                </w:p>
              </w:tc>
            </w:tr>
            <w:tr w:rsidR="00C00D40" w14:paraId="7DEC20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A0B5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228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BE8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1635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C3B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78B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609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5A78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90B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EEF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635,66 Kč</w:t>
                  </w:r>
                </w:p>
              </w:tc>
            </w:tr>
            <w:tr w:rsidR="00C00D40" w14:paraId="5F7D52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71E9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DB1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432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853D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4CF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E82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68E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30FF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80A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59B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553,72 Kč</w:t>
                  </w:r>
                </w:p>
              </w:tc>
            </w:tr>
            <w:tr w:rsidR="00C00D40" w14:paraId="009A8F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AE63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F70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03C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3478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B74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4CB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193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7CE4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F59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907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605,72 Kč</w:t>
                  </w:r>
                </w:p>
              </w:tc>
            </w:tr>
            <w:tr w:rsidR="00C00D40" w14:paraId="3B4F3B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0DBE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031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A98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C6D67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C07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69F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600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EB70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292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054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135,03 Kč</w:t>
                  </w:r>
                </w:p>
              </w:tc>
            </w:tr>
            <w:tr w:rsidR="00C00D40" w14:paraId="14520C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565E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530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14B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C782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8DB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3D8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700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E242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B62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AFA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506,29 Kč</w:t>
                  </w:r>
                </w:p>
              </w:tc>
            </w:tr>
            <w:tr w:rsidR="00C00D40" w14:paraId="0DF659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0C13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08E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2AC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2295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859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0AE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2A3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5CB1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002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391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269,43 Kč</w:t>
                  </w:r>
                </w:p>
              </w:tc>
            </w:tr>
            <w:tr w:rsidR="00C00D40" w14:paraId="00A55A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2EEA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9E6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9AC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65DC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912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2BA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99F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4858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0BB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659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456,26 Kč</w:t>
                  </w:r>
                </w:p>
              </w:tc>
            </w:tr>
            <w:tr w:rsidR="00C00D40" w14:paraId="44C4B7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C5A3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E24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5CA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9335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565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D5C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CCC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9835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0AE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73F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546,29 Kč</w:t>
                  </w:r>
                </w:p>
              </w:tc>
            </w:tr>
            <w:tr w:rsidR="00C00D40" w14:paraId="0653B4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5FE6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CF7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40E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9463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9C3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D1C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82A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4BEA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2FD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312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614,48 Kč</w:t>
                  </w:r>
                </w:p>
              </w:tc>
            </w:tr>
            <w:tr w:rsidR="00C00D40" w14:paraId="5284CA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64CD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E92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97D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2987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22D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7E2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9B4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DFDC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CD3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BB9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424,57 Kč</w:t>
                  </w:r>
                </w:p>
              </w:tc>
            </w:tr>
            <w:tr w:rsidR="00C00D40" w14:paraId="4F87E2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16EE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7EA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BBF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6FB1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A0A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ADA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420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D644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D2B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3C9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812,44 Kč</w:t>
                  </w:r>
                </w:p>
              </w:tc>
            </w:tr>
            <w:tr w:rsidR="00C00D40" w14:paraId="0078B2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59F8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3F3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A6D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F308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3AB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834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295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729C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896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761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465,88 Kč</w:t>
                  </w:r>
                </w:p>
              </w:tc>
            </w:tr>
            <w:tr w:rsidR="00C00D40" w14:paraId="692D0E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60C2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C71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E5A8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0D3C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A14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B22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479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F3CC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BCD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54E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306,77 Kč</w:t>
                  </w:r>
                </w:p>
              </w:tc>
            </w:tr>
            <w:tr w:rsidR="00C00D40" w14:paraId="393EF6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ACDB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0C9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340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C092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543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9E2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CC0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199C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532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FFE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253,05 Kč</w:t>
                  </w:r>
                </w:p>
              </w:tc>
            </w:tr>
            <w:tr w:rsidR="00C00D40" w14:paraId="6E7F69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7B18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26B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93B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03AF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194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B3C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632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213D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EDB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379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422,49 Kč</w:t>
                  </w:r>
                </w:p>
              </w:tc>
            </w:tr>
            <w:tr w:rsidR="00C00D40" w14:paraId="1DF7D8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AEB6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517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F17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19CB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853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949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C67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73E7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4E1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AFA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175,91 Kč</w:t>
                  </w:r>
                </w:p>
              </w:tc>
            </w:tr>
            <w:tr w:rsidR="00C00D40" w14:paraId="1EBD0D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3EF5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0FB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1A6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A8ED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8A6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5B0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F6C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1FD1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6CB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8A5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396,39 Kč</w:t>
                  </w:r>
                </w:p>
              </w:tc>
            </w:tr>
            <w:tr w:rsidR="00C00D40" w14:paraId="27769A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EFD3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4BA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B230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AC96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C57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514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E67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47DC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9A9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5A4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689,20 Kč</w:t>
                  </w:r>
                </w:p>
              </w:tc>
            </w:tr>
            <w:tr w:rsidR="00C00D40" w14:paraId="113C27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8D88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593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B53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02D0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9FA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DAE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7E1B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9AA4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4E5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FB0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1 153,54 Kč</w:t>
                  </w:r>
                </w:p>
              </w:tc>
            </w:tr>
            <w:tr w:rsidR="00C00D40" w14:paraId="2BCAB9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4275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71E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4866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267A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03B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733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3EC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0433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034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749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469,14 Kč</w:t>
                  </w:r>
                </w:p>
              </w:tc>
            </w:tr>
            <w:tr w:rsidR="00C00D40" w14:paraId="026E78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3544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20D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6EE2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B655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B9B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5FD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000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80C7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3EA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E61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608,13 Kč</w:t>
                  </w:r>
                </w:p>
              </w:tc>
            </w:tr>
            <w:tr w:rsidR="00C00D40" w14:paraId="547BE2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0A58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D09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6D60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D604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1EA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1C1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A0F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C794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3F0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97B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62,93 Kč</w:t>
                  </w:r>
                </w:p>
              </w:tc>
            </w:tr>
            <w:tr w:rsidR="00C00D40" w14:paraId="401D70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0B94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F2D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5C20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F870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BF1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F6D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E74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5479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A35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098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165,63 Kč</w:t>
                  </w:r>
                </w:p>
              </w:tc>
            </w:tr>
            <w:tr w:rsidR="00C00D40" w14:paraId="586DCE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0496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z 152N04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CD5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CDE3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4F5C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6AB8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D6B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AAA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CA44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5C2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5E7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269,65 Kč</w:t>
                  </w:r>
                </w:p>
              </w:tc>
            </w:tr>
            <w:tr w:rsidR="00C00D40" w14:paraId="0735D8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55EA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9B5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492F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2FFE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0BA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BA1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F06E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9C82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D41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087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301,12 Kč</w:t>
                  </w:r>
                </w:p>
              </w:tc>
            </w:tr>
            <w:tr w:rsidR="00C00D40" w14:paraId="5B279E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0792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3B9D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CC21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DC83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753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A0D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142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D60F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CD66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94A0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255,44 Kč</w:t>
                  </w:r>
                </w:p>
              </w:tc>
            </w:tr>
            <w:tr w:rsidR="0045479E" w14:paraId="643D407D" w14:textId="77777777" w:rsidTr="0045479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E548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82B4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FC8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147 841,00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5EF2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4195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B889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3D95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32 612,62 Kč</w:t>
                  </w:r>
                </w:p>
              </w:tc>
            </w:tr>
            <w:tr w:rsidR="0045479E" w14:paraId="40945F32" w14:textId="77777777" w:rsidTr="0045479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E091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Tvarožná Lhota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1EB2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7772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0FA7" w14:textId="77777777" w:rsidR="00C00D40" w:rsidRDefault="00C00D40">
                  <w:pPr>
                    <w:spacing w:after="0" w:line="240" w:lineRule="auto"/>
                  </w:pPr>
                </w:p>
              </w:tc>
            </w:tr>
            <w:tr w:rsidR="00C00D40" w14:paraId="2007A6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DFBA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9EE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4CC5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0764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81C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E82F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44E4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B55F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CF7C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96F3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86,36 Kč</w:t>
                  </w:r>
                </w:p>
              </w:tc>
            </w:tr>
            <w:tr w:rsidR="0045479E" w14:paraId="1C2C5DB7" w14:textId="77777777" w:rsidTr="0045479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DB11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B0DD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E34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0DB4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8B1C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670D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01D7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86,36 Kč</w:t>
                  </w:r>
                </w:p>
              </w:tc>
            </w:tr>
            <w:tr w:rsidR="0045479E" w14:paraId="6BB4ABD6" w14:textId="77777777" w:rsidTr="0045479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0055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B709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341 349,00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B719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2A53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8FBD" w14:textId="77777777" w:rsidR="00C00D40" w:rsidRDefault="00C00D4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1A7A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72 789,15 Kč</w:t>
                  </w:r>
                </w:p>
              </w:tc>
            </w:tr>
          </w:tbl>
          <w:p w14:paraId="0D3111B4" w14:textId="77777777" w:rsidR="00C00D40" w:rsidRDefault="00C00D40">
            <w:pPr>
              <w:spacing w:after="0" w:line="240" w:lineRule="auto"/>
            </w:pPr>
          </w:p>
        </w:tc>
        <w:tc>
          <w:tcPr>
            <w:tcW w:w="40" w:type="dxa"/>
          </w:tcPr>
          <w:p w14:paraId="7435C4C5" w14:textId="77777777" w:rsidR="00C00D40" w:rsidRDefault="00C00D40">
            <w:pPr>
              <w:pStyle w:val="EmptyCellLayoutStyle"/>
              <w:spacing w:after="0" w:line="240" w:lineRule="auto"/>
            </w:pPr>
          </w:p>
        </w:tc>
      </w:tr>
      <w:tr w:rsidR="00C00D40" w14:paraId="77492957" w14:textId="77777777">
        <w:trPr>
          <w:trHeight w:val="107"/>
        </w:trPr>
        <w:tc>
          <w:tcPr>
            <w:tcW w:w="107" w:type="dxa"/>
          </w:tcPr>
          <w:p w14:paraId="7209B18E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ED98E8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0FF417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5140147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B81E259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D55D34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656AE2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C23585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8C0BDB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AF908B" w14:textId="77777777" w:rsidR="00C00D40" w:rsidRDefault="00C00D40">
            <w:pPr>
              <w:pStyle w:val="EmptyCellLayoutStyle"/>
              <w:spacing w:after="0" w:line="240" w:lineRule="auto"/>
            </w:pPr>
          </w:p>
        </w:tc>
      </w:tr>
      <w:tr w:rsidR="0045479E" w14:paraId="0BB2B4E6" w14:textId="77777777" w:rsidTr="0045479E">
        <w:trPr>
          <w:trHeight w:val="30"/>
        </w:trPr>
        <w:tc>
          <w:tcPr>
            <w:tcW w:w="107" w:type="dxa"/>
          </w:tcPr>
          <w:p w14:paraId="4CC3F0C1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F80996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C00D40" w14:paraId="35362CC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816E" w14:textId="77777777" w:rsidR="00C00D4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A61BE7D" w14:textId="77777777" w:rsidR="00C00D40" w:rsidRDefault="00C00D40">
            <w:pPr>
              <w:spacing w:after="0" w:line="240" w:lineRule="auto"/>
            </w:pPr>
          </w:p>
        </w:tc>
        <w:tc>
          <w:tcPr>
            <w:tcW w:w="1869" w:type="dxa"/>
          </w:tcPr>
          <w:p w14:paraId="2B0A5176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E3D569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7F0A2A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B5D21D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4A68BE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A1226E" w14:textId="77777777" w:rsidR="00C00D40" w:rsidRDefault="00C00D40">
            <w:pPr>
              <w:pStyle w:val="EmptyCellLayoutStyle"/>
              <w:spacing w:after="0" w:line="240" w:lineRule="auto"/>
            </w:pPr>
          </w:p>
        </w:tc>
      </w:tr>
      <w:tr w:rsidR="0045479E" w14:paraId="6413A8AC" w14:textId="77777777" w:rsidTr="0045479E">
        <w:trPr>
          <w:trHeight w:val="310"/>
        </w:trPr>
        <w:tc>
          <w:tcPr>
            <w:tcW w:w="107" w:type="dxa"/>
          </w:tcPr>
          <w:p w14:paraId="61D29459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920E65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C3F2065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063076E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20CDEB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888ABD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C00D40" w14:paraId="1649D483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F2A62" w14:textId="77777777" w:rsidR="00C00D4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73 404</w:t>
                  </w:r>
                </w:p>
              </w:tc>
            </w:tr>
          </w:tbl>
          <w:p w14:paraId="296A5013" w14:textId="77777777" w:rsidR="00C00D40" w:rsidRDefault="00C00D40">
            <w:pPr>
              <w:spacing w:after="0" w:line="240" w:lineRule="auto"/>
            </w:pPr>
          </w:p>
        </w:tc>
        <w:tc>
          <w:tcPr>
            <w:tcW w:w="15" w:type="dxa"/>
          </w:tcPr>
          <w:p w14:paraId="6E8EC25D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C36557" w14:textId="77777777" w:rsidR="00C00D40" w:rsidRDefault="00C00D40">
            <w:pPr>
              <w:pStyle w:val="EmptyCellLayoutStyle"/>
              <w:spacing w:after="0" w:line="240" w:lineRule="auto"/>
            </w:pPr>
          </w:p>
        </w:tc>
      </w:tr>
      <w:tr w:rsidR="00C00D40" w14:paraId="6D333A7E" w14:textId="77777777">
        <w:trPr>
          <w:trHeight w:val="137"/>
        </w:trPr>
        <w:tc>
          <w:tcPr>
            <w:tcW w:w="107" w:type="dxa"/>
          </w:tcPr>
          <w:p w14:paraId="613AC83E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20D2BC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1413277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D39D39A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E7782A7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DC13FC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F7AA26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475A75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660E80" w14:textId="77777777" w:rsidR="00C00D40" w:rsidRDefault="00C00D4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470FBB" w14:textId="77777777" w:rsidR="00C00D40" w:rsidRDefault="00C00D40">
            <w:pPr>
              <w:pStyle w:val="EmptyCellLayoutStyle"/>
              <w:spacing w:after="0" w:line="240" w:lineRule="auto"/>
            </w:pPr>
          </w:p>
        </w:tc>
      </w:tr>
    </w:tbl>
    <w:p w14:paraId="6157F180" w14:textId="77777777" w:rsidR="00C00D40" w:rsidRDefault="00C00D40">
      <w:pPr>
        <w:spacing w:after="0" w:line="240" w:lineRule="auto"/>
      </w:pPr>
    </w:p>
    <w:sectPr w:rsidR="00C00D40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90F0C" w14:textId="77777777" w:rsidR="006F11E2" w:rsidRDefault="006F11E2">
      <w:pPr>
        <w:spacing w:after="0" w:line="240" w:lineRule="auto"/>
      </w:pPr>
      <w:r>
        <w:separator/>
      </w:r>
    </w:p>
  </w:endnote>
  <w:endnote w:type="continuationSeparator" w:id="0">
    <w:p w14:paraId="6FB7500E" w14:textId="77777777" w:rsidR="006F11E2" w:rsidRDefault="006F1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C00D40" w14:paraId="7F6E404E" w14:textId="77777777">
      <w:tc>
        <w:tcPr>
          <w:tcW w:w="8570" w:type="dxa"/>
        </w:tcPr>
        <w:p w14:paraId="7B5D4E97" w14:textId="77777777" w:rsidR="00C00D40" w:rsidRDefault="00C00D4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59D00CC" w14:textId="77777777" w:rsidR="00C00D40" w:rsidRDefault="00C00D4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3347B62" w14:textId="77777777" w:rsidR="00C00D40" w:rsidRDefault="00C00D40">
          <w:pPr>
            <w:pStyle w:val="EmptyCellLayoutStyle"/>
            <w:spacing w:after="0" w:line="240" w:lineRule="auto"/>
          </w:pPr>
        </w:p>
      </w:tc>
    </w:tr>
    <w:tr w:rsidR="00C00D40" w14:paraId="0C4B02DF" w14:textId="77777777">
      <w:tc>
        <w:tcPr>
          <w:tcW w:w="8570" w:type="dxa"/>
        </w:tcPr>
        <w:p w14:paraId="43A5EB25" w14:textId="77777777" w:rsidR="00C00D40" w:rsidRDefault="00C00D4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00D40" w14:paraId="1ADF62F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F3AB931" w14:textId="77777777" w:rsidR="00C00D40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6E49997" w14:textId="77777777" w:rsidR="00C00D40" w:rsidRDefault="00C00D40">
          <w:pPr>
            <w:spacing w:after="0" w:line="240" w:lineRule="auto"/>
          </w:pPr>
        </w:p>
      </w:tc>
      <w:tc>
        <w:tcPr>
          <w:tcW w:w="55" w:type="dxa"/>
        </w:tcPr>
        <w:p w14:paraId="0AE4F300" w14:textId="77777777" w:rsidR="00C00D40" w:rsidRDefault="00C00D40">
          <w:pPr>
            <w:pStyle w:val="EmptyCellLayoutStyle"/>
            <w:spacing w:after="0" w:line="240" w:lineRule="auto"/>
          </w:pPr>
        </w:p>
      </w:tc>
    </w:tr>
    <w:tr w:rsidR="00C00D40" w14:paraId="36F01BA1" w14:textId="77777777">
      <w:tc>
        <w:tcPr>
          <w:tcW w:w="8570" w:type="dxa"/>
        </w:tcPr>
        <w:p w14:paraId="34B9DD82" w14:textId="77777777" w:rsidR="00C00D40" w:rsidRDefault="00C00D4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9739C6A" w14:textId="77777777" w:rsidR="00C00D40" w:rsidRDefault="00C00D4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34486B1" w14:textId="77777777" w:rsidR="00C00D40" w:rsidRDefault="00C00D4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D542D" w14:textId="77777777" w:rsidR="006F11E2" w:rsidRDefault="006F11E2">
      <w:pPr>
        <w:spacing w:after="0" w:line="240" w:lineRule="auto"/>
      </w:pPr>
      <w:r>
        <w:separator/>
      </w:r>
    </w:p>
  </w:footnote>
  <w:footnote w:type="continuationSeparator" w:id="0">
    <w:p w14:paraId="446C40C1" w14:textId="77777777" w:rsidR="006F11E2" w:rsidRDefault="006F1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C00D40" w14:paraId="6326075E" w14:textId="77777777">
      <w:tc>
        <w:tcPr>
          <w:tcW w:w="148" w:type="dxa"/>
        </w:tcPr>
        <w:p w14:paraId="218F55A8" w14:textId="77777777" w:rsidR="00C00D40" w:rsidRDefault="00C00D4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2D5CA20" w14:textId="77777777" w:rsidR="00C00D40" w:rsidRDefault="00C00D4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EB7FB07" w14:textId="77777777" w:rsidR="00C00D40" w:rsidRDefault="00C00D40">
          <w:pPr>
            <w:pStyle w:val="EmptyCellLayoutStyle"/>
            <w:spacing w:after="0" w:line="240" w:lineRule="auto"/>
          </w:pPr>
        </w:p>
      </w:tc>
    </w:tr>
    <w:tr w:rsidR="00C00D40" w14:paraId="71B96B75" w14:textId="77777777">
      <w:tc>
        <w:tcPr>
          <w:tcW w:w="148" w:type="dxa"/>
        </w:tcPr>
        <w:p w14:paraId="44F59A75" w14:textId="77777777" w:rsidR="00C00D40" w:rsidRDefault="00C00D4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C00D40" w14:paraId="7319640F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D335745" w14:textId="77777777" w:rsidR="00C00D40" w:rsidRDefault="00C0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5A7A099" w14:textId="77777777" w:rsidR="00C00D40" w:rsidRDefault="00C0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AC8DFB5" w14:textId="77777777" w:rsidR="00C00D40" w:rsidRDefault="00C0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73AD93B" w14:textId="77777777" w:rsidR="00C00D40" w:rsidRDefault="00C0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7AC61EF" w14:textId="77777777" w:rsidR="00C00D40" w:rsidRDefault="00C0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B35DBD3" w14:textId="77777777" w:rsidR="00C00D40" w:rsidRDefault="00C0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C3F0ADC" w14:textId="77777777" w:rsidR="00C00D40" w:rsidRDefault="00C0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99098A0" w14:textId="77777777" w:rsidR="00C00D40" w:rsidRDefault="00C0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B3C11F5" w14:textId="77777777" w:rsidR="00C00D40" w:rsidRDefault="00C0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A89CA0E" w14:textId="77777777" w:rsidR="00C00D40" w:rsidRDefault="00C00D40">
                <w:pPr>
                  <w:pStyle w:val="EmptyCellLayoutStyle"/>
                  <w:spacing w:after="0" w:line="240" w:lineRule="auto"/>
                </w:pPr>
              </w:p>
            </w:tc>
          </w:tr>
          <w:tr w:rsidR="0045479E" w14:paraId="2A829937" w14:textId="77777777" w:rsidTr="0045479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0207FA6" w14:textId="77777777" w:rsidR="00C00D40" w:rsidRDefault="00C0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C00D40" w14:paraId="15935531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CDC1DE" w14:textId="77777777" w:rsidR="00C00D4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13 nájemní smlouvy č. 49N06/24</w:t>
                      </w:r>
                    </w:p>
                  </w:tc>
                </w:tr>
              </w:tbl>
              <w:p w14:paraId="5037EFB9" w14:textId="77777777" w:rsidR="00C00D40" w:rsidRDefault="00C00D40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EF28FC7" w14:textId="77777777" w:rsidR="00C00D40" w:rsidRDefault="00C00D40">
                <w:pPr>
                  <w:pStyle w:val="EmptyCellLayoutStyle"/>
                  <w:spacing w:after="0" w:line="240" w:lineRule="auto"/>
                </w:pPr>
              </w:p>
            </w:tc>
          </w:tr>
          <w:tr w:rsidR="00C00D40" w14:paraId="4A3576A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F3C973D" w14:textId="77777777" w:rsidR="00C00D40" w:rsidRDefault="00C0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282EB36" w14:textId="77777777" w:rsidR="00C00D40" w:rsidRDefault="00C0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3862765" w14:textId="77777777" w:rsidR="00C00D40" w:rsidRDefault="00C0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CA2310C" w14:textId="77777777" w:rsidR="00C00D40" w:rsidRDefault="00C0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54084BB" w14:textId="77777777" w:rsidR="00C00D40" w:rsidRDefault="00C0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730DF03" w14:textId="77777777" w:rsidR="00C00D40" w:rsidRDefault="00C0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8E85147" w14:textId="77777777" w:rsidR="00C00D40" w:rsidRDefault="00C0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382ECCE" w14:textId="77777777" w:rsidR="00C00D40" w:rsidRDefault="00C0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0C376C7" w14:textId="77777777" w:rsidR="00C00D40" w:rsidRDefault="00C0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5B05EE6" w14:textId="77777777" w:rsidR="00C00D40" w:rsidRDefault="00C00D40">
                <w:pPr>
                  <w:pStyle w:val="EmptyCellLayoutStyle"/>
                  <w:spacing w:after="0" w:line="240" w:lineRule="auto"/>
                </w:pPr>
              </w:p>
            </w:tc>
          </w:tr>
          <w:tr w:rsidR="00C00D40" w14:paraId="25939887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01570A9" w14:textId="77777777" w:rsidR="00C00D40" w:rsidRDefault="00C0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C00D40" w14:paraId="11C3568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8FB944" w14:textId="77777777" w:rsidR="00C00D4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DDC0F1B" w14:textId="77777777" w:rsidR="00C00D40" w:rsidRDefault="00C00D4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E3C34E8" w14:textId="77777777" w:rsidR="00C00D40" w:rsidRDefault="00C0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C00D40" w14:paraId="394F675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C687A9" w14:textId="77777777" w:rsidR="00C00D4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25.05.2023</w:t>
                      </w:r>
                    </w:p>
                  </w:tc>
                </w:tr>
              </w:tbl>
              <w:p w14:paraId="363D3620" w14:textId="77777777" w:rsidR="00C00D40" w:rsidRDefault="00C00D40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5522D35" w14:textId="77777777" w:rsidR="00C00D40" w:rsidRDefault="00C0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C00D40" w14:paraId="585286C8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9D4451" w14:textId="77777777" w:rsidR="00C00D4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10978B3" w14:textId="77777777" w:rsidR="00C00D40" w:rsidRDefault="00C00D40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3686743" w14:textId="77777777" w:rsidR="00C00D40" w:rsidRDefault="00C0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C00D40" w14:paraId="7D7220BB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4E2F1D" w14:textId="77777777" w:rsidR="00C00D4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1E5EA4CA" w14:textId="77777777" w:rsidR="00C00D40" w:rsidRDefault="00C00D40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FE4A0CA" w14:textId="77777777" w:rsidR="00C00D40" w:rsidRDefault="00C0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0F94331" w14:textId="77777777" w:rsidR="00C00D40" w:rsidRDefault="00C00D40">
                <w:pPr>
                  <w:pStyle w:val="EmptyCellLayoutStyle"/>
                  <w:spacing w:after="0" w:line="240" w:lineRule="auto"/>
                </w:pPr>
              </w:p>
            </w:tc>
          </w:tr>
          <w:tr w:rsidR="00C00D40" w14:paraId="6026499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A4F31E9" w14:textId="77777777" w:rsidR="00C00D40" w:rsidRDefault="00C0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B3A7A55" w14:textId="77777777" w:rsidR="00C00D40" w:rsidRDefault="00C0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D73DBAE" w14:textId="77777777" w:rsidR="00C00D40" w:rsidRDefault="00C0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0BF8304" w14:textId="77777777" w:rsidR="00C00D40" w:rsidRDefault="00C0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E12245D" w14:textId="77777777" w:rsidR="00C00D40" w:rsidRDefault="00C0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90A03FD" w14:textId="77777777" w:rsidR="00C00D40" w:rsidRDefault="00C0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047D2A9" w14:textId="77777777" w:rsidR="00C00D40" w:rsidRDefault="00C0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E695763" w14:textId="77777777" w:rsidR="00C00D40" w:rsidRDefault="00C0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A4A616F" w14:textId="77777777" w:rsidR="00C00D40" w:rsidRDefault="00C0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288AB73" w14:textId="77777777" w:rsidR="00C00D40" w:rsidRDefault="00C00D4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7E23EDC" w14:textId="77777777" w:rsidR="00C00D40" w:rsidRDefault="00C00D40">
          <w:pPr>
            <w:spacing w:after="0" w:line="240" w:lineRule="auto"/>
          </w:pPr>
        </w:p>
      </w:tc>
      <w:tc>
        <w:tcPr>
          <w:tcW w:w="40" w:type="dxa"/>
        </w:tcPr>
        <w:p w14:paraId="7D925450" w14:textId="77777777" w:rsidR="00C00D40" w:rsidRDefault="00C00D40">
          <w:pPr>
            <w:pStyle w:val="EmptyCellLayoutStyle"/>
            <w:spacing w:after="0" w:line="240" w:lineRule="auto"/>
          </w:pPr>
        </w:p>
      </w:tc>
    </w:tr>
    <w:tr w:rsidR="00C00D40" w14:paraId="2BBDAC9A" w14:textId="77777777">
      <w:tc>
        <w:tcPr>
          <w:tcW w:w="148" w:type="dxa"/>
        </w:tcPr>
        <w:p w14:paraId="715C6502" w14:textId="77777777" w:rsidR="00C00D40" w:rsidRDefault="00C00D4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09BE129" w14:textId="77777777" w:rsidR="00C00D40" w:rsidRDefault="00C00D4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71996DE" w14:textId="77777777" w:rsidR="00C00D40" w:rsidRDefault="00C00D4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52487623">
    <w:abstractNumId w:val="0"/>
  </w:num>
  <w:num w:numId="2" w16cid:durableId="224267572">
    <w:abstractNumId w:val="1"/>
  </w:num>
  <w:num w:numId="3" w16cid:durableId="1696423629">
    <w:abstractNumId w:val="2"/>
  </w:num>
  <w:num w:numId="4" w16cid:durableId="664432960">
    <w:abstractNumId w:val="3"/>
  </w:num>
  <w:num w:numId="5" w16cid:durableId="44792020">
    <w:abstractNumId w:val="4"/>
  </w:num>
  <w:num w:numId="6" w16cid:durableId="631180942">
    <w:abstractNumId w:val="5"/>
  </w:num>
  <w:num w:numId="7" w16cid:durableId="433866397">
    <w:abstractNumId w:val="6"/>
  </w:num>
  <w:num w:numId="8" w16cid:durableId="198516137">
    <w:abstractNumId w:val="7"/>
  </w:num>
  <w:num w:numId="9" w16cid:durableId="1627732392">
    <w:abstractNumId w:val="8"/>
  </w:num>
  <w:num w:numId="10" w16cid:durableId="15538851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0D40"/>
    <w:rsid w:val="0045479E"/>
    <w:rsid w:val="006F11E2"/>
    <w:rsid w:val="00C0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C481"/>
  <w15:docId w15:val="{34DDC221-53D5-45DA-A0B6-DEEDEE65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1917</Words>
  <Characters>11316</Characters>
  <Application>Microsoft Office Word</Application>
  <DocSecurity>0</DocSecurity>
  <Lines>94</Lines>
  <Paragraphs>26</Paragraphs>
  <ScaleCrop>false</ScaleCrop>
  <Company/>
  <LinksUpToDate>false</LinksUpToDate>
  <CharactersWithSpaces>13207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Dufková Alena Bc.</dc:creator>
  <dc:description/>
  <cp:lastModifiedBy>Dufková Alena Bc.</cp:lastModifiedBy>
  <cp:revision>2</cp:revision>
  <dcterms:created xsi:type="dcterms:W3CDTF">2023-05-25T11:54:00Z</dcterms:created>
  <dcterms:modified xsi:type="dcterms:W3CDTF">2023-05-25T11:54:00Z</dcterms:modified>
</cp:coreProperties>
</file>