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8D4" w:rsidRP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proofErr w:type="spellStart"/>
      <w:r w:rsidRPr="000A28D4">
        <w:rPr>
          <w:rFonts w:ascii="CIDFont+F1" w:hAnsi="CIDFont+F1" w:cs="CIDFont+F1"/>
          <w:sz w:val="20"/>
          <w:szCs w:val="20"/>
        </w:rPr>
        <w:t>Priloha</w:t>
      </w:r>
      <w:proofErr w:type="spellEnd"/>
      <w:r w:rsidRPr="000A28D4">
        <w:rPr>
          <w:rFonts w:ascii="CIDFont+F1" w:hAnsi="CIDFont+F1" w:cs="CIDFont+F1"/>
          <w:sz w:val="20"/>
          <w:szCs w:val="20"/>
        </w:rPr>
        <w:t xml:space="preserve"> c. 1 SOD c. 596/2023 </w:t>
      </w:r>
      <w:proofErr w:type="spellStart"/>
      <w:r>
        <w:rPr>
          <w:rFonts w:ascii="CIDFont+F1" w:hAnsi="CIDFont+F1" w:cs="CIDFont+F1"/>
          <w:sz w:val="20"/>
          <w:szCs w:val="20"/>
        </w:rPr>
        <w:t>Cenova</w:t>
      </w:r>
      <w:proofErr w:type="spellEnd"/>
      <w:r>
        <w:rPr>
          <w:rFonts w:ascii="CIDFont+F1" w:hAnsi="CIDFont+F1" w:cs="CIDFont+F1"/>
          <w:sz w:val="20"/>
          <w:szCs w:val="20"/>
        </w:rPr>
        <w:t xml:space="preserve"> </w:t>
      </w:r>
      <w:proofErr w:type="gramStart"/>
      <w:r>
        <w:rPr>
          <w:rFonts w:ascii="CIDFont+F1" w:hAnsi="CIDFont+F1" w:cs="CIDFont+F1"/>
          <w:sz w:val="20"/>
          <w:szCs w:val="20"/>
        </w:rPr>
        <w:t xml:space="preserve">nabídka- </w:t>
      </w:r>
      <w:proofErr w:type="spellStart"/>
      <w:r>
        <w:rPr>
          <w:rFonts w:ascii="CIDFont+F1" w:hAnsi="CIDFont+F1" w:cs="CIDFont+F1"/>
          <w:sz w:val="20"/>
          <w:szCs w:val="20"/>
        </w:rPr>
        <w:t>oceneny</w:t>
      </w:r>
      <w:proofErr w:type="spellEnd"/>
      <w:proofErr w:type="gramEnd"/>
      <w:r>
        <w:rPr>
          <w:rFonts w:ascii="CIDFont+F1" w:hAnsi="CIDFont+F1" w:cs="CIDFont+F1"/>
          <w:sz w:val="20"/>
          <w:szCs w:val="20"/>
        </w:rPr>
        <w:t xml:space="preserve"> soupis </w:t>
      </w:r>
      <w:proofErr w:type="spellStart"/>
      <w:r>
        <w:rPr>
          <w:rFonts w:ascii="CIDFont+F1" w:hAnsi="CIDFont+F1" w:cs="CIDFont+F1"/>
          <w:sz w:val="20"/>
          <w:szCs w:val="20"/>
        </w:rPr>
        <w:t>praci</w:t>
      </w:r>
      <w:proofErr w:type="spellEnd"/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STAVBY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KSO: CC-CZ: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Místo: VD Chřibská Datum: 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IČ: 70889988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Povodí Ohře státní podnik DIČ: CZ70889988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 IČ: 00565679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proofErr w:type="spellStart"/>
      <w:r>
        <w:rPr>
          <w:rFonts w:ascii="CIDFont+F2" w:hAnsi="CIDFont+F2" w:cs="CIDFont+F2"/>
          <w:sz w:val="20"/>
          <w:szCs w:val="20"/>
        </w:rPr>
        <w:t>Nowastav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a.s. DIČ: CZ00565679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Projektant: IČ: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Zpracovatel: IČ: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Poznámka: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bez DPH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DPH základní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snížená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Cena s DPH v CZK 185 277,86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21,00%</w:t>
      </w:r>
      <w:proofErr w:type="gramEnd"/>
      <w:r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153 122,20 32 155,66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15,00%</w:t>
      </w:r>
      <w:proofErr w:type="gramEnd"/>
      <w:r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0,00 0,00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NW-22-909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Oprava drenáže VD Chřibská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153 122,20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Sazba daně Základ daně Výše daně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1 z 9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Projektant Zpracovatel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Datum a podpis: Razítko Datum a podpis: Razítko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Objednavatel Zhotovitel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Datum a podpis: Razítko Datum a podpis: Razítko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2 z 9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OBJEKTŮ STAVBY A SOUPISŮ PRACÍ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 NW-22-909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Místo: </w:t>
      </w:r>
      <w:r>
        <w:rPr>
          <w:rFonts w:ascii="CIDFont+F1" w:hAnsi="CIDFont+F1" w:cs="CIDFont+F1"/>
          <w:sz w:val="20"/>
          <w:szCs w:val="20"/>
        </w:rPr>
        <w:t xml:space="preserve">VD Chřibská </w:t>
      </w:r>
      <w:r>
        <w:rPr>
          <w:rFonts w:ascii="CIDFont+F2" w:hAnsi="CIDFont+F2" w:cs="CIDFont+F2"/>
          <w:sz w:val="20"/>
          <w:szCs w:val="20"/>
        </w:rPr>
        <w:t>Datum: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Povodí Ohře státní podnik Projektant: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Zhotovitel: </w:t>
      </w:r>
      <w:proofErr w:type="spellStart"/>
      <w:r>
        <w:rPr>
          <w:rFonts w:ascii="CIDFont+F2" w:hAnsi="CIDFont+F2" w:cs="CIDFont+F2"/>
          <w:sz w:val="20"/>
          <w:szCs w:val="20"/>
        </w:rPr>
        <w:t>Nowastav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a.s. Zpracovatel: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Náklady z rozpočtů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 Popis Cena bez DPH [CZK] Cena s DPH [CZK]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153 122,20 185 277,86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NW-22-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909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Oprava drenáže VD Chřibská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153 122,20 185 277,86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Oprava drenáže VD Chřibská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3 z 9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6"/>
          <w:szCs w:val="26"/>
        </w:rPr>
      </w:pPr>
      <w:r>
        <w:rPr>
          <w:rFonts w:ascii="CIDFont+F1" w:hAnsi="CIDFont+F1" w:cs="CIDFont+F1"/>
          <w:sz w:val="26"/>
          <w:szCs w:val="26"/>
        </w:rPr>
        <w:t>KRYCÍ LIST SOUPISU PRACÍ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Stavba: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KSO: CC-CZ: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 xml:space="preserve">Místo: VD Chřibská Datum: 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Zadavatel: IČ: 70889988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Povodí Ohře státní podnik DIČ: CZ70889988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Zhotovitel: IČ: 00565679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proofErr w:type="spellStart"/>
      <w:r>
        <w:rPr>
          <w:rFonts w:ascii="CIDFont+F2" w:hAnsi="CIDFont+F2" w:cs="CIDFont+F2"/>
          <w:sz w:val="19"/>
          <w:szCs w:val="19"/>
        </w:rPr>
        <w:t>Nowastav</w:t>
      </w:r>
      <w:proofErr w:type="spellEnd"/>
      <w:r>
        <w:rPr>
          <w:rFonts w:ascii="CIDFont+F2" w:hAnsi="CIDFont+F2" w:cs="CIDFont+F2"/>
          <w:sz w:val="19"/>
          <w:szCs w:val="19"/>
        </w:rPr>
        <w:t xml:space="preserve"> a.s. DIČ: CZ00565679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lastRenderedPageBreak/>
        <w:t>Projektant: IČ: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DIČ: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Zpracovatel: IČ: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DIČ: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Poznámka: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19"/>
          <w:szCs w:val="19"/>
        </w:rPr>
        <w:t xml:space="preserve">Cena bez DPH </w:t>
      </w:r>
      <w:r>
        <w:rPr>
          <w:rFonts w:ascii="CIDFont+F1" w:hAnsi="CIDFont+F1" w:cs="CIDFont+F1"/>
          <w:sz w:val="23"/>
          <w:szCs w:val="23"/>
        </w:rPr>
        <w:t>153 122,20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Základ daně Sazba daně Výše daně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5"/>
          <w:szCs w:val="15"/>
        </w:rPr>
        <w:t xml:space="preserve">DPH </w:t>
      </w:r>
      <w:r>
        <w:rPr>
          <w:rFonts w:ascii="CIDFont+F2" w:hAnsi="CIDFont+F2" w:cs="CIDFont+F2"/>
          <w:sz w:val="19"/>
          <w:szCs w:val="19"/>
        </w:rPr>
        <w:t xml:space="preserve">základní 153 122,20 </w:t>
      </w:r>
      <w:proofErr w:type="gramStart"/>
      <w:r>
        <w:rPr>
          <w:rFonts w:ascii="CIDFont+F2" w:hAnsi="CIDFont+F2" w:cs="CIDFont+F2"/>
          <w:sz w:val="19"/>
          <w:szCs w:val="19"/>
        </w:rPr>
        <w:t>21,00%</w:t>
      </w:r>
      <w:proofErr w:type="gramEnd"/>
      <w:r>
        <w:rPr>
          <w:rFonts w:ascii="CIDFont+F2" w:hAnsi="CIDFont+F2" w:cs="CIDFont+F2"/>
          <w:sz w:val="19"/>
          <w:szCs w:val="19"/>
        </w:rPr>
        <w:t xml:space="preserve"> 32 155,66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 xml:space="preserve">snížená 0,00 </w:t>
      </w:r>
      <w:proofErr w:type="gramStart"/>
      <w:r>
        <w:rPr>
          <w:rFonts w:ascii="CIDFont+F2" w:hAnsi="CIDFont+F2" w:cs="CIDFont+F2"/>
          <w:sz w:val="19"/>
          <w:szCs w:val="19"/>
        </w:rPr>
        <w:t>15,00%</w:t>
      </w:r>
      <w:proofErr w:type="gramEnd"/>
      <w:r>
        <w:rPr>
          <w:rFonts w:ascii="CIDFont+F2" w:hAnsi="CIDFont+F2" w:cs="CIDFont+F2"/>
          <w:sz w:val="19"/>
          <w:szCs w:val="19"/>
        </w:rPr>
        <w:t xml:space="preserve"> 0,00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Cena s DPH v CZK 185 277,86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Oprava drenáže VD Chřibská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Strana 4 z 9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Projektant Zpracovatel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Datum a podpis: Razítko Datum a podpis: Razítko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Objednavatel Zhotovitel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Datum a podpis: Razítko Datum a podpis: Razítko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Strana 5 z 9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6"/>
          <w:szCs w:val="26"/>
        </w:rPr>
      </w:pPr>
      <w:r>
        <w:rPr>
          <w:rFonts w:ascii="CIDFont+F1" w:hAnsi="CIDFont+F1" w:cs="CIDFont+F1"/>
          <w:sz w:val="26"/>
          <w:szCs w:val="26"/>
        </w:rPr>
        <w:t>REKAPITULACE ČLENĚNÍ SOUPISU PRACÍ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Stavba: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 xml:space="preserve">Místo: VD Chřibská Datum: 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Zadavatel: Povodí Ohře státní podnik Projektant: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 xml:space="preserve">Zhotovitel: </w:t>
      </w:r>
      <w:proofErr w:type="spellStart"/>
      <w:r>
        <w:rPr>
          <w:rFonts w:ascii="CIDFont+F2" w:hAnsi="CIDFont+F2" w:cs="CIDFont+F2"/>
          <w:sz w:val="19"/>
          <w:szCs w:val="19"/>
        </w:rPr>
        <w:t>Nowastav</w:t>
      </w:r>
      <w:proofErr w:type="spellEnd"/>
      <w:r>
        <w:rPr>
          <w:rFonts w:ascii="CIDFont+F2" w:hAnsi="CIDFont+F2" w:cs="CIDFont+F2"/>
          <w:sz w:val="19"/>
          <w:szCs w:val="19"/>
        </w:rPr>
        <w:t xml:space="preserve"> a.s. Zpracovatel: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Kód </w:t>
      </w:r>
      <w:proofErr w:type="gramStart"/>
      <w:r>
        <w:rPr>
          <w:rFonts w:ascii="CIDFont+F2" w:hAnsi="CIDFont+F2" w:cs="CIDFont+F2"/>
          <w:sz w:val="17"/>
          <w:szCs w:val="17"/>
        </w:rPr>
        <w:t>dílu - Popis</w:t>
      </w:r>
      <w:proofErr w:type="gramEnd"/>
      <w:r>
        <w:rPr>
          <w:rFonts w:ascii="CIDFont+F2" w:hAnsi="CIDFont+F2" w:cs="CIDFont+F2"/>
          <w:sz w:val="17"/>
          <w:szCs w:val="17"/>
        </w:rPr>
        <w:t xml:space="preserve"> Cena celkem [CZK]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Náklady ze soupisu prací 153 122,20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HSV - Práce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 dodávky HSV 89 878,18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1 - Zemní práce 59 430,66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2 - Zakládání 3 850,30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6 - Úpravy povrchů, podlahy a osazování výplní 2 777,94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8 - Trubní vedení 3 000,00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9 - Ostatní konstrukce a práce, bourání 9 015,52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998 - Přesun hmot 11 803,76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PSV - Práce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 dodávky PSV 1 120,92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711 - Izolace proti vodě, vlhkosti a plynům 1 120,92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M - Práce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 dodávky M 8 123,10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 xml:space="preserve">46-M - Zemní práce při </w:t>
      </w:r>
      <w:proofErr w:type="spellStart"/>
      <w:proofErr w:type="gramStart"/>
      <w:r>
        <w:rPr>
          <w:rFonts w:ascii="CIDFont+F2" w:hAnsi="CIDFont+F2" w:cs="CIDFont+F2"/>
          <w:sz w:val="19"/>
          <w:szCs w:val="19"/>
        </w:rPr>
        <w:t>extr.mont</w:t>
      </w:r>
      <w:proofErr w:type="gramEnd"/>
      <w:r>
        <w:rPr>
          <w:rFonts w:ascii="CIDFont+F2" w:hAnsi="CIDFont+F2" w:cs="CIDFont+F2"/>
          <w:sz w:val="19"/>
          <w:szCs w:val="19"/>
        </w:rPr>
        <w:t>.pracích</w:t>
      </w:r>
      <w:proofErr w:type="spellEnd"/>
      <w:r>
        <w:rPr>
          <w:rFonts w:ascii="CIDFont+F2" w:hAnsi="CIDFont+F2" w:cs="CIDFont+F2"/>
          <w:sz w:val="19"/>
          <w:szCs w:val="19"/>
        </w:rPr>
        <w:t xml:space="preserve"> 8 123,10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VRN - Vedlejší</w:t>
      </w:r>
      <w:proofErr w:type="gramEnd"/>
      <w:r>
        <w:rPr>
          <w:rFonts w:ascii="CIDFont+F2" w:hAnsi="CIDFont+F2" w:cs="CIDFont+F2"/>
          <w:sz w:val="23"/>
          <w:szCs w:val="23"/>
        </w:rPr>
        <w:t xml:space="preserve"> rozpočtové náklady 54 000,00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proofErr w:type="gramStart"/>
      <w:r>
        <w:rPr>
          <w:rFonts w:ascii="CIDFont+F2" w:hAnsi="CIDFont+F2" w:cs="CIDFont+F2"/>
          <w:sz w:val="19"/>
          <w:szCs w:val="19"/>
        </w:rPr>
        <w:t>VRN3 - Zařízení</w:t>
      </w:r>
      <w:proofErr w:type="gramEnd"/>
      <w:r>
        <w:rPr>
          <w:rFonts w:ascii="CIDFont+F2" w:hAnsi="CIDFont+F2" w:cs="CIDFont+F2"/>
          <w:sz w:val="19"/>
          <w:szCs w:val="19"/>
        </w:rPr>
        <w:t xml:space="preserve"> staveniště 44 300,00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proofErr w:type="gramStart"/>
      <w:r>
        <w:rPr>
          <w:rFonts w:ascii="CIDFont+F2" w:hAnsi="CIDFont+F2" w:cs="CIDFont+F2"/>
          <w:sz w:val="19"/>
          <w:szCs w:val="19"/>
        </w:rPr>
        <w:t>VRN6 - Územní</w:t>
      </w:r>
      <w:proofErr w:type="gramEnd"/>
      <w:r>
        <w:rPr>
          <w:rFonts w:ascii="CIDFont+F2" w:hAnsi="CIDFont+F2" w:cs="CIDFont+F2"/>
          <w:sz w:val="19"/>
          <w:szCs w:val="19"/>
        </w:rPr>
        <w:t xml:space="preserve"> vlivy 9 700,00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Oprava drenáže VD Chřibská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Strana 6 z 9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6"/>
          <w:szCs w:val="26"/>
        </w:rPr>
      </w:pPr>
      <w:r>
        <w:rPr>
          <w:rFonts w:ascii="CIDFont+F1" w:hAnsi="CIDFont+F1" w:cs="CIDFont+F1"/>
          <w:sz w:val="26"/>
          <w:szCs w:val="26"/>
        </w:rPr>
        <w:t>SOUPIS PRACÍ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Stavba: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 xml:space="preserve">Místo: VD Chřibská Datum: </w:t>
      </w:r>
      <w:bookmarkStart w:id="0" w:name="_GoBack"/>
      <w:bookmarkEnd w:id="0"/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Zadavatel: Povodí Ohře státní podnik Projektant: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 xml:space="preserve">Zhotovitel: </w:t>
      </w:r>
      <w:proofErr w:type="spellStart"/>
      <w:r>
        <w:rPr>
          <w:rFonts w:ascii="CIDFont+F2" w:hAnsi="CIDFont+F2" w:cs="CIDFont+F2"/>
          <w:sz w:val="19"/>
          <w:szCs w:val="19"/>
        </w:rPr>
        <w:t>Nowastav</w:t>
      </w:r>
      <w:proofErr w:type="spellEnd"/>
      <w:r>
        <w:rPr>
          <w:rFonts w:ascii="CIDFont+F2" w:hAnsi="CIDFont+F2" w:cs="CIDFont+F2"/>
          <w:sz w:val="19"/>
          <w:szCs w:val="19"/>
        </w:rPr>
        <w:t xml:space="preserve"> a.s. Zpracovatel: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7"/>
          <w:szCs w:val="17"/>
        </w:rPr>
        <w:t>J.cena</w:t>
      </w:r>
      <w:proofErr w:type="spellEnd"/>
      <w:proofErr w:type="gramEnd"/>
      <w:r>
        <w:rPr>
          <w:rFonts w:ascii="CIDFont+F2" w:hAnsi="CIDFont+F2" w:cs="CIDFont+F2"/>
          <w:sz w:val="17"/>
          <w:szCs w:val="17"/>
        </w:rPr>
        <w:t xml:space="preserve"> [CZK] Cena celkem [CZK]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Náklady soupisu celkem 153 122,20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15"/>
          <w:szCs w:val="15"/>
        </w:rPr>
        <w:t xml:space="preserve">D </w:t>
      </w:r>
      <w:r>
        <w:rPr>
          <w:rFonts w:ascii="CIDFont+F2" w:hAnsi="CIDFont+F2" w:cs="CIDFont+F2"/>
          <w:sz w:val="23"/>
          <w:szCs w:val="23"/>
        </w:rPr>
        <w:t>HSV Práce a dodávky HSV 89 878,18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5"/>
          <w:szCs w:val="15"/>
        </w:rPr>
        <w:t xml:space="preserve">D </w:t>
      </w:r>
      <w:r>
        <w:rPr>
          <w:rFonts w:ascii="CIDFont+F2" w:hAnsi="CIDFont+F2" w:cs="CIDFont+F2"/>
          <w:sz w:val="19"/>
          <w:szCs w:val="19"/>
        </w:rPr>
        <w:t>1 Zemní práce 59 430,66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1 K 131213711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Hloubení zapažených jam ručně s urovnáním dna do předepsaného profilu a spádu v hornině třídy těžitelnosti I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skupiny 3 soudržných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m3 7,114 1 390,00 9 888,46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1,2*0,6*6,9 "u domu" 4,968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1,2*0,6*(6+1) "v terénu" 5,040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Mezisoučet 10,008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-2,894 -2,894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Součet 7,114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2 K 138511201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 xml:space="preserve">Dolamování zapažených nebo nezapažených hloubených vykopávek rýh, ve vrstvě </w:t>
      </w:r>
      <w:proofErr w:type="spellStart"/>
      <w:r>
        <w:rPr>
          <w:rFonts w:ascii="CIDFont+F2" w:hAnsi="CIDFont+F2" w:cs="CIDFont+F2"/>
          <w:sz w:val="17"/>
          <w:szCs w:val="17"/>
        </w:rPr>
        <w:t>tl</w:t>
      </w:r>
      <w:proofErr w:type="spellEnd"/>
      <w:r>
        <w:rPr>
          <w:rFonts w:ascii="CIDFont+F2" w:hAnsi="CIDFont+F2" w:cs="CIDFont+F2"/>
          <w:sz w:val="17"/>
          <w:szCs w:val="17"/>
        </w:rPr>
        <w:t>. do 500 mm v hornině třídy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těžitelnosti III skupiny 6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m3 3,024 3 430,00 10 372,32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10,08*0,3 "</w:t>
      </w:r>
      <w:proofErr w:type="gramStart"/>
      <w:r>
        <w:rPr>
          <w:rFonts w:ascii="CIDFont+F2" w:hAnsi="CIDFont+F2" w:cs="CIDFont+F2"/>
          <w:sz w:val="15"/>
          <w:szCs w:val="15"/>
        </w:rPr>
        <w:t>30%</w:t>
      </w:r>
      <w:proofErr w:type="gramEnd"/>
      <w:r>
        <w:rPr>
          <w:rFonts w:ascii="CIDFont+F2" w:hAnsi="CIDFont+F2" w:cs="CIDFont+F2"/>
          <w:sz w:val="15"/>
          <w:szCs w:val="15"/>
        </w:rPr>
        <w:t xml:space="preserve"> 3,024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3 K 174111101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Zásyp sypaninou z jakékoliv horniny ručně s uložením výkopku ve vrstvách se zhutněním jam, šachet, rýh nebo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kolem objektů v těchto vykopávkách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m3 8,586 239,00 2 052,05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0,9*0,6*5,9 3,186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1,2*0,6*(6+1,5) 5,400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Součet 8,586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7"/>
          <w:szCs w:val="17"/>
        </w:rPr>
        <w:t>4 M 58333674 kamenivo těžené hrubé frakce 16/32 t 21,465 725,00 15 562,13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8,586*2,5 21,465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5 K 182311123 Rozprostření a urovnání ornice ve svahu sklonu přes 1:5 ručně při souvislé ploše, </w:t>
      </w:r>
      <w:proofErr w:type="spellStart"/>
      <w:r>
        <w:rPr>
          <w:rFonts w:ascii="CIDFont+F2" w:hAnsi="CIDFont+F2" w:cs="CIDFont+F2"/>
          <w:sz w:val="17"/>
          <w:szCs w:val="17"/>
        </w:rPr>
        <w:t>tl</w:t>
      </w:r>
      <w:proofErr w:type="spellEnd"/>
      <w:r>
        <w:rPr>
          <w:rFonts w:ascii="CIDFont+F2" w:hAnsi="CIDFont+F2" w:cs="CIDFont+F2"/>
          <w:sz w:val="17"/>
          <w:szCs w:val="17"/>
        </w:rPr>
        <w:t>. vrstvy do 200 mm m2 4,530 265,00 1 200,45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(6+1,</w:t>
      </w:r>
      <w:proofErr w:type="gramStart"/>
      <w:r>
        <w:rPr>
          <w:rFonts w:ascii="CIDFont+F2" w:hAnsi="CIDFont+F2" w:cs="CIDFont+F2"/>
          <w:sz w:val="15"/>
          <w:szCs w:val="15"/>
        </w:rPr>
        <w:t>55)*</w:t>
      </w:r>
      <w:proofErr w:type="gramEnd"/>
      <w:r>
        <w:rPr>
          <w:rFonts w:ascii="CIDFont+F2" w:hAnsi="CIDFont+F2" w:cs="CIDFont+F2"/>
          <w:sz w:val="15"/>
          <w:szCs w:val="15"/>
        </w:rPr>
        <w:t>0,6 4,530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7"/>
          <w:szCs w:val="17"/>
        </w:rPr>
        <w:t xml:space="preserve">6 M 10364101 zemina pro terénní </w:t>
      </w:r>
      <w:proofErr w:type="gramStart"/>
      <w:r>
        <w:rPr>
          <w:rFonts w:ascii="CIDFont+F3" w:hAnsi="CIDFont+F3" w:cs="CIDFont+F3"/>
          <w:sz w:val="17"/>
          <w:szCs w:val="17"/>
        </w:rPr>
        <w:t>úpravy - ornice</w:t>
      </w:r>
      <w:proofErr w:type="gramEnd"/>
      <w:r>
        <w:rPr>
          <w:rFonts w:ascii="CIDFont+F3" w:hAnsi="CIDFont+F3" w:cs="CIDFont+F3"/>
          <w:sz w:val="17"/>
          <w:szCs w:val="17"/>
        </w:rPr>
        <w:t xml:space="preserve"> t 1,223 602,00 736,25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4,53*0,15*1,8 1,223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7 K 181411132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Založení trávníku na půdě předem připravené plochy do 1000 m2 výsevem včetně utažení parkového na svahu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přes 1:5 do 1:2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m2 4,530 33,40 151,30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7"/>
          <w:szCs w:val="17"/>
        </w:rPr>
        <w:t>8 M 00572410 osivo směs travní parková kg 0,097 100,00 9,70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4,83*0,02 'Přepočtené koeficientem množství 0,097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9 K 460361111 Poplatek (skládkovné) za uložení zeminy na skládce zatříděné do Katalogu odpadů pod kódem 17 05 04 t 19,458 1 000,00 19 458,00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7,114*1,8+3,024*2,2 19,458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5"/>
          <w:szCs w:val="15"/>
        </w:rPr>
        <w:t xml:space="preserve">D </w:t>
      </w:r>
      <w:r>
        <w:rPr>
          <w:rFonts w:ascii="CIDFont+F2" w:hAnsi="CIDFont+F2" w:cs="CIDFont+F2"/>
          <w:sz w:val="19"/>
          <w:szCs w:val="19"/>
        </w:rPr>
        <w:t>2 Zakládání 3 850,30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10 K 212792312.r Odvodnění mostní opěry z plastových trub drenážní potrubí HDPE DN 150 m 13,900 242,00 3 363,80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6,9+6+1 13,900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Oprava drenáže VD Chřibská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Strana 7 z 9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7"/>
          <w:szCs w:val="17"/>
        </w:rPr>
        <w:t>J.cena</w:t>
      </w:r>
      <w:proofErr w:type="spellEnd"/>
      <w:proofErr w:type="gramEnd"/>
      <w:r>
        <w:rPr>
          <w:rFonts w:ascii="CIDFont+F2" w:hAnsi="CIDFont+F2" w:cs="CIDFont+F2"/>
          <w:sz w:val="17"/>
          <w:szCs w:val="17"/>
        </w:rPr>
        <w:t xml:space="preserve"> [CZK] Cena celkem [CZK]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11 K 212972113 Opláštění drenážních trub filtrační textilií DN 160 m 13,900 35,00 486,50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5"/>
          <w:szCs w:val="15"/>
        </w:rPr>
        <w:t xml:space="preserve">D </w:t>
      </w:r>
      <w:r>
        <w:rPr>
          <w:rFonts w:ascii="CIDFont+F2" w:hAnsi="CIDFont+F2" w:cs="CIDFont+F2"/>
          <w:sz w:val="19"/>
          <w:szCs w:val="19"/>
        </w:rPr>
        <w:t>6 Úpravy povrchů, podlahy a osazování výplní 2 777,94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12 K 637121113 Okapový chodník z kameniva s udusáním a urovnáním povrchu z kačírku </w:t>
      </w:r>
      <w:proofErr w:type="spellStart"/>
      <w:r>
        <w:rPr>
          <w:rFonts w:ascii="CIDFont+F2" w:hAnsi="CIDFont+F2" w:cs="CIDFont+F2"/>
          <w:sz w:val="17"/>
          <w:szCs w:val="17"/>
        </w:rPr>
        <w:t>tl</w:t>
      </w:r>
      <w:proofErr w:type="spellEnd"/>
      <w:r>
        <w:rPr>
          <w:rFonts w:ascii="CIDFont+F2" w:hAnsi="CIDFont+F2" w:cs="CIDFont+F2"/>
          <w:sz w:val="17"/>
          <w:szCs w:val="17"/>
        </w:rPr>
        <w:t>. 200 mm m2 4,140 671,00 2 777,94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6,9*0,6 4,140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5"/>
          <w:szCs w:val="15"/>
        </w:rPr>
        <w:t xml:space="preserve">D </w:t>
      </w:r>
      <w:r>
        <w:rPr>
          <w:rFonts w:ascii="CIDFont+F2" w:hAnsi="CIDFont+F2" w:cs="CIDFont+F2"/>
          <w:sz w:val="19"/>
          <w:szCs w:val="19"/>
        </w:rPr>
        <w:t>8 Trubní vedení 3 000,00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13 K R 894115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Šachtice domovní kanalizační (revizní) se zdmi z pálených cihel na maltu cementovou se základovou deskou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(dnem) z betonu, se zatřením spár, s betonovým obrubním věncem, s obezděním potrubí ve zdivu, s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obetonováním potrubí v šachtě, s cementovým potěrem ve spádu k čisticí vložce, s dodáním a osazením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poklopu vel. 500x500 mm obestavěného prostoru do 1,30 m3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proofErr w:type="spellStart"/>
      <w:r>
        <w:rPr>
          <w:rFonts w:ascii="CIDFont+F2" w:hAnsi="CIDFont+F2" w:cs="CIDFont+F2"/>
          <w:sz w:val="17"/>
          <w:szCs w:val="17"/>
        </w:rPr>
        <w:t>kpl</w:t>
      </w:r>
      <w:proofErr w:type="spellEnd"/>
      <w:r>
        <w:rPr>
          <w:rFonts w:ascii="CIDFont+F2" w:hAnsi="CIDFont+F2" w:cs="CIDFont+F2"/>
          <w:sz w:val="17"/>
          <w:szCs w:val="17"/>
        </w:rPr>
        <w:t xml:space="preserve"> 1,000 3 000,00 3 000,00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5"/>
          <w:szCs w:val="15"/>
        </w:rPr>
        <w:t xml:space="preserve">D </w:t>
      </w:r>
      <w:r>
        <w:rPr>
          <w:rFonts w:ascii="CIDFont+F2" w:hAnsi="CIDFont+F2" w:cs="CIDFont+F2"/>
          <w:sz w:val="19"/>
          <w:szCs w:val="19"/>
        </w:rPr>
        <w:t>9 Ostatní konstrukce a práce, bourání 9 015,52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14 K 129911121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Bourání konstrukcí v odkopávkách a prokopávkách ručně s přemístěním suti na hromady na vzdálenost do 20 m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nebo s naložením na dopravní prostředek z betonu prostého neprokládaného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m3 0,964 6 180,00 5 957,52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0,6*0,1*(6,9+6+1,5) 0,864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0,5*0,5*0,4 0,100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Součet 0,964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15 K 935113111 Osazení odvodňovacího žlabu s krycím roštem </w:t>
      </w:r>
      <w:proofErr w:type="spellStart"/>
      <w:r>
        <w:rPr>
          <w:rFonts w:ascii="CIDFont+F2" w:hAnsi="CIDFont+F2" w:cs="CIDFont+F2"/>
          <w:sz w:val="17"/>
          <w:szCs w:val="17"/>
        </w:rPr>
        <w:t>polymerbetonového</w:t>
      </w:r>
      <w:proofErr w:type="spellEnd"/>
      <w:r>
        <w:rPr>
          <w:rFonts w:ascii="CIDFont+F2" w:hAnsi="CIDFont+F2" w:cs="CIDFont+F2"/>
          <w:sz w:val="17"/>
          <w:szCs w:val="17"/>
        </w:rPr>
        <w:t xml:space="preserve"> šířky do 200 mm m 2,000 531,00 1 062,00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7"/>
          <w:szCs w:val="17"/>
        </w:rPr>
        <w:t xml:space="preserve">16 M 59227005 žlab odvodňovací z </w:t>
      </w:r>
      <w:proofErr w:type="spellStart"/>
      <w:r>
        <w:rPr>
          <w:rFonts w:ascii="CIDFont+F3" w:hAnsi="CIDFont+F3" w:cs="CIDFont+F3"/>
          <w:sz w:val="17"/>
          <w:szCs w:val="17"/>
        </w:rPr>
        <w:t>polymerbetonu</w:t>
      </w:r>
      <w:proofErr w:type="spellEnd"/>
      <w:r>
        <w:rPr>
          <w:rFonts w:ascii="CIDFont+F3" w:hAnsi="CIDFont+F3" w:cs="CIDFont+F3"/>
          <w:sz w:val="17"/>
          <w:szCs w:val="17"/>
        </w:rPr>
        <w:t xml:space="preserve"> se spádem dna </w:t>
      </w:r>
      <w:proofErr w:type="gramStart"/>
      <w:r>
        <w:rPr>
          <w:rFonts w:ascii="CIDFont+F3" w:hAnsi="CIDFont+F3" w:cs="CIDFont+F3"/>
          <w:sz w:val="17"/>
          <w:szCs w:val="17"/>
        </w:rPr>
        <w:t>0,5%</w:t>
      </w:r>
      <w:proofErr w:type="gramEnd"/>
      <w:r>
        <w:rPr>
          <w:rFonts w:ascii="CIDFont+F3" w:hAnsi="CIDFont+F3" w:cs="CIDFont+F3"/>
          <w:sz w:val="17"/>
          <w:szCs w:val="17"/>
        </w:rPr>
        <w:t xml:space="preserve"> 130x130/150mm m 2,000 998,00 1 996,00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5"/>
          <w:szCs w:val="15"/>
        </w:rPr>
        <w:t xml:space="preserve">D </w:t>
      </w:r>
      <w:r>
        <w:rPr>
          <w:rFonts w:ascii="CIDFont+F2" w:hAnsi="CIDFont+F2" w:cs="CIDFont+F2"/>
          <w:sz w:val="19"/>
          <w:szCs w:val="19"/>
        </w:rPr>
        <w:t>998 Přesun hmot 11 803,76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17 K 998322011 Přesun hmot pro objekty hráze přehradní zděné, betonové, železobetonové dopravní vzdálenost do 500 m t 26,289 449,00 11 803,76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15"/>
          <w:szCs w:val="15"/>
        </w:rPr>
        <w:t xml:space="preserve">D </w:t>
      </w:r>
      <w:r>
        <w:rPr>
          <w:rFonts w:ascii="CIDFont+F2" w:hAnsi="CIDFont+F2" w:cs="CIDFont+F2"/>
          <w:sz w:val="23"/>
          <w:szCs w:val="23"/>
        </w:rPr>
        <w:t>PSV Práce a dodávky PSV 1 120,92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5"/>
          <w:szCs w:val="15"/>
        </w:rPr>
        <w:t xml:space="preserve">D </w:t>
      </w:r>
      <w:r>
        <w:rPr>
          <w:rFonts w:ascii="CIDFont+F2" w:hAnsi="CIDFont+F2" w:cs="CIDFont+F2"/>
          <w:sz w:val="19"/>
          <w:szCs w:val="19"/>
        </w:rPr>
        <w:t>711 Izolace proti vodě, vlhkosti a plynům 1 120,92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18 K 711161273 Provedení izolace proti zemní vlhkosti nopovou fólií na ploše svislé </w:t>
      </w:r>
      <w:proofErr w:type="gramStart"/>
      <w:r>
        <w:rPr>
          <w:rFonts w:ascii="CIDFont+F2" w:hAnsi="CIDFont+F2" w:cs="CIDFont+F2"/>
          <w:sz w:val="17"/>
          <w:szCs w:val="17"/>
        </w:rPr>
        <w:t>S</w:t>
      </w:r>
      <w:proofErr w:type="gramEnd"/>
      <w:r>
        <w:rPr>
          <w:rFonts w:ascii="CIDFont+F2" w:hAnsi="CIDFont+F2" w:cs="CIDFont+F2"/>
          <w:sz w:val="17"/>
          <w:szCs w:val="17"/>
        </w:rPr>
        <w:t xml:space="preserve"> z nopové fólie m2 8,280 65,30 540,68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1,2*6,9 8,280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19 K 711199098 Příplatek k cenám provedení izolace proti zemní vlhkosti za plochu do 10 m2 nopovou fólií m2 8,280 22,90 189,61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7"/>
          <w:szCs w:val="17"/>
        </w:rPr>
        <w:t xml:space="preserve">20 M 28323005 fólie profilovaná (nopová) drenážní HDPE s výškou nopů </w:t>
      </w:r>
      <w:proofErr w:type="gramStart"/>
      <w:r>
        <w:rPr>
          <w:rFonts w:ascii="CIDFont+F3" w:hAnsi="CIDFont+F3" w:cs="CIDFont+F3"/>
          <w:sz w:val="17"/>
          <w:szCs w:val="17"/>
        </w:rPr>
        <w:t>8mm</w:t>
      </w:r>
      <w:proofErr w:type="gramEnd"/>
      <w:r>
        <w:rPr>
          <w:rFonts w:ascii="CIDFont+F3" w:hAnsi="CIDFont+F3" w:cs="CIDFont+F3"/>
          <w:sz w:val="17"/>
          <w:szCs w:val="17"/>
        </w:rPr>
        <w:t xml:space="preserve"> m2 10,615 36,80 390,63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8,28*1,05 8,694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8,694*1,221 'Přepočtené koeficientem množství 10,615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15"/>
          <w:szCs w:val="15"/>
        </w:rPr>
        <w:t xml:space="preserve">D </w:t>
      </w:r>
      <w:r>
        <w:rPr>
          <w:rFonts w:ascii="CIDFont+F2" w:hAnsi="CIDFont+F2" w:cs="CIDFont+F2"/>
          <w:sz w:val="23"/>
          <w:szCs w:val="23"/>
        </w:rPr>
        <w:t>M Práce a dodávky M 8 123,10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5"/>
          <w:szCs w:val="15"/>
        </w:rPr>
        <w:t xml:space="preserve">D </w:t>
      </w:r>
      <w:r>
        <w:rPr>
          <w:rFonts w:ascii="CIDFont+F2" w:hAnsi="CIDFont+F2" w:cs="CIDFont+F2"/>
          <w:sz w:val="19"/>
          <w:szCs w:val="19"/>
        </w:rPr>
        <w:t xml:space="preserve">46-M Zemní práce při </w:t>
      </w:r>
      <w:proofErr w:type="spellStart"/>
      <w:proofErr w:type="gramStart"/>
      <w:r>
        <w:rPr>
          <w:rFonts w:ascii="CIDFont+F2" w:hAnsi="CIDFont+F2" w:cs="CIDFont+F2"/>
          <w:sz w:val="19"/>
          <w:szCs w:val="19"/>
        </w:rPr>
        <w:t>extr.mont</w:t>
      </w:r>
      <w:proofErr w:type="gramEnd"/>
      <w:r>
        <w:rPr>
          <w:rFonts w:ascii="CIDFont+F2" w:hAnsi="CIDFont+F2" w:cs="CIDFont+F2"/>
          <w:sz w:val="19"/>
          <w:szCs w:val="19"/>
        </w:rPr>
        <w:t>.pracích</w:t>
      </w:r>
      <w:proofErr w:type="spellEnd"/>
      <w:r>
        <w:rPr>
          <w:rFonts w:ascii="CIDFont+F2" w:hAnsi="CIDFont+F2" w:cs="CIDFont+F2"/>
          <w:sz w:val="19"/>
          <w:szCs w:val="19"/>
        </w:rPr>
        <w:t xml:space="preserve"> 8 123,10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21 K 468041113 Řezání spár v podkladu nebo krytu betonovém, hloubky přes 15 do 20 cm m 14,100 371,00 5 231,10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6,9+6+1,2 14,100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22 K 469973111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Poplatek za uložení stavebního odpadu (skládkovné) na skládce z prostého betonu zatříděného do Katalogu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odpadů pod kódem 17 01 01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t 2,410 1 200,00 2 892,00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VV </w:t>
      </w:r>
      <w:r>
        <w:rPr>
          <w:rFonts w:ascii="CIDFont+F2" w:hAnsi="CIDFont+F2" w:cs="CIDFont+F2"/>
          <w:sz w:val="15"/>
          <w:szCs w:val="15"/>
        </w:rPr>
        <w:t>0,964*2,5 2,410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15"/>
          <w:szCs w:val="15"/>
        </w:rPr>
        <w:t xml:space="preserve">D </w:t>
      </w:r>
      <w:r>
        <w:rPr>
          <w:rFonts w:ascii="CIDFont+F2" w:hAnsi="CIDFont+F2" w:cs="CIDFont+F2"/>
          <w:sz w:val="23"/>
          <w:szCs w:val="23"/>
        </w:rPr>
        <w:t>VRN Vedlejší rozpočtové náklady 54 000,00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Strana 8 z 9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7"/>
          <w:szCs w:val="17"/>
        </w:rPr>
        <w:t>J.cena</w:t>
      </w:r>
      <w:proofErr w:type="spellEnd"/>
      <w:proofErr w:type="gramEnd"/>
      <w:r>
        <w:rPr>
          <w:rFonts w:ascii="CIDFont+F2" w:hAnsi="CIDFont+F2" w:cs="CIDFont+F2"/>
          <w:sz w:val="17"/>
          <w:szCs w:val="17"/>
        </w:rPr>
        <w:t xml:space="preserve"> [CZK] Cena celkem [CZK]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5"/>
          <w:szCs w:val="15"/>
        </w:rPr>
        <w:t xml:space="preserve">D </w:t>
      </w:r>
      <w:r>
        <w:rPr>
          <w:rFonts w:ascii="CIDFont+F2" w:hAnsi="CIDFont+F2" w:cs="CIDFont+F2"/>
          <w:sz w:val="19"/>
          <w:szCs w:val="19"/>
        </w:rPr>
        <w:t>VRN3 Zařízení staveniště 44 300,00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23 K 030001000 Zařízení staveniště </w:t>
      </w:r>
      <w:proofErr w:type="spellStart"/>
      <w:r>
        <w:rPr>
          <w:rFonts w:ascii="CIDFont+F2" w:hAnsi="CIDFont+F2" w:cs="CIDFont+F2"/>
          <w:sz w:val="17"/>
          <w:szCs w:val="17"/>
        </w:rPr>
        <w:t>kpl</w:t>
      </w:r>
      <w:proofErr w:type="spellEnd"/>
      <w:r>
        <w:rPr>
          <w:rFonts w:ascii="CIDFont+F2" w:hAnsi="CIDFont+F2" w:cs="CIDFont+F2"/>
          <w:sz w:val="17"/>
          <w:szCs w:val="17"/>
        </w:rPr>
        <w:t xml:space="preserve"> 1,000 26 800,00 26 800,00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P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3" w:hAnsi="CIDFont+F3" w:cs="CIDFont+F3"/>
          <w:sz w:val="13"/>
          <w:szCs w:val="13"/>
        </w:rPr>
      </w:pPr>
      <w:r>
        <w:rPr>
          <w:rFonts w:ascii="CIDFont+F3" w:hAnsi="CIDFont+F3" w:cs="CIDFont+F3"/>
          <w:sz w:val="13"/>
          <w:szCs w:val="13"/>
        </w:rPr>
        <w:t>Poznámka k položce: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3" w:hAnsi="CIDFont+F3" w:cs="CIDFont+F3"/>
          <w:sz w:val="13"/>
          <w:szCs w:val="13"/>
        </w:rPr>
      </w:pPr>
      <w:r>
        <w:rPr>
          <w:rFonts w:ascii="CIDFont+F3" w:hAnsi="CIDFont+F3" w:cs="CIDFont+F3"/>
          <w:sz w:val="13"/>
          <w:szCs w:val="13"/>
        </w:rPr>
        <w:t xml:space="preserve">- zařízení </w:t>
      </w:r>
      <w:proofErr w:type="gramStart"/>
      <w:r>
        <w:rPr>
          <w:rFonts w:ascii="CIDFont+F3" w:hAnsi="CIDFont+F3" w:cs="CIDFont+F3"/>
          <w:sz w:val="13"/>
          <w:szCs w:val="13"/>
        </w:rPr>
        <w:t xml:space="preserve">staveniště - </w:t>
      </w:r>
      <w:proofErr w:type="spellStart"/>
      <w:r>
        <w:rPr>
          <w:rFonts w:ascii="CIDFont+F3" w:hAnsi="CIDFont+F3" w:cs="CIDFont+F3"/>
          <w:sz w:val="13"/>
          <w:szCs w:val="13"/>
        </w:rPr>
        <w:t>wc</w:t>
      </w:r>
      <w:proofErr w:type="spellEnd"/>
      <w:proofErr w:type="gramEnd"/>
      <w:r>
        <w:rPr>
          <w:rFonts w:ascii="CIDFont+F3" w:hAnsi="CIDFont+F3" w:cs="CIDFont+F3"/>
          <w:sz w:val="13"/>
          <w:szCs w:val="13"/>
        </w:rPr>
        <w:t xml:space="preserve"> a buňky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26 K 033203000 Energie pro zařízení staveniště </w:t>
      </w:r>
      <w:proofErr w:type="spellStart"/>
      <w:r>
        <w:rPr>
          <w:rFonts w:ascii="CIDFont+F2" w:hAnsi="CIDFont+F2" w:cs="CIDFont+F2"/>
          <w:sz w:val="17"/>
          <w:szCs w:val="17"/>
        </w:rPr>
        <w:t>kpl</w:t>
      </w:r>
      <w:proofErr w:type="spellEnd"/>
      <w:r>
        <w:rPr>
          <w:rFonts w:ascii="CIDFont+F2" w:hAnsi="CIDFont+F2" w:cs="CIDFont+F2"/>
          <w:sz w:val="17"/>
          <w:szCs w:val="17"/>
        </w:rPr>
        <w:t xml:space="preserve"> 1,000 7 500,00 7 500,00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27 K 039002000 Zrušení zařízení staveniště </w:t>
      </w:r>
      <w:proofErr w:type="spellStart"/>
      <w:r>
        <w:rPr>
          <w:rFonts w:ascii="CIDFont+F2" w:hAnsi="CIDFont+F2" w:cs="CIDFont+F2"/>
          <w:sz w:val="17"/>
          <w:szCs w:val="17"/>
        </w:rPr>
        <w:t>kpl</w:t>
      </w:r>
      <w:proofErr w:type="spellEnd"/>
      <w:r>
        <w:rPr>
          <w:rFonts w:ascii="CIDFont+F2" w:hAnsi="CIDFont+F2" w:cs="CIDFont+F2"/>
          <w:sz w:val="17"/>
          <w:szCs w:val="17"/>
        </w:rPr>
        <w:t xml:space="preserve"> 1,000 10 000,00 10 000,00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5"/>
          <w:szCs w:val="15"/>
        </w:rPr>
        <w:t xml:space="preserve">D </w:t>
      </w:r>
      <w:r>
        <w:rPr>
          <w:rFonts w:ascii="CIDFont+F2" w:hAnsi="CIDFont+F2" w:cs="CIDFont+F2"/>
          <w:sz w:val="19"/>
          <w:szCs w:val="19"/>
        </w:rPr>
        <w:t>VRN6 Územní vlivy 9 700,00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24 K 060001000 Územní vlivy </w:t>
      </w:r>
      <w:proofErr w:type="spellStart"/>
      <w:r>
        <w:rPr>
          <w:rFonts w:ascii="CIDFont+F2" w:hAnsi="CIDFont+F2" w:cs="CIDFont+F2"/>
          <w:sz w:val="17"/>
          <w:szCs w:val="17"/>
        </w:rPr>
        <w:t>kpl</w:t>
      </w:r>
      <w:proofErr w:type="spellEnd"/>
      <w:r>
        <w:rPr>
          <w:rFonts w:ascii="CIDFont+F2" w:hAnsi="CIDFont+F2" w:cs="CIDFont+F2"/>
          <w:sz w:val="17"/>
          <w:szCs w:val="17"/>
        </w:rPr>
        <w:t xml:space="preserve"> 1,000 9 700,00 9 700,00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P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3" w:hAnsi="CIDFont+F3" w:cs="CIDFont+F3"/>
          <w:sz w:val="13"/>
          <w:szCs w:val="13"/>
        </w:rPr>
      </w:pPr>
      <w:r>
        <w:rPr>
          <w:rFonts w:ascii="CIDFont+F3" w:hAnsi="CIDFont+F3" w:cs="CIDFont+F3"/>
          <w:sz w:val="13"/>
          <w:szCs w:val="13"/>
        </w:rPr>
        <w:t>Poznámka k položce:</w:t>
      </w:r>
    </w:p>
    <w:p w:rsidR="000A28D4" w:rsidRDefault="000A28D4" w:rsidP="000A28D4">
      <w:pPr>
        <w:autoSpaceDE w:val="0"/>
        <w:autoSpaceDN w:val="0"/>
        <w:adjustRightInd w:val="0"/>
        <w:rPr>
          <w:rFonts w:ascii="CIDFont+F3" w:hAnsi="CIDFont+F3" w:cs="CIDFont+F3"/>
          <w:sz w:val="13"/>
          <w:szCs w:val="13"/>
        </w:rPr>
      </w:pPr>
      <w:r>
        <w:rPr>
          <w:rFonts w:ascii="CIDFont+F3" w:hAnsi="CIDFont+F3" w:cs="CIDFont+F3"/>
          <w:sz w:val="13"/>
          <w:szCs w:val="13"/>
        </w:rPr>
        <w:t>- ztížené podmínky</w:t>
      </w:r>
    </w:p>
    <w:p w:rsidR="00A9204E" w:rsidRPr="00AD2871" w:rsidRDefault="000A28D4" w:rsidP="000A28D4">
      <w:r>
        <w:rPr>
          <w:rFonts w:ascii="CIDFont+F2" w:hAnsi="CIDFont+F2" w:cs="CIDFont+F2"/>
          <w:sz w:val="15"/>
          <w:szCs w:val="15"/>
        </w:rPr>
        <w:t>Strana 9 z 9</w:t>
      </w:r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806" w:rsidRDefault="00914806" w:rsidP="005F4E53">
      <w:r>
        <w:separator/>
      </w:r>
    </w:p>
  </w:endnote>
  <w:endnote w:type="continuationSeparator" w:id="0">
    <w:p w:rsidR="00914806" w:rsidRDefault="00914806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806" w:rsidRDefault="00914806" w:rsidP="005F4E53">
      <w:r>
        <w:separator/>
      </w:r>
    </w:p>
  </w:footnote>
  <w:footnote w:type="continuationSeparator" w:id="0">
    <w:p w:rsidR="00914806" w:rsidRDefault="00914806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0A28D4"/>
    <w:rsid w:val="00161B8E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14806"/>
    <w:rsid w:val="0097356C"/>
    <w:rsid w:val="00A9204E"/>
    <w:rsid w:val="00AD2871"/>
    <w:rsid w:val="00C3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1074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2023-06-06T09:35:00Z</dcterms:modified>
</cp:coreProperties>
</file>