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199F" w14:textId="77777777" w:rsidR="00A25280" w:rsidRDefault="00A25280" w:rsidP="00A25280">
      <w:pPr>
        <w:ind w:left="360" w:hanging="502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AEC5830" wp14:editId="37FFFF4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" cy="403860"/>
            <wp:effectExtent l="0" t="0" r="0" b="0"/>
            <wp:wrapSquare wrapText="bothSides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ADA">
        <w:rPr>
          <w:rFonts w:ascii="Garamond" w:hAnsi="Garamond"/>
          <w:sz w:val="22"/>
          <w:szCs w:val="22"/>
        </w:rPr>
        <w:br w:type="textWrapping" w:clear="all"/>
      </w:r>
    </w:p>
    <w:p w14:paraId="62A2C692" w14:textId="77777777" w:rsidR="00FB24BB" w:rsidRDefault="00FB24BB" w:rsidP="00FB24BB">
      <w:pPr>
        <w:pStyle w:val="Nadpis5"/>
        <w:jc w:val="center"/>
        <w:rPr>
          <w:rFonts w:ascii="Garamond" w:hAnsi="Garamond"/>
          <w:i/>
          <w:sz w:val="28"/>
          <w:szCs w:val="28"/>
        </w:rPr>
      </w:pPr>
      <w:bookmarkStart w:id="0" w:name="_Toc441228824"/>
    </w:p>
    <w:p w14:paraId="19A8B8C4" w14:textId="77777777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Dodatek č. </w:t>
      </w:r>
      <w:r w:rsidR="0046764F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 xml:space="preserve"> </w:t>
      </w:r>
    </w:p>
    <w:p w14:paraId="78C4F5FD" w14:textId="77777777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ke Smlouvě o dílo</w:t>
      </w:r>
    </w:p>
    <w:p w14:paraId="371DF35B" w14:textId="16A44C11" w:rsidR="00FB24BB" w:rsidRPr="0057446C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 w:rsidRPr="0057446C">
        <w:rPr>
          <w:rFonts w:ascii="Garamond" w:hAnsi="Garamond"/>
          <w:sz w:val="28"/>
          <w:szCs w:val="28"/>
        </w:rPr>
        <w:t>„</w:t>
      </w:r>
      <w:r w:rsidR="009453B0" w:rsidRPr="0057446C">
        <w:rPr>
          <w:rFonts w:ascii="Garamond" w:hAnsi="Garamond"/>
          <w:sz w:val="28"/>
          <w:szCs w:val="28"/>
        </w:rPr>
        <w:t>Stavební a instalatérské práce – rekonstrukce sociálního zařízení Máchova 14-16</w:t>
      </w:r>
      <w:r w:rsidRPr="0057446C">
        <w:rPr>
          <w:rFonts w:ascii="Garamond" w:hAnsi="Garamond"/>
          <w:sz w:val="28"/>
          <w:szCs w:val="28"/>
        </w:rPr>
        <w:t>“</w:t>
      </w:r>
    </w:p>
    <w:p w14:paraId="130DBB0F" w14:textId="77777777" w:rsidR="00FB24BB" w:rsidRPr="00B33BD6" w:rsidRDefault="00FB24BB" w:rsidP="00FB24BB">
      <w:pPr>
        <w:jc w:val="center"/>
        <w:rPr>
          <w:rFonts w:ascii="Garamond" w:hAnsi="Garamond" w:cs="Palatino Linotype"/>
          <w:color w:val="000000"/>
          <w:sz w:val="22"/>
          <w:szCs w:val="22"/>
        </w:rPr>
      </w:pPr>
      <w:r w:rsidRPr="0057446C">
        <w:rPr>
          <w:rFonts w:ascii="Garamond" w:hAnsi="Garamond" w:cs="Palatino Linotype"/>
          <w:i/>
          <w:color w:val="000000"/>
          <w:sz w:val="22"/>
          <w:szCs w:val="22"/>
        </w:rPr>
        <w:t>uzavřené dle § 2586 a násl. zákona č. 89/2012 Sb., občanský zákoník</w:t>
      </w:r>
    </w:p>
    <w:p w14:paraId="10CDEF7D" w14:textId="77777777" w:rsidR="00FB24BB" w:rsidRDefault="00FB24BB" w:rsidP="00FB24BB">
      <w:pPr>
        <w:rPr>
          <w:rFonts w:ascii="Garamond" w:hAnsi="Garamond" w:cs="Palatino Linotype"/>
          <w:color w:val="000000"/>
          <w:sz w:val="22"/>
          <w:szCs w:val="22"/>
        </w:rPr>
      </w:pPr>
    </w:p>
    <w:p w14:paraId="47695B5D" w14:textId="77777777" w:rsidR="00FB24BB" w:rsidRPr="0057446C" w:rsidRDefault="008A6403" w:rsidP="00E17D76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ust.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 xml:space="preserve">zadávání </w:t>
      </w:r>
      <w:r w:rsidRPr="0057446C">
        <w:rPr>
          <w:rFonts w:ascii="Garamond" w:hAnsi="Garamond" w:cs="Palatino Linotype"/>
          <w:sz w:val="22"/>
          <w:szCs w:val="22"/>
        </w:rPr>
        <w:t>veřejných zakázek (dále jen „ZZVZ“) při naplnění podmínek dle ust. § 222 odst. 4 ZZVZ</w:t>
      </w:r>
    </w:p>
    <w:p w14:paraId="2FE2C72B" w14:textId="77777777" w:rsidR="00E17D76" w:rsidRPr="0057446C" w:rsidRDefault="00E17D76" w:rsidP="00E17D76">
      <w:pPr>
        <w:rPr>
          <w:rFonts w:ascii="Garamond" w:hAnsi="Garamond" w:cs="Palatino Linotype"/>
          <w:sz w:val="22"/>
          <w:szCs w:val="22"/>
        </w:rPr>
      </w:pPr>
    </w:p>
    <w:bookmarkEnd w:id="0"/>
    <w:p w14:paraId="29FF81EE" w14:textId="0DAA5308" w:rsidR="004F1A8D" w:rsidRPr="0057446C" w:rsidRDefault="004F1A8D" w:rsidP="004F1A8D">
      <w:pPr>
        <w:rPr>
          <w:rFonts w:ascii="Garamond" w:hAnsi="Garamond" w:cs="Palatino Linotype"/>
          <w:sz w:val="22"/>
          <w:szCs w:val="22"/>
        </w:rPr>
      </w:pPr>
      <w:r w:rsidRPr="0057446C">
        <w:rPr>
          <w:rFonts w:ascii="Garamond" w:hAnsi="Garamond" w:cs="Palatino Linotype"/>
          <w:sz w:val="22"/>
          <w:szCs w:val="22"/>
        </w:rPr>
        <w:t xml:space="preserve">číslo smlouvy objednatele: </w:t>
      </w:r>
      <w:r w:rsidRPr="0057446C">
        <w:rPr>
          <w:rFonts w:ascii="Garamond" w:hAnsi="Garamond" w:cs="Palatino Linotype"/>
          <w:sz w:val="22"/>
          <w:szCs w:val="22"/>
        </w:rPr>
        <w:tab/>
        <w:t>SML/8</w:t>
      </w:r>
      <w:r w:rsidR="009453B0" w:rsidRPr="0057446C">
        <w:rPr>
          <w:rFonts w:ascii="Garamond" w:hAnsi="Garamond" w:cs="Palatino Linotype"/>
          <w:sz w:val="22"/>
          <w:szCs w:val="22"/>
        </w:rPr>
        <w:t>1</w:t>
      </w:r>
      <w:r w:rsidRPr="0057446C">
        <w:rPr>
          <w:rFonts w:ascii="Garamond" w:hAnsi="Garamond" w:cs="Palatino Linotype"/>
          <w:sz w:val="22"/>
          <w:szCs w:val="22"/>
        </w:rPr>
        <w:t>00/</w:t>
      </w:r>
      <w:r w:rsidR="009453B0" w:rsidRPr="0057446C">
        <w:rPr>
          <w:rFonts w:ascii="Garamond" w:hAnsi="Garamond" w:cs="Palatino Linotype"/>
          <w:sz w:val="22"/>
          <w:szCs w:val="22"/>
        </w:rPr>
        <w:t>0002</w:t>
      </w:r>
      <w:r w:rsidRPr="0057446C">
        <w:rPr>
          <w:rFonts w:ascii="Garamond" w:hAnsi="Garamond" w:cs="Palatino Linotype"/>
          <w:sz w:val="22"/>
          <w:szCs w:val="22"/>
        </w:rPr>
        <w:t>/</w:t>
      </w:r>
      <w:r w:rsidR="009453B0" w:rsidRPr="0057446C">
        <w:rPr>
          <w:rFonts w:ascii="Garamond" w:hAnsi="Garamond" w:cs="Palatino Linotype"/>
          <w:sz w:val="22"/>
          <w:szCs w:val="22"/>
        </w:rPr>
        <w:t>23</w:t>
      </w:r>
    </w:p>
    <w:p w14:paraId="4A2861F9" w14:textId="5A400AD6" w:rsidR="004F1A8D" w:rsidRPr="0057446C" w:rsidRDefault="004F1A8D" w:rsidP="004F1A8D">
      <w:pPr>
        <w:pStyle w:val="Default"/>
        <w:rPr>
          <w:rFonts w:ascii="Garamond" w:hAnsi="Garamond" w:cs="Palatino Linotype"/>
          <w:color w:val="auto"/>
          <w:sz w:val="22"/>
          <w:szCs w:val="22"/>
        </w:rPr>
      </w:pPr>
      <w:r w:rsidRPr="0057446C">
        <w:rPr>
          <w:rFonts w:ascii="Garamond" w:hAnsi="Garamond" w:cs="Palatino Linotype"/>
          <w:color w:val="auto"/>
          <w:sz w:val="22"/>
          <w:szCs w:val="22"/>
        </w:rPr>
        <w:t xml:space="preserve">číslo smlouvy zhotovitele: </w:t>
      </w:r>
      <w:r w:rsidRPr="0057446C">
        <w:rPr>
          <w:rFonts w:ascii="Garamond" w:hAnsi="Garamond" w:cs="Palatino Linotype"/>
          <w:color w:val="auto"/>
          <w:sz w:val="22"/>
          <w:szCs w:val="22"/>
        </w:rPr>
        <w:tab/>
      </w:r>
    </w:p>
    <w:p w14:paraId="0A43777C" w14:textId="77777777" w:rsidR="004F1A8D" w:rsidRPr="0057446C" w:rsidRDefault="004F1A8D" w:rsidP="00FB24BB">
      <w:pPr>
        <w:rPr>
          <w:rFonts w:ascii="Garamond" w:hAnsi="Garamond"/>
          <w:b/>
          <w:sz w:val="22"/>
          <w:szCs w:val="22"/>
        </w:rPr>
      </w:pPr>
    </w:p>
    <w:p w14:paraId="594B8458" w14:textId="77777777" w:rsidR="00FB24BB" w:rsidRPr="0057446C" w:rsidRDefault="00FB24BB" w:rsidP="00FB24BB">
      <w:pPr>
        <w:rPr>
          <w:rFonts w:ascii="Garamond" w:hAnsi="Garamond"/>
          <w:b/>
          <w:sz w:val="22"/>
          <w:szCs w:val="22"/>
        </w:rPr>
      </w:pPr>
      <w:r w:rsidRPr="0057446C">
        <w:rPr>
          <w:rFonts w:ascii="Garamond" w:hAnsi="Garamond"/>
          <w:b/>
          <w:sz w:val="22"/>
          <w:szCs w:val="22"/>
        </w:rPr>
        <w:t>Smluvní strany:</w:t>
      </w:r>
    </w:p>
    <w:p w14:paraId="41211BEE" w14:textId="77777777" w:rsidR="00FB24BB" w:rsidRPr="0057446C" w:rsidRDefault="00FB24BB" w:rsidP="00FB24BB">
      <w:pPr>
        <w:rPr>
          <w:rFonts w:ascii="Garamond" w:hAnsi="Garamond"/>
          <w:b/>
          <w:sz w:val="22"/>
          <w:szCs w:val="22"/>
        </w:rPr>
      </w:pPr>
    </w:p>
    <w:p w14:paraId="2E394BE2" w14:textId="38B39D37" w:rsidR="00FB24BB" w:rsidRPr="0057446C" w:rsidRDefault="00FB24BB" w:rsidP="00FB24BB">
      <w:pPr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>1.</w:t>
      </w:r>
      <w:r w:rsidRPr="0057446C">
        <w:rPr>
          <w:rFonts w:ascii="Garamond" w:hAnsi="Garamond" w:cs="Arial"/>
          <w:b/>
          <w:sz w:val="22"/>
          <w:szCs w:val="22"/>
        </w:rPr>
        <w:tab/>
        <w:t>Západočeská univerzita v Plzni</w:t>
      </w:r>
    </w:p>
    <w:p w14:paraId="6720EF72" w14:textId="77777777" w:rsidR="00FB24BB" w:rsidRPr="0057446C" w:rsidRDefault="00F2331A" w:rsidP="00DD2DB2">
      <w:pPr>
        <w:tabs>
          <w:tab w:val="left" w:pos="709"/>
        </w:tabs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</w:r>
      <w:r w:rsidR="00C41B7A" w:rsidRPr="0057446C">
        <w:rPr>
          <w:rFonts w:ascii="Garamond" w:hAnsi="Garamond" w:cs="Arial"/>
          <w:sz w:val="22"/>
          <w:szCs w:val="22"/>
        </w:rPr>
        <w:t>Sídlo:</w:t>
      </w:r>
      <w:r w:rsidR="00C41B7A" w:rsidRPr="0057446C">
        <w:rPr>
          <w:rFonts w:ascii="Garamond" w:hAnsi="Garamond" w:cs="Arial"/>
          <w:sz w:val="22"/>
          <w:szCs w:val="22"/>
        </w:rPr>
        <w:tab/>
      </w:r>
      <w:r w:rsidR="00C41B7A" w:rsidRPr="0057446C">
        <w:rPr>
          <w:rFonts w:ascii="Garamond" w:hAnsi="Garamond" w:cs="Arial"/>
          <w:sz w:val="22"/>
          <w:szCs w:val="22"/>
        </w:rPr>
        <w:tab/>
      </w:r>
      <w:r w:rsidR="00C41B7A" w:rsidRPr="0057446C">
        <w:rPr>
          <w:rFonts w:ascii="Garamond" w:hAnsi="Garamond" w:cs="Arial"/>
          <w:sz w:val="22"/>
          <w:szCs w:val="22"/>
        </w:rPr>
        <w:tab/>
      </w:r>
      <w:r w:rsidR="00FB24BB" w:rsidRPr="0057446C">
        <w:rPr>
          <w:rFonts w:ascii="Garamond" w:hAnsi="Garamond" w:cs="Arial"/>
          <w:sz w:val="22"/>
          <w:szCs w:val="22"/>
        </w:rPr>
        <w:t>Univerzitní 8, 301 00 Plzeň,</w:t>
      </w:r>
    </w:p>
    <w:p w14:paraId="758EDA27" w14:textId="77777777" w:rsidR="00FB24BB" w:rsidRPr="0057446C" w:rsidRDefault="00C41B7A" w:rsidP="00F2331A">
      <w:pPr>
        <w:ind w:firstLine="708"/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>IČ:</w:t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="00FB24BB" w:rsidRPr="0057446C">
        <w:rPr>
          <w:rFonts w:ascii="Garamond" w:hAnsi="Garamond" w:cs="Arial"/>
          <w:sz w:val="22"/>
          <w:szCs w:val="22"/>
        </w:rPr>
        <w:t>49777513</w:t>
      </w:r>
    </w:p>
    <w:p w14:paraId="04540009" w14:textId="77777777" w:rsidR="00FB24BB" w:rsidRPr="0057446C" w:rsidRDefault="00C41B7A" w:rsidP="00FB24BB">
      <w:pPr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  <w:t>DIČ:</w:t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="00FB24BB" w:rsidRPr="0057446C">
        <w:rPr>
          <w:rFonts w:ascii="Garamond" w:hAnsi="Garamond" w:cs="Arial"/>
          <w:sz w:val="22"/>
          <w:szCs w:val="22"/>
        </w:rPr>
        <w:t>CZ49777513</w:t>
      </w:r>
    </w:p>
    <w:p w14:paraId="2592021B" w14:textId="7C91FF7D" w:rsidR="00FB24BB" w:rsidRPr="0057446C" w:rsidRDefault="00C41B7A" w:rsidP="00FB24BB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  <w:t>Zastoupená:</w:t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="009453B0" w:rsidRPr="0057446C">
        <w:rPr>
          <w:rFonts w:ascii="Garamond" w:hAnsi="Garamond"/>
          <w:sz w:val="22"/>
          <w:szCs w:val="22"/>
        </w:rPr>
        <w:t>Ing. Petr Beneš, kvestor</w:t>
      </w:r>
    </w:p>
    <w:p w14:paraId="4D15369D" w14:textId="7C3804CF" w:rsidR="00FB24BB" w:rsidRPr="0057446C" w:rsidRDefault="00FB24BB" w:rsidP="0069505F">
      <w:pPr>
        <w:spacing w:before="120"/>
        <w:ind w:firstLine="709"/>
        <w:rPr>
          <w:rFonts w:ascii="Garamond" w:hAnsi="Garamond" w:cs="Palatino Linotype"/>
          <w:color w:val="000000"/>
          <w:sz w:val="22"/>
          <w:szCs w:val="22"/>
        </w:rPr>
      </w:pPr>
      <w:r w:rsidRPr="0057446C">
        <w:rPr>
          <w:rFonts w:ascii="Garamond" w:hAnsi="Garamond" w:cs="Palatino Linotype"/>
          <w:color w:val="000000"/>
          <w:sz w:val="22"/>
          <w:szCs w:val="22"/>
        </w:rPr>
        <w:t xml:space="preserve">Osoba oprávněná </w:t>
      </w:r>
      <w:r w:rsidR="004F1A8D" w:rsidRPr="0057446C">
        <w:rPr>
          <w:rFonts w:ascii="Garamond" w:hAnsi="Garamond" w:cs="Palatino Linotype"/>
          <w:color w:val="000000"/>
          <w:sz w:val="22"/>
          <w:szCs w:val="22"/>
        </w:rPr>
        <w:t xml:space="preserve">jednat </w:t>
      </w:r>
      <w:r w:rsidRPr="0057446C">
        <w:rPr>
          <w:rFonts w:ascii="Garamond" w:hAnsi="Garamond" w:cs="Palatino Linotype"/>
          <w:color w:val="000000"/>
          <w:sz w:val="22"/>
          <w:szCs w:val="22"/>
        </w:rPr>
        <w:t>ve věcech technických:</w:t>
      </w:r>
    </w:p>
    <w:p w14:paraId="41DCF91B" w14:textId="17F576DB" w:rsidR="00FB24BB" w:rsidRPr="0057446C" w:rsidRDefault="00DB2C22" w:rsidP="00FB24BB">
      <w:pPr>
        <w:ind w:firstLine="708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xxxx</w:t>
      </w:r>
    </w:p>
    <w:p w14:paraId="4BA56BED" w14:textId="77777777" w:rsidR="00314F44" w:rsidRPr="0057446C" w:rsidRDefault="00314F44" w:rsidP="00FB24BB">
      <w:pPr>
        <w:ind w:firstLine="708"/>
        <w:rPr>
          <w:rFonts w:ascii="Garamond" w:hAnsi="Garamond" w:cs="Arial"/>
          <w:sz w:val="22"/>
          <w:szCs w:val="22"/>
        </w:rPr>
      </w:pPr>
    </w:p>
    <w:p w14:paraId="554D5301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>(dále jen „</w:t>
      </w:r>
      <w:r w:rsidRPr="0057446C">
        <w:rPr>
          <w:rFonts w:ascii="Garamond" w:hAnsi="Garamond" w:cs="Arial"/>
          <w:b/>
          <w:sz w:val="22"/>
          <w:szCs w:val="22"/>
        </w:rPr>
        <w:t>Objednatel</w:t>
      </w:r>
      <w:r w:rsidRPr="0057446C">
        <w:rPr>
          <w:rFonts w:ascii="Garamond" w:hAnsi="Garamond" w:cs="Arial"/>
          <w:sz w:val="22"/>
          <w:szCs w:val="22"/>
        </w:rPr>
        <w:t>“ či „</w:t>
      </w:r>
      <w:r w:rsidRPr="0057446C">
        <w:rPr>
          <w:rFonts w:ascii="Garamond" w:hAnsi="Garamond" w:cs="Arial"/>
          <w:b/>
          <w:sz w:val="22"/>
          <w:szCs w:val="22"/>
        </w:rPr>
        <w:t>objednatel</w:t>
      </w:r>
      <w:r w:rsidRPr="0057446C">
        <w:rPr>
          <w:rFonts w:ascii="Garamond" w:hAnsi="Garamond" w:cs="Arial"/>
          <w:sz w:val="22"/>
          <w:szCs w:val="22"/>
        </w:rPr>
        <w:t>“)</w:t>
      </w:r>
    </w:p>
    <w:p w14:paraId="1276312C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</w:p>
    <w:p w14:paraId="5B49165C" w14:textId="7EB21383" w:rsidR="0046764F" w:rsidRPr="0057446C" w:rsidRDefault="00FB24BB" w:rsidP="006B2813">
      <w:pPr>
        <w:rPr>
          <w:rFonts w:ascii="Garamond" w:hAnsi="Garamond"/>
          <w:b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>2.</w:t>
      </w:r>
      <w:r w:rsidRPr="0057446C">
        <w:rPr>
          <w:rFonts w:ascii="Garamond" w:hAnsi="Garamond" w:cs="Arial"/>
          <w:sz w:val="22"/>
          <w:szCs w:val="22"/>
        </w:rPr>
        <w:tab/>
      </w:r>
      <w:r w:rsidR="009453B0" w:rsidRPr="0057446C">
        <w:rPr>
          <w:rFonts w:ascii="Garamond" w:hAnsi="Garamond"/>
          <w:b/>
          <w:sz w:val="22"/>
          <w:szCs w:val="22"/>
        </w:rPr>
        <w:t>Karel Schejbal</w:t>
      </w:r>
    </w:p>
    <w:p w14:paraId="6C7BC8CC" w14:textId="36F076FD" w:rsidR="009453B0" w:rsidRPr="0057446C" w:rsidRDefault="009453B0" w:rsidP="0057446C">
      <w:pPr>
        <w:ind w:firstLine="708"/>
        <w:rPr>
          <w:rFonts w:ascii="Garamond" w:hAnsi="Garamond" w:cs="Arial"/>
          <w:bCs/>
          <w:sz w:val="22"/>
          <w:szCs w:val="22"/>
        </w:rPr>
      </w:pPr>
      <w:r w:rsidRPr="0057446C">
        <w:rPr>
          <w:rFonts w:ascii="Garamond" w:hAnsi="Garamond"/>
          <w:bCs/>
          <w:sz w:val="22"/>
          <w:szCs w:val="22"/>
        </w:rPr>
        <w:t>Fyzická osoba podnikající dle živnostenského zákona nezapsaná v obchodním rejstříku</w:t>
      </w:r>
    </w:p>
    <w:p w14:paraId="1DEBBC2A" w14:textId="3B42AA43" w:rsidR="00FB24BB" w:rsidRPr="0057446C" w:rsidRDefault="00C41B7A" w:rsidP="00FB24BB">
      <w:pPr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  <w:t>Sídlo:</w:t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="009453B0" w:rsidRPr="0057446C">
        <w:rPr>
          <w:rFonts w:ascii="Garamond" w:hAnsi="Garamond"/>
          <w:sz w:val="22"/>
          <w:szCs w:val="22"/>
        </w:rPr>
        <w:t>Dolní Lukavice 151, PSČ 334 44</w:t>
      </w:r>
      <w:r w:rsidR="00FB24BB" w:rsidRPr="0057446C">
        <w:rPr>
          <w:rFonts w:ascii="Garamond" w:hAnsi="Garamond"/>
          <w:sz w:val="22"/>
          <w:szCs w:val="22"/>
        </w:rPr>
        <w:t xml:space="preserve"> </w:t>
      </w:r>
    </w:p>
    <w:p w14:paraId="779E4A95" w14:textId="4749DA6C" w:rsidR="00FB24BB" w:rsidRPr="0057446C" w:rsidRDefault="00C41B7A" w:rsidP="00FB24BB">
      <w:pPr>
        <w:rPr>
          <w:rFonts w:ascii="Garamond" w:hAnsi="Garamond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  <w:t>IČ:</w:t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="009453B0" w:rsidRPr="0057446C">
        <w:rPr>
          <w:rFonts w:ascii="Garamond" w:hAnsi="Garamond"/>
          <w:sz w:val="22"/>
          <w:szCs w:val="22"/>
        </w:rPr>
        <w:t>41684494</w:t>
      </w:r>
    </w:p>
    <w:p w14:paraId="0EA0203B" w14:textId="5C92E1F4" w:rsidR="00FB24BB" w:rsidRPr="0057446C" w:rsidRDefault="00C41B7A" w:rsidP="00FB24BB">
      <w:pPr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  <w:t>DIČ:</w:t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Pr="0057446C">
        <w:rPr>
          <w:rFonts w:ascii="Garamond" w:hAnsi="Garamond" w:cs="Arial"/>
          <w:sz w:val="22"/>
          <w:szCs w:val="22"/>
        </w:rPr>
        <w:tab/>
      </w:r>
      <w:r w:rsidR="009453B0" w:rsidRPr="0057446C">
        <w:rPr>
          <w:rFonts w:ascii="Garamond" w:hAnsi="Garamond"/>
          <w:sz w:val="22"/>
          <w:szCs w:val="22"/>
        </w:rPr>
        <w:t>CZ</w:t>
      </w:r>
      <w:r w:rsidR="00DB2C22">
        <w:rPr>
          <w:rFonts w:ascii="Garamond" w:hAnsi="Garamond"/>
          <w:sz w:val="22"/>
          <w:szCs w:val="22"/>
        </w:rPr>
        <w:t>xxxx</w:t>
      </w:r>
    </w:p>
    <w:p w14:paraId="7C4DE05F" w14:textId="29B482A2" w:rsidR="009453B0" w:rsidRPr="0057446C" w:rsidRDefault="00C41B7A" w:rsidP="00F2331A">
      <w:pPr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</w:r>
    </w:p>
    <w:p w14:paraId="2483944C" w14:textId="77777777" w:rsidR="00FB24BB" w:rsidRPr="0057446C" w:rsidRDefault="00FB24BB" w:rsidP="00F2331A">
      <w:pPr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  <w:t>Osoba oprávněna jednat ve věcech technických:</w:t>
      </w:r>
    </w:p>
    <w:p w14:paraId="66DCF8FB" w14:textId="31A8CAEE" w:rsidR="00FB24BB" w:rsidRDefault="00FB24BB" w:rsidP="00F2331A">
      <w:pPr>
        <w:rPr>
          <w:rFonts w:ascii="Garamond" w:hAnsi="Garamond" w:cs="Arial"/>
          <w:sz w:val="22"/>
          <w:szCs w:val="22"/>
        </w:rPr>
      </w:pPr>
      <w:r w:rsidRPr="0057446C">
        <w:rPr>
          <w:rFonts w:ascii="Garamond" w:hAnsi="Garamond" w:cs="Arial"/>
          <w:sz w:val="22"/>
          <w:szCs w:val="22"/>
        </w:rPr>
        <w:tab/>
      </w:r>
      <w:r w:rsidR="00DB2C22">
        <w:rPr>
          <w:rFonts w:ascii="Garamond" w:hAnsi="Garamond" w:cs="Arial"/>
          <w:sz w:val="22"/>
          <w:szCs w:val="22"/>
        </w:rPr>
        <w:t>xxxx</w:t>
      </w:r>
    </w:p>
    <w:p w14:paraId="5F1897E6" w14:textId="77777777" w:rsidR="009453B0" w:rsidRPr="00F2331A" w:rsidRDefault="009453B0" w:rsidP="00F2331A">
      <w:pPr>
        <w:rPr>
          <w:rFonts w:ascii="Garamond" w:hAnsi="Garamond" w:cs="Arial"/>
          <w:sz w:val="22"/>
          <w:szCs w:val="22"/>
        </w:rPr>
      </w:pPr>
    </w:p>
    <w:p w14:paraId="6A24D985" w14:textId="60547DD9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(dále jen „</w:t>
      </w:r>
      <w:r w:rsidRPr="00B33BD6">
        <w:rPr>
          <w:rFonts w:ascii="Garamond" w:hAnsi="Garamond" w:cs="Arial"/>
          <w:b/>
          <w:sz w:val="22"/>
          <w:szCs w:val="22"/>
        </w:rPr>
        <w:t>Zhotovitel</w:t>
      </w:r>
      <w:r w:rsidRPr="00B33BD6">
        <w:rPr>
          <w:rFonts w:ascii="Garamond" w:hAnsi="Garamond" w:cs="Arial"/>
          <w:sz w:val="22"/>
          <w:szCs w:val="22"/>
        </w:rPr>
        <w:t>“ či „</w:t>
      </w:r>
      <w:r w:rsidRPr="00B33BD6">
        <w:rPr>
          <w:rFonts w:ascii="Garamond" w:hAnsi="Garamond" w:cs="Arial"/>
          <w:b/>
          <w:sz w:val="22"/>
          <w:szCs w:val="22"/>
        </w:rPr>
        <w:t>zhotovitel</w:t>
      </w:r>
      <w:r w:rsidRPr="00B33BD6">
        <w:rPr>
          <w:rFonts w:ascii="Garamond" w:hAnsi="Garamond" w:cs="Arial"/>
          <w:sz w:val="22"/>
          <w:szCs w:val="22"/>
        </w:rPr>
        <w:t>“)</w:t>
      </w:r>
    </w:p>
    <w:p w14:paraId="22B9B3F0" w14:textId="77777777" w:rsidR="0069505F" w:rsidRDefault="0069505F" w:rsidP="00FB24BB">
      <w:pPr>
        <w:pStyle w:val="BodyText21"/>
        <w:widowControl/>
        <w:rPr>
          <w:rFonts w:ascii="Garamond" w:hAnsi="Garamond"/>
          <w:b/>
          <w:caps/>
          <w:szCs w:val="22"/>
        </w:rPr>
      </w:pPr>
    </w:p>
    <w:p w14:paraId="4938B1E3" w14:textId="77777777" w:rsidR="00FB24BB" w:rsidRPr="0030108D" w:rsidRDefault="00FB24BB" w:rsidP="00EA5EF1">
      <w:pPr>
        <w:pStyle w:val="BodyText21"/>
        <w:keepNext/>
        <w:widowControl/>
        <w:rPr>
          <w:rFonts w:ascii="Garamond" w:hAnsi="Garamond"/>
          <w:b/>
          <w:caps/>
          <w:szCs w:val="22"/>
        </w:rPr>
      </w:pPr>
      <w:r w:rsidRPr="0030108D">
        <w:rPr>
          <w:rFonts w:ascii="Garamond" w:hAnsi="Garamond"/>
          <w:b/>
          <w:caps/>
          <w:szCs w:val="22"/>
        </w:rPr>
        <w:t>P</w:t>
      </w:r>
      <w:r w:rsidRPr="0030108D">
        <w:rPr>
          <w:rFonts w:ascii="Garamond" w:eastAsia="MS Mincho" w:hAnsi="Garamond"/>
          <w:b/>
          <w:szCs w:val="22"/>
        </w:rPr>
        <w:t>reambule</w:t>
      </w:r>
    </w:p>
    <w:p w14:paraId="1F0D380B" w14:textId="77777777" w:rsidR="00FB24BB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Vzhledem k tomu, že:</w:t>
      </w:r>
    </w:p>
    <w:p w14:paraId="592BCB05" w14:textId="01600A8A" w:rsidR="00FB24BB" w:rsidRPr="0057446C" w:rsidRDefault="00FB24BB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7C54E2">
        <w:rPr>
          <w:rFonts w:ascii="Garamond" w:hAnsi="Garamond"/>
          <w:sz w:val="22"/>
          <w:szCs w:val="22"/>
        </w:rPr>
        <w:t xml:space="preserve">ezi smluvními </w:t>
      </w:r>
      <w:r w:rsidRPr="0057446C">
        <w:rPr>
          <w:rFonts w:ascii="Garamond" w:hAnsi="Garamond"/>
          <w:sz w:val="22"/>
          <w:szCs w:val="22"/>
        </w:rPr>
        <w:t xml:space="preserve">stranami byla dne </w:t>
      </w:r>
      <w:r w:rsidR="009453B0" w:rsidRPr="0057446C">
        <w:rPr>
          <w:rFonts w:ascii="Garamond" w:hAnsi="Garamond"/>
          <w:sz w:val="22"/>
          <w:szCs w:val="22"/>
        </w:rPr>
        <w:t>10.</w:t>
      </w:r>
      <w:r w:rsidR="0057446C" w:rsidRPr="0057446C">
        <w:rPr>
          <w:rFonts w:ascii="Garamond" w:hAnsi="Garamond"/>
          <w:sz w:val="22"/>
          <w:szCs w:val="22"/>
        </w:rPr>
        <w:t xml:space="preserve"> </w:t>
      </w:r>
      <w:r w:rsidR="009453B0" w:rsidRPr="0057446C">
        <w:rPr>
          <w:rFonts w:ascii="Garamond" w:hAnsi="Garamond"/>
          <w:sz w:val="22"/>
          <w:szCs w:val="22"/>
        </w:rPr>
        <w:t>3.</w:t>
      </w:r>
      <w:r w:rsidR="0057446C" w:rsidRPr="0057446C">
        <w:rPr>
          <w:rFonts w:ascii="Garamond" w:hAnsi="Garamond"/>
          <w:sz w:val="22"/>
          <w:szCs w:val="22"/>
        </w:rPr>
        <w:t xml:space="preserve"> </w:t>
      </w:r>
      <w:r w:rsidR="009453B0" w:rsidRPr="0057446C">
        <w:rPr>
          <w:rFonts w:ascii="Garamond" w:hAnsi="Garamond"/>
          <w:sz w:val="22"/>
          <w:szCs w:val="22"/>
        </w:rPr>
        <w:t>2023</w:t>
      </w:r>
      <w:r w:rsidRPr="0057446C">
        <w:rPr>
          <w:rFonts w:ascii="Garamond" w:hAnsi="Garamond"/>
          <w:sz w:val="22"/>
          <w:szCs w:val="22"/>
        </w:rPr>
        <w:t xml:space="preserve"> uzavřena Smlouva o dílo, jejímž předmětem je provedení díla s názvem: </w:t>
      </w:r>
      <w:r w:rsidRPr="0057446C">
        <w:rPr>
          <w:rFonts w:ascii="Garamond" w:hAnsi="Garamond" w:cs="Palatino Linotype"/>
          <w:sz w:val="22"/>
          <w:szCs w:val="22"/>
        </w:rPr>
        <w:t>„</w:t>
      </w:r>
      <w:r w:rsidR="009453B0" w:rsidRPr="0057446C">
        <w:rPr>
          <w:rFonts w:ascii="Garamond" w:hAnsi="Garamond"/>
          <w:sz w:val="22"/>
          <w:szCs w:val="22"/>
        </w:rPr>
        <w:t>Stavební a instalatérské práce – rekonstrukce sociálního zařízení Máchova 14-16</w:t>
      </w:r>
      <w:r w:rsidRPr="0057446C">
        <w:rPr>
          <w:rFonts w:ascii="Garamond" w:hAnsi="Garamond"/>
          <w:sz w:val="22"/>
          <w:szCs w:val="22"/>
        </w:rPr>
        <w:t>“ (dále jen „SOD“)</w:t>
      </w:r>
      <w:r w:rsidR="004F1A8D" w:rsidRPr="0057446C">
        <w:rPr>
          <w:rFonts w:ascii="Garamond" w:hAnsi="Garamond"/>
          <w:sz w:val="22"/>
          <w:szCs w:val="22"/>
        </w:rPr>
        <w:t xml:space="preserve"> a</w:t>
      </w:r>
    </w:p>
    <w:p w14:paraId="00187488" w14:textId="77777777" w:rsidR="00FA7AFE" w:rsidRPr="00E70FB0" w:rsidRDefault="00FA7AFE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souhrn absolutních hodnot dosud provedených změn SOD vč. hodnoty změn, jež jsou předmětem tohoto dodatku, nepřesahuje 15 % původního závazku ze smlouvy</w:t>
      </w:r>
      <w:r w:rsidRPr="00E70FB0">
        <w:rPr>
          <w:rFonts w:ascii="Garamond" w:hAnsi="Garamond"/>
          <w:sz w:val="22"/>
          <w:szCs w:val="22"/>
        </w:rPr>
        <w:t>,</w:t>
      </w:r>
    </w:p>
    <w:p w14:paraId="453B4698" w14:textId="1DA8F499" w:rsidR="00FB24BB" w:rsidRPr="00923D6D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 </w:t>
      </w:r>
      <w:r w:rsidR="00CF0C81">
        <w:rPr>
          <w:rFonts w:ascii="Garamond" w:hAnsi="Garamond"/>
          <w:sz w:val="22"/>
          <w:szCs w:val="22"/>
        </w:rPr>
        <w:t>s</w:t>
      </w:r>
      <w:r w:rsidRPr="00923D6D">
        <w:rPr>
          <w:rFonts w:ascii="Garamond" w:hAnsi="Garamond"/>
          <w:sz w:val="22"/>
          <w:szCs w:val="22"/>
        </w:rPr>
        <w:t xml:space="preserve">mluvní strany </w:t>
      </w:r>
      <w:r>
        <w:rPr>
          <w:rFonts w:ascii="Garamond" w:hAnsi="Garamond"/>
          <w:sz w:val="22"/>
          <w:szCs w:val="22"/>
        </w:rPr>
        <w:t xml:space="preserve">v souladu s </w:t>
      </w:r>
      <w:r w:rsidRPr="00923D6D">
        <w:rPr>
          <w:rFonts w:ascii="Garamond" w:hAnsi="Garamond"/>
          <w:sz w:val="22"/>
          <w:szCs w:val="22"/>
        </w:rPr>
        <w:t xml:space="preserve">čl. X. odst. </w:t>
      </w:r>
      <w:r w:rsidR="00C469DD">
        <w:rPr>
          <w:rFonts w:ascii="Garamond" w:hAnsi="Garamond"/>
          <w:sz w:val="22"/>
          <w:szCs w:val="22"/>
        </w:rPr>
        <w:t>2</w:t>
      </w:r>
      <w:r w:rsidRPr="00923D6D">
        <w:rPr>
          <w:rFonts w:ascii="Garamond" w:hAnsi="Garamond"/>
          <w:sz w:val="22"/>
          <w:szCs w:val="22"/>
        </w:rPr>
        <w:t xml:space="preserve"> S</w:t>
      </w:r>
      <w:r>
        <w:rPr>
          <w:rFonts w:ascii="Garamond" w:hAnsi="Garamond"/>
          <w:sz w:val="22"/>
          <w:szCs w:val="22"/>
        </w:rPr>
        <w:t>OD</w:t>
      </w:r>
      <w:r w:rsidRPr="00923D6D">
        <w:rPr>
          <w:rFonts w:ascii="Garamond" w:hAnsi="Garamond"/>
          <w:sz w:val="22"/>
          <w:szCs w:val="22"/>
        </w:rPr>
        <w:t>, dohodly na následující</w:t>
      </w:r>
      <w:r>
        <w:rPr>
          <w:rFonts w:ascii="Garamond" w:hAnsi="Garamond"/>
          <w:sz w:val="22"/>
          <w:szCs w:val="22"/>
        </w:rPr>
        <w:t xml:space="preserve"> změně SOD</w:t>
      </w:r>
      <w:r w:rsidRPr="00923D6D">
        <w:rPr>
          <w:rFonts w:ascii="Garamond" w:hAnsi="Garamond"/>
          <w:sz w:val="22"/>
          <w:szCs w:val="22"/>
        </w:rPr>
        <w:t>.</w:t>
      </w:r>
    </w:p>
    <w:p w14:paraId="0E10101D" w14:textId="77777777" w:rsidR="00FB24BB" w:rsidRPr="00923D6D" w:rsidRDefault="00FB24BB" w:rsidP="00FB24BB">
      <w:pPr>
        <w:pStyle w:val="BodyText21"/>
        <w:widowControl/>
        <w:rPr>
          <w:rFonts w:ascii="Garamond" w:hAnsi="Garamond"/>
          <w:caps/>
          <w:szCs w:val="22"/>
        </w:rPr>
      </w:pPr>
    </w:p>
    <w:p w14:paraId="1946CFF3" w14:textId="77777777" w:rsidR="0051752C" w:rsidRPr="0051752C" w:rsidRDefault="00FB24BB" w:rsidP="0051752C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t>Změna SOD</w:t>
      </w:r>
    </w:p>
    <w:p w14:paraId="17EC6F04" w14:textId="55196349" w:rsidR="009D33A0" w:rsidRPr="00C469DD" w:rsidRDefault="004B7BCF" w:rsidP="007C7BA6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C469DD">
        <w:rPr>
          <w:rFonts w:ascii="Garamond" w:hAnsi="Garamond"/>
          <w:sz w:val="22"/>
          <w:szCs w:val="22"/>
        </w:rPr>
        <w:t>Rozsah díla a c</w:t>
      </w:r>
      <w:r w:rsidR="00FB24BB" w:rsidRPr="00C469DD">
        <w:rPr>
          <w:rFonts w:ascii="Garamond" w:hAnsi="Garamond"/>
          <w:sz w:val="22"/>
          <w:szCs w:val="22"/>
        </w:rPr>
        <w:t>ena díla dle SOD se tímto dodatkem mění v souladu s písem</w:t>
      </w:r>
      <w:r w:rsidR="009A48B2" w:rsidRPr="00C469DD">
        <w:rPr>
          <w:rFonts w:ascii="Garamond" w:hAnsi="Garamond"/>
          <w:sz w:val="22"/>
          <w:szCs w:val="22"/>
        </w:rPr>
        <w:t>ným soupisem</w:t>
      </w:r>
      <w:r w:rsidR="00C469DD">
        <w:rPr>
          <w:rFonts w:ascii="Garamond" w:hAnsi="Garamond"/>
          <w:sz w:val="22"/>
          <w:szCs w:val="22"/>
        </w:rPr>
        <w:t xml:space="preserve"> </w:t>
      </w:r>
      <w:r w:rsidR="00314F44" w:rsidRPr="00C469DD">
        <w:rPr>
          <w:rFonts w:ascii="Garamond" w:hAnsi="Garamond"/>
          <w:sz w:val="22"/>
          <w:szCs w:val="22"/>
        </w:rPr>
        <w:t>v</w:t>
      </w:r>
      <w:r w:rsidR="00E94C19" w:rsidRPr="00C469DD">
        <w:rPr>
          <w:rFonts w:ascii="Garamond" w:hAnsi="Garamond"/>
          <w:sz w:val="22"/>
          <w:szCs w:val="22"/>
        </w:rPr>
        <w:t>íce</w:t>
      </w:r>
      <w:r w:rsidR="00390F69" w:rsidRPr="00C469DD">
        <w:rPr>
          <w:rFonts w:ascii="Garamond" w:hAnsi="Garamond"/>
          <w:sz w:val="22"/>
          <w:szCs w:val="22"/>
        </w:rPr>
        <w:t>prací</w:t>
      </w:r>
      <w:r w:rsidR="00E94C19" w:rsidRPr="00C469DD">
        <w:rPr>
          <w:rFonts w:ascii="Garamond" w:hAnsi="Garamond"/>
          <w:sz w:val="22"/>
          <w:szCs w:val="22"/>
        </w:rPr>
        <w:t>, který</w:t>
      </w:r>
      <w:r w:rsidR="009D33A0" w:rsidRPr="00C469DD">
        <w:rPr>
          <w:rFonts w:ascii="Garamond" w:hAnsi="Garamond"/>
          <w:sz w:val="22"/>
          <w:szCs w:val="22"/>
        </w:rPr>
        <w:t xml:space="preserve"> </w:t>
      </w:r>
      <w:r w:rsidR="009A48B2" w:rsidRPr="00C469DD">
        <w:rPr>
          <w:rFonts w:ascii="Garamond" w:hAnsi="Garamond"/>
          <w:sz w:val="22"/>
          <w:szCs w:val="22"/>
        </w:rPr>
        <w:t>tvoří přílohu</w:t>
      </w:r>
      <w:r w:rsidR="00E94C19" w:rsidRPr="00C469DD">
        <w:rPr>
          <w:rFonts w:ascii="Garamond" w:hAnsi="Garamond"/>
          <w:sz w:val="22"/>
          <w:szCs w:val="22"/>
        </w:rPr>
        <w:t xml:space="preserve"> č.</w:t>
      </w:r>
      <w:r w:rsidR="00EA07B8" w:rsidRPr="00C469DD">
        <w:rPr>
          <w:rFonts w:ascii="Garamond" w:hAnsi="Garamond"/>
          <w:sz w:val="22"/>
          <w:szCs w:val="22"/>
        </w:rPr>
        <w:t xml:space="preserve"> </w:t>
      </w:r>
      <w:r w:rsidR="00E94C19" w:rsidRPr="00C469DD">
        <w:rPr>
          <w:rFonts w:ascii="Garamond" w:hAnsi="Garamond"/>
          <w:sz w:val="22"/>
          <w:szCs w:val="22"/>
        </w:rPr>
        <w:t>1</w:t>
      </w:r>
      <w:r w:rsidR="009A48B2" w:rsidRPr="00C469DD">
        <w:rPr>
          <w:rFonts w:ascii="Garamond" w:hAnsi="Garamond"/>
          <w:sz w:val="22"/>
          <w:szCs w:val="22"/>
        </w:rPr>
        <w:t xml:space="preserve"> </w:t>
      </w:r>
      <w:r w:rsidR="00EA07B8" w:rsidRPr="00C469DD">
        <w:rPr>
          <w:rFonts w:ascii="Garamond" w:hAnsi="Garamond"/>
          <w:sz w:val="22"/>
          <w:szCs w:val="22"/>
        </w:rPr>
        <w:t xml:space="preserve">tohoto </w:t>
      </w:r>
      <w:r w:rsidR="009A48B2" w:rsidRPr="00C469DD">
        <w:rPr>
          <w:rFonts w:ascii="Garamond" w:hAnsi="Garamond"/>
          <w:sz w:val="22"/>
          <w:szCs w:val="22"/>
        </w:rPr>
        <w:t>dodatku</w:t>
      </w:r>
      <w:r w:rsidR="00314F44" w:rsidRPr="00C469DD">
        <w:rPr>
          <w:rFonts w:ascii="Garamond" w:hAnsi="Garamond"/>
          <w:sz w:val="22"/>
          <w:szCs w:val="22"/>
        </w:rPr>
        <w:t>.</w:t>
      </w:r>
    </w:p>
    <w:p w14:paraId="00031BAD" w14:textId="4FC79D30" w:rsidR="00FB24BB" w:rsidRPr="00C469DD" w:rsidRDefault="00FB24BB" w:rsidP="007B4918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C469DD">
        <w:rPr>
          <w:rFonts w:ascii="Garamond" w:hAnsi="Garamond"/>
          <w:sz w:val="22"/>
          <w:szCs w:val="22"/>
        </w:rPr>
        <w:lastRenderedPageBreak/>
        <w:t>Změna rozsahu díla a ceny díla sjednaná tímto dodatkem odpovídá</w:t>
      </w:r>
      <w:r w:rsidR="00C469DD" w:rsidRPr="00C469DD">
        <w:rPr>
          <w:rFonts w:ascii="Garamond" w:hAnsi="Garamond"/>
          <w:sz w:val="22"/>
          <w:szCs w:val="22"/>
        </w:rPr>
        <w:t xml:space="preserve"> </w:t>
      </w:r>
      <w:r w:rsidRPr="00C469DD">
        <w:rPr>
          <w:rFonts w:ascii="Garamond" w:hAnsi="Garamond"/>
          <w:sz w:val="22"/>
          <w:szCs w:val="22"/>
        </w:rPr>
        <w:t xml:space="preserve">vícepracím v celkové hodnotě: </w:t>
      </w:r>
      <w:r w:rsidR="00314F44" w:rsidRPr="00C469DD">
        <w:rPr>
          <w:rFonts w:ascii="Garamond" w:hAnsi="Garamond" w:cs="Arial"/>
          <w:sz w:val="22"/>
        </w:rPr>
        <w:t>34</w:t>
      </w:r>
      <w:r w:rsidR="00C469DD" w:rsidRPr="00C469DD">
        <w:rPr>
          <w:rFonts w:ascii="Garamond" w:hAnsi="Garamond" w:cs="Arial"/>
          <w:sz w:val="22"/>
        </w:rPr>
        <w:t> </w:t>
      </w:r>
      <w:r w:rsidR="00314F44" w:rsidRPr="00C469DD">
        <w:rPr>
          <w:rFonts w:ascii="Garamond" w:hAnsi="Garamond" w:cs="Arial"/>
          <w:sz w:val="22"/>
        </w:rPr>
        <w:t>950</w:t>
      </w:r>
      <w:r w:rsidR="00C469DD" w:rsidRPr="00C469DD">
        <w:rPr>
          <w:rFonts w:ascii="Garamond" w:hAnsi="Garamond" w:cs="Arial"/>
          <w:sz w:val="22"/>
        </w:rPr>
        <w:t xml:space="preserve"> </w:t>
      </w:r>
      <w:r w:rsidR="00E94C19" w:rsidRPr="00C469DD">
        <w:rPr>
          <w:rFonts w:ascii="Garamond" w:hAnsi="Garamond" w:cs="Arial"/>
          <w:sz w:val="22"/>
        </w:rPr>
        <w:t>Kč</w:t>
      </w:r>
      <w:r w:rsidR="00F14BF1" w:rsidRPr="00C469DD">
        <w:rPr>
          <w:rFonts w:ascii="Garamond" w:hAnsi="Garamond" w:cs="Arial"/>
          <w:sz w:val="22"/>
        </w:rPr>
        <w:t xml:space="preserve"> bez DPH</w:t>
      </w:r>
      <w:r w:rsidR="008134D1">
        <w:rPr>
          <w:rFonts w:ascii="Garamond" w:hAnsi="Garamond" w:cs="Arial"/>
          <w:sz w:val="22"/>
        </w:rPr>
        <w:t>.</w:t>
      </w:r>
    </w:p>
    <w:p w14:paraId="24DC24DD" w14:textId="39EFEEBF" w:rsidR="00FB24BB" w:rsidRPr="00C469DD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C469DD">
        <w:rPr>
          <w:rFonts w:ascii="Garamond" w:hAnsi="Garamond"/>
          <w:sz w:val="22"/>
          <w:szCs w:val="22"/>
        </w:rPr>
        <w:t xml:space="preserve">Původní ujednání </w:t>
      </w:r>
      <w:r w:rsidR="00CF0C81" w:rsidRPr="00C469DD">
        <w:rPr>
          <w:rFonts w:ascii="Garamond" w:hAnsi="Garamond"/>
          <w:sz w:val="22"/>
          <w:szCs w:val="22"/>
        </w:rPr>
        <w:t>o ceně díla dle čl. I</w:t>
      </w:r>
      <w:r w:rsidR="008134D1">
        <w:rPr>
          <w:rFonts w:ascii="Garamond" w:hAnsi="Garamond"/>
          <w:sz w:val="22"/>
          <w:szCs w:val="22"/>
        </w:rPr>
        <w:t>V</w:t>
      </w:r>
      <w:r w:rsidR="00CF0C81" w:rsidRPr="00C469DD">
        <w:rPr>
          <w:rFonts w:ascii="Garamond" w:hAnsi="Garamond"/>
          <w:sz w:val="22"/>
          <w:szCs w:val="22"/>
        </w:rPr>
        <w:t xml:space="preserve">. </w:t>
      </w:r>
      <w:r w:rsidRPr="00C469DD">
        <w:rPr>
          <w:rFonts w:ascii="Garamond" w:hAnsi="Garamond"/>
          <w:sz w:val="22"/>
          <w:szCs w:val="22"/>
        </w:rPr>
        <w:t xml:space="preserve">SOD se mění následovně: </w:t>
      </w:r>
    </w:p>
    <w:p w14:paraId="39C99588" w14:textId="0AF00875" w:rsidR="00FB24BB" w:rsidRPr="00C469DD" w:rsidRDefault="00B05FB7" w:rsidP="006203E4">
      <w:pPr>
        <w:pStyle w:val="Odstavecseseznamem"/>
        <w:numPr>
          <w:ilvl w:val="0"/>
          <w:numId w:val="43"/>
        </w:numPr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C469DD">
        <w:rPr>
          <w:rFonts w:ascii="Garamond" w:hAnsi="Garamond"/>
          <w:sz w:val="22"/>
          <w:szCs w:val="22"/>
        </w:rPr>
        <w:t>c</w:t>
      </w:r>
      <w:r w:rsidR="00FB24BB" w:rsidRPr="00C469DD">
        <w:rPr>
          <w:rFonts w:ascii="Garamond" w:hAnsi="Garamond"/>
          <w:sz w:val="22"/>
          <w:szCs w:val="22"/>
        </w:rPr>
        <w:t>elková smluvní cena dle čl</w:t>
      </w:r>
      <w:r w:rsidR="00314F44" w:rsidRPr="00C469DD">
        <w:rPr>
          <w:rFonts w:ascii="Garamond" w:hAnsi="Garamond"/>
          <w:sz w:val="22"/>
          <w:szCs w:val="22"/>
        </w:rPr>
        <w:t>. 4.1</w:t>
      </w:r>
      <w:r w:rsidR="00FB24BB" w:rsidRPr="00C469DD">
        <w:rPr>
          <w:rFonts w:ascii="Garamond" w:hAnsi="Garamond"/>
          <w:sz w:val="22"/>
          <w:szCs w:val="22"/>
        </w:rPr>
        <w:t xml:space="preserve"> SOD</w:t>
      </w:r>
      <w:r w:rsidR="00E74D0E" w:rsidRPr="00C469DD">
        <w:rPr>
          <w:rFonts w:ascii="Garamond" w:hAnsi="Garamond" w:cs="Verdana"/>
          <w:sz w:val="22"/>
          <w:szCs w:val="22"/>
        </w:rPr>
        <w:t xml:space="preserve"> </w:t>
      </w:r>
      <w:r w:rsidR="00043437" w:rsidRPr="00C469DD">
        <w:rPr>
          <w:rFonts w:ascii="Garamond" w:hAnsi="Garamond" w:cs="Verdana"/>
          <w:sz w:val="22"/>
          <w:szCs w:val="22"/>
        </w:rPr>
        <w:t>(</w:t>
      </w:r>
      <w:r w:rsidR="009A0DE0" w:rsidRPr="00C469DD">
        <w:rPr>
          <w:rFonts w:ascii="Garamond" w:hAnsi="Garamond" w:cs="Verdana"/>
          <w:sz w:val="22"/>
          <w:szCs w:val="22"/>
        </w:rPr>
        <w:t>tj</w:t>
      </w:r>
      <w:r w:rsidR="00314F44" w:rsidRPr="00C469DD">
        <w:rPr>
          <w:rFonts w:ascii="Garamond" w:hAnsi="Garamond" w:cs="Verdana"/>
          <w:sz w:val="22"/>
          <w:szCs w:val="22"/>
        </w:rPr>
        <w:t>. 1 949 760</w:t>
      </w:r>
      <w:r w:rsidR="00F14BF1" w:rsidRPr="00C469DD">
        <w:rPr>
          <w:rFonts w:ascii="Garamond" w:hAnsi="Garamond" w:cs="Verdana"/>
          <w:sz w:val="22"/>
          <w:szCs w:val="22"/>
        </w:rPr>
        <w:t xml:space="preserve"> Kč bez DPH</w:t>
      </w:r>
      <w:r w:rsidR="00043437" w:rsidRPr="00C469DD">
        <w:rPr>
          <w:rFonts w:ascii="Garamond" w:hAnsi="Garamond" w:cs="Verdana"/>
          <w:sz w:val="22"/>
          <w:szCs w:val="22"/>
        </w:rPr>
        <w:t>)</w:t>
      </w:r>
      <w:r w:rsidR="00E74D0E" w:rsidRPr="00C469DD">
        <w:rPr>
          <w:rFonts w:ascii="Garamond" w:hAnsi="Garamond"/>
          <w:sz w:val="22"/>
          <w:szCs w:val="22"/>
        </w:rPr>
        <w:t xml:space="preserve"> </w:t>
      </w:r>
      <w:r w:rsidR="00FB24BB" w:rsidRPr="00C469DD">
        <w:rPr>
          <w:rFonts w:ascii="Garamond" w:hAnsi="Garamond"/>
          <w:sz w:val="22"/>
          <w:szCs w:val="22"/>
        </w:rPr>
        <w:t xml:space="preserve">se tímto dodatkem </w:t>
      </w:r>
      <w:r w:rsidR="008F0BC0" w:rsidRPr="00C469DD">
        <w:rPr>
          <w:rFonts w:ascii="Garamond" w:hAnsi="Garamond"/>
          <w:sz w:val="22"/>
          <w:szCs w:val="22"/>
        </w:rPr>
        <w:t xml:space="preserve">zvyšuje </w:t>
      </w:r>
      <w:r w:rsidR="00E13A09" w:rsidRPr="00C469DD">
        <w:rPr>
          <w:rFonts w:ascii="Garamond" w:hAnsi="Garamond"/>
          <w:sz w:val="22"/>
          <w:szCs w:val="22"/>
        </w:rPr>
        <w:t>o</w:t>
      </w:r>
      <w:r w:rsidR="00B617D9" w:rsidRPr="00C469DD">
        <w:rPr>
          <w:rFonts w:ascii="Garamond" w:hAnsi="Garamond"/>
          <w:sz w:val="22"/>
          <w:szCs w:val="22"/>
        </w:rPr>
        <w:t> </w:t>
      </w:r>
      <w:r w:rsidR="00E13A09" w:rsidRPr="00C469DD">
        <w:rPr>
          <w:rFonts w:ascii="Garamond" w:hAnsi="Garamond"/>
          <w:sz w:val="22"/>
          <w:szCs w:val="22"/>
        </w:rPr>
        <w:t xml:space="preserve">částku: </w:t>
      </w:r>
      <w:r w:rsidR="00314F44" w:rsidRPr="00C469DD">
        <w:rPr>
          <w:rFonts w:ascii="Garamond" w:hAnsi="Garamond" w:cs="Arial"/>
          <w:sz w:val="22"/>
        </w:rPr>
        <w:t>34</w:t>
      </w:r>
      <w:r w:rsidR="00C469DD">
        <w:rPr>
          <w:rFonts w:ascii="Garamond" w:hAnsi="Garamond" w:cs="Arial"/>
          <w:sz w:val="22"/>
        </w:rPr>
        <w:t> </w:t>
      </w:r>
      <w:r w:rsidR="00314F44" w:rsidRPr="00C469DD">
        <w:rPr>
          <w:rFonts w:ascii="Garamond" w:hAnsi="Garamond" w:cs="Arial"/>
          <w:sz w:val="22"/>
        </w:rPr>
        <w:t>950</w:t>
      </w:r>
      <w:r w:rsidR="00FB24BB" w:rsidRPr="00C469DD">
        <w:rPr>
          <w:rFonts w:ascii="Garamond" w:hAnsi="Garamond"/>
          <w:sz w:val="22"/>
          <w:szCs w:val="22"/>
        </w:rPr>
        <w:t xml:space="preserve"> Kč bez DPH</w:t>
      </w:r>
      <w:r w:rsidRPr="00C469DD">
        <w:rPr>
          <w:rFonts w:ascii="Garamond" w:hAnsi="Garamond"/>
          <w:sz w:val="22"/>
          <w:szCs w:val="22"/>
        </w:rPr>
        <w:t>;</w:t>
      </w:r>
    </w:p>
    <w:p w14:paraId="426F7BD1" w14:textId="37C0F52C" w:rsidR="00D16FB0" w:rsidRPr="00C469DD" w:rsidRDefault="00B05FB7" w:rsidP="00361E3F">
      <w:pPr>
        <w:pStyle w:val="Odstavecseseznamem"/>
        <w:numPr>
          <w:ilvl w:val="0"/>
          <w:numId w:val="43"/>
        </w:numPr>
        <w:spacing w:before="120" w:after="120"/>
        <w:ind w:left="924"/>
        <w:contextualSpacing w:val="0"/>
        <w:rPr>
          <w:rFonts w:ascii="Garamond" w:hAnsi="Garamond"/>
          <w:b/>
          <w:sz w:val="22"/>
          <w:szCs w:val="22"/>
        </w:rPr>
      </w:pPr>
      <w:r w:rsidRPr="00C469DD">
        <w:rPr>
          <w:rFonts w:ascii="Garamond" w:hAnsi="Garamond"/>
          <w:sz w:val="22"/>
          <w:szCs w:val="22"/>
        </w:rPr>
        <w:t>c</w:t>
      </w:r>
      <w:r w:rsidR="00FB24BB" w:rsidRPr="00C469DD">
        <w:rPr>
          <w:rFonts w:ascii="Garamond" w:hAnsi="Garamond"/>
          <w:sz w:val="22"/>
          <w:szCs w:val="22"/>
        </w:rPr>
        <w:t xml:space="preserve">elková smluvní cena po změně provedené tímto dodatkem tak činí: </w:t>
      </w:r>
      <w:r w:rsidR="00314F44" w:rsidRPr="00C469DD">
        <w:rPr>
          <w:rFonts w:ascii="Garamond" w:hAnsi="Garamond" w:cs="Arial"/>
          <w:b/>
          <w:sz w:val="22"/>
        </w:rPr>
        <w:t>1 984 710</w:t>
      </w:r>
      <w:r w:rsidR="00147C6D" w:rsidRPr="00C469DD">
        <w:rPr>
          <w:rFonts w:ascii="Garamond" w:hAnsi="Garamond" w:cs="Arial"/>
          <w:b/>
          <w:sz w:val="22"/>
        </w:rPr>
        <w:t xml:space="preserve"> </w:t>
      </w:r>
      <w:r w:rsidR="00FB24BB" w:rsidRPr="00C469DD">
        <w:rPr>
          <w:rFonts w:ascii="Garamond" w:hAnsi="Garamond"/>
          <w:b/>
          <w:sz w:val="22"/>
          <w:szCs w:val="22"/>
        </w:rPr>
        <w:t>Kč bez DPH</w:t>
      </w:r>
      <w:r w:rsidR="00043437" w:rsidRPr="00C469DD">
        <w:rPr>
          <w:rFonts w:ascii="Garamond" w:hAnsi="Garamond"/>
          <w:b/>
          <w:sz w:val="22"/>
          <w:szCs w:val="22"/>
        </w:rPr>
        <w:t>.</w:t>
      </w:r>
    </w:p>
    <w:p w14:paraId="151AA981" w14:textId="77777777" w:rsidR="00FB24BB" w:rsidRPr="00C469DD" w:rsidRDefault="00FB24BB" w:rsidP="00FB24BB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C469DD">
        <w:rPr>
          <w:rFonts w:ascii="Garamond" w:hAnsi="Garamond"/>
          <w:b/>
          <w:sz w:val="22"/>
          <w:szCs w:val="22"/>
        </w:rPr>
        <w:t>Závěrečná ustanovení</w:t>
      </w:r>
    </w:p>
    <w:p w14:paraId="3AE57F2C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Ustanovení</w:t>
      </w:r>
      <w:r>
        <w:rPr>
          <w:rFonts w:ascii="Garamond" w:hAnsi="Garamond" w:cs="Arial"/>
          <w:sz w:val="22"/>
          <w:szCs w:val="22"/>
        </w:rPr>
        <w:t xml:space="preserve"> SOD tímto dodatkem nedotčená se nemění.</w:t>
      </w:r>
    </w:p>
    <w:p w14:paraId="114C9580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Tento</w:t>
      </w:r>
      <w:r w:rsidRPr="00E7164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</w:t>
      </w:r>
      <w:r w:rsidRPr="00E71645">
        <w:rPr>
          <w:rFonts w:ascii="Garamond" w:hAnsi="Garamond" w:cs="Arial"/>
          <w:sz w:val="22"/>
          <w:szCs w:val="22"/>
        </w:rPr>
        <w:t xml:space="preserve">odatek </w:t>
      </w:r>
      <w:r>
        <w:rPr>
          <w:rFonts w:ascii="Garamond" w:hAnsi="Garamond" w:cs="Arial"/>
          <w:sz w:val="22"/>
          <w:szCs w:val="22"/>
        </w:rPr>
        <w:t xml:space="preserve">je uzavřen </w:t>
      </w:r>
      <w:r w:rsidRPr="00E71645">
        <w:rPr>
          <w:rFonts w:ascii="Garamond" w:hAnsi="Garamond" w:cs="Arial"/>
          <w:sz w:val="22"/>
          <w:szCs w:val="22"/>
        </w:rPr>
        <w:t xml:space="preserve">dnem </w:t>
      </w:r>
      <w:r>
        <w:rPr>
          <w:rFonts w:ascii="Garamond" w:hAnsi="Garamond" w:cs="Arial"/>
          <w:sz w:val="22"/>
          <w:szCs w:val="22"/>
        </w:rPr>
        <w:t>podpisu poslední smluvní stran</w:t>
      </w:r>
      <w:r w:rsidR="00F562F1">
        <w:rPr>
          <w:rFonts w:ascii="Garamond" w:hAnsi="Garamond" w:cs="Arial"/>
          <w:sz w:val="22"/>
          <w:szCs w:val="22"/>
        </w:rPr>
        <w:t>ou</w:t>
      </w:r>
      <w:r>
        <w:rPr>
          <w:rFonts w:ascii="Garamond" w:hAnsi="Garamond" w:cs="Arial"/>
          <w:sz w:val="22"/>
          <w:szCs w:val="22"/>
        </w:rPr>
        <w:t xml:space="preserve"> a nabývá</w:t>
      </w:r>
      <w:r w:rsidRPr="00E71645">
        <w:rPr>
          <w:rFonts w:ascii="Garamond" w:hAnsi="Garamond" w:cs="Arial"/>
          <w:sz w:val="22"/>
          <w:szCs w:val="22"/>
        </w:rPr>
        <w:t xml:space="preserve"> účinnosti dnem jeho zveřejnění v Registru smluv</w:t>
      </w:r>
      <w:r w:rsidRPr="007C54E2">
        <w:rPr>
          <w:rFonts w:ascii="Garamond" w:hAnsi="Garamond" w:cs="Palatino Linotype"/>
          <w:color w:val="000000"/>
        </w:rPr>
        <w:t xml:space="preserve"> </w:t>
      </w:r>
      <w:r w:rsidRPr="007C54E2"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</w:t>
      </w:r>
      <w:r w:rsidRPr="00E71645">
        <w:rPr>
          <w:rFonts w:ascii="Garamond" w:hAnsi="Garamond" w:cs="Arial"/>
          <w:sz w:val="22"/>
          <w:szCs w:val="22"/>
        </w:rPr>
        <w:t>.</w:t>
      </w:r>
    </w:p>
    <w:p w14:paraId="42101329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Objednatel tento dodatek zveřejní v Registru smluv.</w:t>
      </w:r>
    </w:p>
    <w:p w14:paraId="7DBBE68E" w14:textId="77777777" w:rsidR="00FB24BB" w:rsidRPr="007C54E2" w:rsidRDefault="0058293E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7C54E2">
        <w:rPr>
          <w:rFonts w:ascii="Garamond" w:hAnsi="Garamond" w:cs="Arial"/>
          <w:sz w:val="22"/>
          <w:szCs w:val="22"/>
        </w:rPr>
        <w:t>ebude-li t</w:t>
      </w:r>
      <w:r>
        <w:rPr>
          <w:rFonts w:ascii="Garamond" w:hAnsi="Garamond" w:cs="Arial"/>
          <w:sz w:val="22"/>
          <w:szCs w:val="22"/>
        </w:rPr>
        <w:t>ento</w:t>
      </w:r>
      <w:r w:rsidRPr="007C54E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dodatek</w:t>
      </w:r>
      <w:r w:rsidRPr="007C54E2">
        <w:rPr>
          <w:rFonts w:ascii="Garamond" w:hAnsi="Garamond" w:cs="Arial"/>
          <w:sz w:val="22"/>
          <w:szCs w:val="22"/>
        </w:rPr>
        <w:t xml:space="preserve"> zveřejněn v souladu s ust. § 5 zák. č. 340/2015 Sb. Objednatelem nejpozději do jednoho měsíce po je</w:t>
      </w:r>
      <w:r>
        <w:rPr>
          <w:rFonts w:ascii="Garamond" w:hAnsi="Garamond" w:cs="Arial"/>
          <w:sz w:val="22"/>
          <w:szCs w:val="22"/>
        </w:rPr>
        <w:t xml:space="preserve">ho </w:t>
      </w:r>
      <w:r w:rsidRPr="007C54E2">
        <w:rPr>
          <w:rFonts w:ascii="Garamond" w:hAnsi="Garamond" w:cs="Arial"/>
          <w:sz w:val="22"/>
          <w:szCs w:val="22"/>
        </w:rPr>
        <w:t>uzavření</w:t>
      </w:r>
      <w:r>
        <w:rPr>
          <w:rFonts w:ascii="Garamond" w:hAnsi="Garamond" w:cs="Arial"/>
          <w:sz w:val="22"/>
          <w:szCs w:val="22"/>
        </w:rPr>
        <w:t xml:space="preserve"> je </w:t>
      </w:r>
      <w:r w:rsidR="00FB24BB" w:rsidRPr="007C54E2">
        <w:rPr>
          <w:rFonts w:ascii="Garamond" w:hAnsi="Garamond" w:cs="Arial"/>
          <w:sz w:val="22"/>
          <w:szCs w:val="22"/>
        </w:rPr>
        <w:t>Zhotovitel povinen t</w:t>
      </w:r>
      <w:r w:rsidR="00FB24BB">
        <w:rPr>
          <w:rFonts w:ascii="Garamond" w:hAnsi="Garamond" w:cs="Arial"/>
          <w:sz w:val="22"/>
          <w:szCs w:val="22"/>
        </w:rPr>
        <w:t>ent</w:t>
      </w:r>
      <w:r w:rsidR="00FB24BB" w:rsidRPr="007C54E2">
        <w:rPr>
          <w:rFonts w:ascii="Garamond" w:hAnsi="Garamond" w:cs="Arial"/>
          <w:sz w:val="22"/>
          <w:szCs w:val="22"/>
        </w:rPr>
        <w:t xml:space="preserve">o </w:t>
      </w:r>
      <w:r w:rsidR="00FB24BB">
        <w:rPr>
          <w:rFonts w:ascii="Garamond" w:hAnsi="Garamond" w:cs="Arial"/>
          <w:sz w:val="22"/>
          <w:szCs w:val="22"/>
        </w:rPr>
        <w:t xml:space="preserve">dodatek </w:t>
      </w:r>
      <w:r w:rsidR="00FB24BB" w:rsidRPr="007C54E2">
        <w:rPr>
          <w:rFonts w:ascii="Garamond" w:hAnsi="Garamond" w:cs="Arial"/>
          <w:sz w:val="22"/>
          <w:szCs w:val="22"/>
        </w:rPr>
        <w:t>uveřejnit v souladu s ust. §</w:t>
      </w:r>
      <w:r w:rsidR="0069505F">
        <w:rPr>
          <w:rFonts w:ascii="Garamond" w:hAnsi="Garamond" w:cs="Arial"/>
          <w:sz w:val="22"/>
          <w:szCs w:val="22"/>
        </w:rPr>
        <w:t> </w:t>
      </w:r>
      <w:r w:rsidR="00FB24BB" w:rsidRPr="007C54E2">
        <w:rPr>
          <w:rFonts w:ascii="Garamond" w:hAnsi="Garamond" w:cs="Arial"/>
          <w:sz w:val="22"/>
          <w:szCs w:val="22"/>
        </w:rPr>
        <w:t>5 zák. č. 340/2015 Sb. nejpozději do 3 měsíců od jeho uzavření.</w:t>
      </w:r>
    </w:p>
    <w:p w14:paraId="34D64065" w14:textId="4AC899C9" w:rsidR="005D6F9B" w:rsidRPr="005D6F9B" w:rsidRDefault="00FB24BB" w:rsidP="005D6F9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Tento dodatek</w:t>
      </w:r>
      <w:r w:rsidRPr="00F72B33">
        <w:rPr>
          <w:rFonts w:ascii="Garamond" w:hAnsi="Garamond" w:cs="Arial"/>
          <w:sz w:val="22"/>
          <w:szCs w:val="22"/>
        </w:rPr>
        <w:t xml:space="preserve"> je </w:t>
      </w:r>
      <w:r w:rsidR="005D6F9B" w:rsidRPr="005D6F9B">
        <w:rPr>
          <w:rFonts w:ascii="Garamond" w:hAnsi="Garamond" w:cs="Arial"/>
          <w:sz w:val="22"/>
          <w:szCs w:val="22"/>
        </w:rPr>
        <w:t>vyhotoven v elektronické podobě, s uznávanými elektronickými podpisy zástupců smluvních stran, nebo v listinné podobě (ve dvou vyhotoveních, po jednom pro každou smluvní stranu) s vlastnoručními podpisy oprávněných osob.</w:t>
      </w:r>
    </w:p>
    <w:p w14:paraId="1A712335" w14:textId="77777777" w:rsidR="005D6F9B" w:rsidRPr="00B10945" w:rsidRDefault="005D6F9B" w:rsidP="005D6F9B">
      <w:pPr>
        <w:spacing w:after="120" w:line="264" w:lineRule="auto"/>
        <w:contextualSpacing/>
        <w:rPr>
          <w:rFonts w:ascii="Arial" w:hAnsi="Arial" w:cs="Arial"/>
          <w:b/>
          <w:sz w:val="20"/>
        </w:rPr>
      </w:pPr>
    </w:p>
    <w:p w14:paraId="5B2471A8" w14:textId="77777777" w:rsidR="00C469DD" w:rsidRDefault="00C469DD" w:rsidP="00FB24BB">
      <w:pPr>
        <w:pStyle w:val="BodyText21"/>
        <w:widowControl/>
        <w:rPr>
          <w:rFonts w:ascii="Garamond" w:hAnsi="Garamond" w:cs="Arial"/>
          <w:b/>
          <w:szCs w:val="22"/>
        </w:rPr>
      </w:pPr>
    </w:p>
    <w:p w14:paraId="4CD92C22" w14:textId="008A77D9" w:rsidR="00FB24BB" w:rsidRPr="00B53B8D" w:rsidRDefault="00FB24BB" w:rsidP="00FB24BB">
      <w:pPr>
        <w:pStyle w:val="BodyText21"/>
        <w:widowControl/>
        <w:rPr>
          <w:rFonts w:ascii="Garamond" w:hAnsi="Garamond" w:cs="Arial"/>
          <w:b/>
          <w:szCs w:val="22"/>
        </w:rPr>
      </w:pPr>
      <w:r w:rsidRPr="00B53B8D">
        <w:rPr>
          <w:rFonts w:ascii="Garamond" w:hAnsi="Garamond" w:cs="Arial"/>
          <w:b/>
          <w:szCs w:val="22"/>
        </w:rPr>
        <w:t>Příloh</w:t>
      </w:r>
      <w:r w:rsidR="00692EF4">
        <w:rPr>
          <w:rFonts w:ascii="Garamond" w:hAnsi="Garamond" w:cs="Arial"/>
          <w:b/>
          <w:szCs w:val="22"/>
        </w:rPr>
        <w:t>y</w:t>
      </w:r>
      <w:r w:rsidRPr="00B53B8D">
        <w:rPr>
          <w:rFonts w:ascii="Garamond" w:hAnsi="Garamond" w:cs="Arial"/>
          <w:b/>
          <w:szCs w:val="22"/>
        </w:rPr>
        <w:t>:</w:t>
      </w:r>
    </w:p>
    <w:p w14:paraId="427EE43A" w14:textId="524525B5" w:rsidR="00FB24BB" w:rsidRDefault="00692EF4" w:rsidP="00FB24BB">
      <w:pPr>
        <w:pStyle w:val="BodyText21"/>
        <w:widowControl/>
        <w:rPr>
          <w:rFonts w:ascii="Garamond" w:hAnsi="Garamond" w:cs="Calibri"/>
          <w:color w:val="000000"/>
          <w:szCs w:val="22"/>
        </w:rPr>
      </w:pPr>
      <w:r>
        <w:rPr>
          <w:rFonts w:ascii="Garamond" w:hAnsi="Garamond" w:cs="Calibri"/>
          <w:color w:val="000000"/>
          <w:szCs w:val="22"/>
        </w:rPr>
        <w:t>Příloha č. 1 - o</w:t>
      </w:r>
      <w:r w:rsidR="00CC1FD7">
        <w:rPr>
          <w:rFonts w:ascii="Garamond" w:hAnsi="Garamond" w:cs="Calibri"/>
          <w:color w:val="000000"/>
          <w:szCs w:val="22"/>
        </w:rPr>
        <w:t xml:space="preserve">ceněný soupis </w:t>
      </w:r>
      <w:r w:rsidR="00E8708C">
        <w:rPr>
          <w:rFonts w:ascii="Garamond" w:hAnsi="Garamond" w:cs="Calibri"/>
          <w:color w:val="000000"/>
          <w:szCs w:val="22"/>
        </w:rPr>
        <w:t>více</w:t>
      </w:r>
      <w:r w:rsidR="00CC1FD7">
        <w:rPr>
          <w:rFonts w:ascii="Garamond" w:hAnsi="Garamond" w:cs="Calibri"/>
          <w:color w:val="000000"/>
          <w:szCs w:val="22"/>
        </w:rPr>
        <w:t>prací</w:t>
      </w:r>
    </w:p>
    <w:p w14:paraId="04106F59" w14:textId="77777777" w:rsidR="00314F44" w:rsidRDefault="00314F44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</w:p>
    <w:p w14:paraId="754FBD2E" w14:textId="77777777" w:rsidR="00314F44" w:rsidRDefault="00314F44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</w:p>
    <w:p w14:paraId="5CF7B1CF" w14:textId="24BDBA5E" w:rsidR="00FB24BB" w:rsidRPr="00821412" w:rsidRDefault="001466C0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t>Objednatel:</w:t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FB24BB"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>Zhotovitel:</w:t>
      </w:r>
    </w:p>
    <w:p w14:paraId="58D644FE" w14:textId="1DA373AE" w:rsidR="005D6F9B" w:rsidRPr="005D6F9B" w:rsidRDefault="00FB24BB" w:rsidP="005D6F9B">
      <w:pPr>
        <w:rPr>
          <w:rFonts w:ascii="Garamond" w:hAnsi="Garamond" w:cs="Arial"/>
          <w:sz w:val="22"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br/>
      </w:r>
      <w:r w:rsidR="005D6F9B" w:rsidRPr="00B10945">
        <w:rPr>
          <w:rFonts w:ascii="Arial" w:hAnsi="Arial" w:cs="Arial"/>
          <w:sz w:val="20"/>
        </w:rPr>
        <w:br/>
      </w:r>
      <w:r w:rsidR="005D6F9B" w:rsidRPr="005D6F9B">
        <w:rPr>
          <w:rFonts w:ascii="Garamond" w:hAnsi="Garamond" w:cs="Arial"/>
          <w:sz w:val="22"/>
          <w:szCs w:val="22"/>
        </w:rPr>
        <w:t>Dne ……</w:t>
      </w:r>
      <w:r w:rsidR="005D6F9B">
        <w:rPr>
          <w:rFonts w:ascii="Garamond" w:hAnsi="Garamond" w:cs="Arial"/>
          <w:sz w:val="22"/>
          <w:szCs w:val="22"/>
        </w:rPr>
        <w:t>…..</w:t>
      </w:r>
      <w:r w:rsidR="005D6F9B" w:rsidRPr="005D6F9B">
        <w:rPr>
          <w:rFonts w:ascii="Garamond" w:hAnsi="Garamond" w:cs="Arial"/>
          <w:sz w:val="22"/>
          <w:szCs w:val="22"/>
        </w:rPr>
        <w:t>……</w:t>
      </w:r>
      <w:r w:rsidR="005D6F9B">
        <w:rPr>
          <w:rFonts w:ascii="Garamond" w:hAnsi="Garamond" w:cs="Arial"/>
          <w:sz w:val="22"/>
          <w:szCs w:val="22"/>
        </w:rPr>
        <w:t xml:space="preserve"> </w:t>
      </w:r>
      <w:r w:rsidR="005D6F9B" w:rsidRPr="005D6F9B">
        <w:rPr>
          <w:rFonts w:ascii="Garamond" w:hAnsi="Garamond" w:cs="Arial"/>
          <w:sz w:val="22"/>
          <w:szCs w:val="22"/>
        </w:rPr>
        <w:t>(případně viz el. podpis).</w:t>
      </w:r>
      <w:r w:rsidR="005D6F9B" w:rsidRPr="005D6F9B">
        <w:rPr>
          <w:rFonts w:ascii="Garamond" w:hAnsi="Garamond" w:cs="Arial"/>
          <w:sz w:val="22"/>
          <w:szCs w:val="22"/>
        </w:rPr>
        <w:tab/>
      </w:r>
      <w:r w:rsidR="005D6F9B" w:rsidRPr="005D6F9B">
        <w:rPr>
          <w:rFonts w:ascii="Garamond" w:hAnsi="Garamond" w:cs="Arial"/>
          <w:sz w:val="22"/>
          <w:szCs w:val="22"/>
        </w:rPr>
        <w:tab/>
        <w:t>Dne ……</w:t>
      </w:r>
      <w:r w:rsidR="005D6F9B">
        <w:rPr>
          <w:rFonts w:ascii="Garamond" w:hAnsi="Garamond" w:cs="Arial"/>
          <w:sz w:val="22"/>
          <w:szCs w:val="22"/>
        </w:rPr>
        <w:t>….</w:t>
      </w:r>
      <w:r w:rsidR="005D6F9B" w:rsidRPr="005D6F9B">
        <w:rPr>
          <w:rFonts w:ascii="Garamond" w:hAnsi="Garamond" w:cs="Arial"/>
          <w:sz w:val="22"/>
          <w:szCs w:val="22"/>
        </w:rPr>
        <w:t>…….. (případně viz el. podpis).</w:t>
      </w:r>
    </w:p>
    <w:p w14:paraId="256D467E" w14:textId="2F21B99D" w:rsidR="00FB24BB" w:rsidRPr="00821412" w:rsidRDefault="00FB24BB" w:rsidP="00FB24BB">
      <w:pPr>
        <w:ind w:firstLine="15"/>
        <w:rPr>
          <w:rFonts w:ascii="Garamond" w:hAnsi="Garamond"/>
          <w:b/>
          <w:szCs w:val="22"/>
        </w:rPr>
      </w:pPr>
    </w:p>
    <w:p w14:paraId="29E39960" w14:textId="77777777" w:rsidR="004159E5" w:rsidRDefault="004159E5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70555257" w14:textId="77777777" w:rsidR="00FB24BB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1444C8B9" w14:textId="77777777" w:rsidR="00FB24BB" w:rsidRPr="00821412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2DD51116" w14:textId="22999149" w:rsidR="001466C0" w:rsidRPr="0057446C" w:rsidRDefault="00FB24BB">
      <w:pPr>
        <w:pStyle w:val="BodyText21"/>
        <w:widowControl/>
        <w:rPr>
          <w:rFonts w:ascii="Garamond" w:hAnsi="Garamond"/>
          <w:b/>
          <w:szCs w:val="22"/>
        </w:rPr>
      </w:pPr>
      <w:r w:rsidRPr="0057446C">
        <w:rPr>
          <w:rFonts w:ascii="Garamond" w:hAnsi="Garamond"/>
          <w:b/>
          <w:szCs w:val="22"/>
        </w:rPr>
        <w:t>__</w:t>
      </w:r>
      <w:r w:rsidR="001466C0" w:rsidRPr="0057446C">
        <w:rPr>
          <w:rFonts w:ascii="Garamond" w:hAnsi="Garamond"/>
          <w:b/>
          <w:szCs w:val="22"/>
        </w:rPr>
        <w:t>________________________</w:t>
      </w:r>
      <w:r w:rsidR="001466C0" w:rsidRPr="0057446C">
        <w:rPr>
          <w:rFonts w:ascii="Garamond" w:hAnsi="Garamond"/>
          <w:b/>
          <w:szCs w:val="22"/>
        </w:rPr>
        <w:tab/>
      </w:r>
      <w:r w:rsidR="001466C0" w:rsidRPr="0057446C">
        <w:rPr>
          <w:rFonts w:ascii="Garamond" w:hAnsi="Garamond"/>
          <w:b/>
          <w:szCs w:val="22"/>
        </w:rPr>
        <w:tab/>
      </w:r>
      <w:r w:rsidR="001466C0" w:rsidRPr="0057446C">
        <w:rPr>
          <w:rFonts w:ascii="Garamond" w:hAnsi="Garamond"/>
          <w:b/>
          <w:szCs w:val="22"/>
        </w:rPr>
        <w:tab/>
        <w:t>__________________________</w:t>
      </w:r>
    </w:p>
    <w:p w14:paraId="61FD5574" w14:textId="78676466" w:rsidR="00FB24BB" w:rsidRPr="0057446C" w:rsidRDefault="00FB24BB">
      <w:pPr>
        <w:pStyle w:val="BodyText21"/>
        <w:widowControl/>
        <w:rPr>
          <w:rFonts w:ascii="Garamond" w:hAnsi="Garamond"/>
          <w:b/>
          <w:szCs w:val="22"/>
        </w:rPr>
      </w:pPr>
      <w:r w:rsidRPr="0057446C">
        <w:rPr>
          <w:rFonts w:ascii="Garamond" w:hAnsi="Garamond"/>
          <w:b/>
          <w:bCs/>
          <w:szCs w:val="22"/>
        </w:rPr>
        <w:t>Západočeská univerzita v Plzni</w:t>
      </w:r>
      <w:r w:rsidR="001466C0" w:rsidRPr="0057446C">
        <w:rPr>
          <w:rFonts w:ascii="Garamond" w:hAnsi="Garamond"/>
          <w:b/>
          <w:bCs/>
          <w:szCs w:val="22"/>
        </w:rPr>
        <w:tab/>
      </w:r>
      <w:r w:rsidR="001466C0" w:rsidRPr="0057446C">
        <w:rPr>
          <w:rFonts w:ascii="Garamond" w:hAnsi="Garamond"/>
          <w:b/>
          <w:bCs/>
          <w:szCs w:val="22"/>
        </w:rPr>
        <w:tab/>
      </w:r>
      <w:r w:rsidR="001466C0" w:rsidRPr="0057446C">
        <w:rPr>
          <w:rFonts w:ascii="Garamond" w:hAnsi="Garamond"/>
          <w:b/>
          <w:bCs/>
          <w:szCs w:val="22"/>
        </w:rPr>
        <w:tab/>
      </w:r>
      <w:r w:rsidR="00314F44" w:rsidRPr="0057446C">
        <w:rPr>
          <w:rFonts w:ascii="Garamond" w:hAnsi="Garamond"/>
          <w:b/>
          <w:szCs w:val="22"/>
        </w:rPr>
        <w:t>Karel Schejbal</w:t>
      </w:r>
    </w:p>
    <w:p w14:paraId="4EC42286" w14:textId="318396D0" w:rsidR="00FB24BB" w:rsidRPr="0057446C" w:rsidRDefault="00314F44" w:rsidP="00FB24BB">
      <w:pPr>
        <w:pStyle w:val="BodyText21"/>
        <w:widowControl/>
        <w:rPr>
          <w:rFonts w:ascii="Garamond" w:hAnsi="Garamond"/>
          <w:szCs w:val="22"/>
        </w:rPr>
      </w:pPr>
      <w:r w:rsidRPr="0057446C">
        <w:rPr>
          <w:rFonts w:ascii="Garamond" w:hAnsi="Garamond"/>
          <w:szCs w:val="22"/>
        </w:rPr>
        <w:t xml:space="preserve">Ing. Petr Beneš                                  </w:t>
      </w:r>
      <w:r w:rsidR="001466C0" w:rsidRPr="0057446C">
        <w:rPr>
          <w:rFonts w:ascii="Garamond" w:hAnsi="Garamond"/>
          <w:szCs w:val="22"/>
        </w:rPr>
        <w:tab/>
      </w:r>
      <w:r w:rsidR="001466C0" w:rsidRPr="0057446C">
        <w:rPr>
          <w:rFonts w:ascii="Garamond" w:hAnsi="Garamond"/>
          <w:szCs w:val="22"/>
        </w:rPr>
        <w:tab/>
      </w:r>
      <w:r w:rsidR="001466C0" w:rsidRPr="0057446C">
        <w:rPr>
          <w:rFonts w:ascii="Garamond" w:hAnsi="Garamond"/>
          <w:szCs w:val="22"/>
        </w:rPr>
        <w:tab/>
      </w:r>
    </w:p>
    <w:p w14:paraId="556D5149" w14:textId="203D89D9" w:rsidR="00FB24BB" w:rsidRDefault="00314F44" w:rsidP="00FB24BB">
      <w:pPr>
        <w:pStyle w:val="BodyText21"/>
        <w:widowControl/>
        <w:rPr>
          <w:rFonts w:ascii="Garamond" w:hAnsi="Garamond"/>
          <w:szCs w:val="22"/>
        </w:rPr>
      </w:pPr>
      <w:r w:rsidRPr="0057446C">
        <w:rPr>
          <w:rFonts w:ascii="Garamond" w:hAnsi="Garamond"/>
          <w:szCs w:val="22"/>
        </w:rPr>
        <w:t>kvestor</w:t>
      </w:r>
      <w:r w:rsidR="00FB24BB" w:rsidRPr="00821412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</w:p>
    <w:p w14:paraId="295C7474" w14:textId="6096CC52" w:rsidR="007900F3" w:rsidRDefault="001466C0" w:rsidP="00692EF4">
      <w:pPr>
        <w:pStyle w:val="BodyText21"/>
        <w:widowControl/>
        <w:rPr>
          <w:rFonts w:ascii="Garamond" w:hAnsi="Garamond"/>
          <w:i/>
          <w:szCs w:val="22"/>
        </w:rPr>
      </w:pP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</w:p>
    <w:p w14:paraId="38697450" w14:textId="77777777" w:rsidR="00FA42CD" w:rsidRDefault="00FA42CD" w:rsidP="00692EF4">
      <w:pPr>
        <w:pStyle w:val="BodyText21"/>
        <w:widowControl/>
        <w:rPr>
          <w:rFonts w:ascii="Garamond" w:hAnsi="Garamond"/>
          <w:i/>
          <w:szCs w:val="22"/>
        </w:rPr>
      </w:pPr>
    </w:p>
    <w:p w14:paraId="274E2B24" w14:textId="2C37FE53" w:rsidR="0057446C" w:rsidRDefault="0057446C">
      <w:pPr>
        <w:jc w:val="left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br w:type="page"/>
      </w:r>
    </w:p>
    <w:p w14:paraId="2E0D5E3A" w14:textId="77777777" w:rsidR="0057446C" w:rsidRPr="00C469DD" w:rsidRDefault="0057446C" w:rsidP="0057446C">
      <w:pPr>
        <w:pStyle w:val="BodyText21"/>
        <w:widowControl/>
        <w:rPr>
          <w:rFonts w:ascii="Garamond" w:hAnsi="Garamond" w:cs="Calibri"/>
          <w:b/>
          <w:bCs/>
          <w:color w:val="000000"/>
          <w:sz w:val="24"/>
          <w:szCs w:val="24"/>
        </w:rPr>
      </w:pPr>
      <w:r w:rsidRPr="00C469DD">
        <w:rPr>
          <w:rFonts w:ascii="Garamond" w:hAnsi="Garamond" w:cs="Calibri"/>
          <w:b/>
          <w:bCs/>
          <w:color w:val="000000"/>
          <w:sz w:val="24"/>
          <w:szCs w:val="24"/>
        </w:rPr>
        <w:lastRenderedPageBreak/>
        <w:t>Příloha č. 1 - oceněný soupis víceprací</w:t>
      </w:r>
    </w:p>
    <w:p w14:paraId="632C1ACF" w14:textId="77777777" w:rsidR="0057446C" w:rsidRDefault="0057446C" w:rsidP="0057446C">
      <w:pPr>
        <w:pStyle w:val="Standard"/>
      </w:pPr>
    </w:p>
    <w:p w14:paraId="404847E6" w14:textId="33C83B44" w:rsidR="0057446C" w:rsidRDefault="0057446C" w:rsidP="0057446C">
      <w:pPr>
        <w:pStyle w:val="Standard"/>
      </w:pPr>
      <w:r>
        <w:t>Výměna 8</w:t>
      </w:r>
      <w:r w:rsidR="00C469DD">
        <w:t xml:space="preserve"> </w:t>
      </w:r>
      <w:r>
        <w:t>ks nevyhovujících zárubní – zárubně mezi WC a chodbou, dodání a montáž 2 kusů</w:t>
      </w:r>
    </w:p>
    <w:p w14:paraId="2FFB2862" w14:textId="77777777" w:rsidR="0057446C" w:rsidRDefault="0057446C" w:rsidP="0057446C">
      <w:pPr>
        <w:pStyle w:val="Standard"/>
      </w:pPr>
      <w:r>
        <w:t xml:space="preserve"> výlevek.</w:t>
      </w:r>
    </w:p>
    <w:p w14:paraId="51490BAC" w14:textId="77777777" w:rsidR="0057446C" w:rsidRDefault="0057446C" w:rsidP="0057446C">
      <w:pPr>
        <w:pStyle w:val="Standard"/>
      </w:pPr>
      <w:r>
        <w:t xml:space="preserve"> </w:t>
      </w:r>
    </w:p>
    <w:p w14:paraId="633F3B8A" w14:textId="52A99599" w:rsidR="0057446C" w:rsidRDefault="0057446C" w:rsidP="0057446C">
      <w:pPr>
        <w:pStyle w:val="Standard"/>
        <w:numPr>
          <w:ilvl w:val="0"/>
          <w:numId w:val="47"/>
        </w:numPr>
      </w:pPr>
      <w:r>
        <w:t xml:space="preserve">vybourání, dodání a osazení 4 kusů zárubní Máchova 14             </w:t>
      </w:r>
      <w:r>
        <w:tab/>
        <w:t>9 600 Kč</w:t>
      </w:r>
    </w:p>
    <w:p w14:paraId="0BDBF6D3" w14:textId="7B5C9E8D" w:rsidR="0057446C" w:rsidRDefault="0057446C" w:rsidP="0057446C">
      <w:pPr>
        <w:pStyle w:val="Standard"/>
        <w:numPr>
          <w:ilvl w:val="0"/>
          <w:numId w:val="47"/>
        </w:numPr>
      </w:pPr>
      <w:r>
        <w:t xml:space="preserve">vybourání, dodání a osazení 4 kusů zárubní Máchova 16          </w:t>
      </w:r>
      <w:r>
        <w:tab/>
        <w:t xml:space="preserve">9 600 Kč </w:t>
      </w:r>
    </w:p>
    <w:p w14:paraId="1098C064" w14:textId="22CC296D" w:rsidR="0057446C" w:rsidRDefault="0057446C" w:rsidP="0057446C">
      <w:pPr>
        <w:pStyle w:val="Standard"/>
        <w:numPr>
          <w:ilvl w:val="0"/>
          <w:numId w:val="48"/>
        </w:numPr>
      </w:pPr>
      <w:r>
        <w:t xml:space="preserve">dodání a osazení výlevky Máchova 14                                          </w:t>
      </w:r>
      <w:r>
        <w:tab/>
        <w:t>7 300 Kč</w:t>
      </w:r>
    </w:p>
    <w:p w14:paraId="4F197799" w14:textId="1DCE20E4" w:rsidR="0057446C" w:rsidRDefault="0057446C" w:rsidP="0057446C">
      <w:pPr>
        <w:pStyle w:val="Standard"/>
        <w:numPr>
          <w:ilvl w:val="0"/>
          <w:numId w:val="48"/>
        </w:numPr>
      </w:pPr>
      <w:r>
        <w:t xml:space="preserve">dodání a osazení výlevky Máchova 16                                     </w:t>
      </w:r>
      <w:r>
        <w:tab/>
        <w:t>8 450 Kč</w:t>
      </w:r>
    </w:p>
    <w:p w14:paraId="1F0DF60F" w14:textId="77777777" w:rsidR="0057446C" w:rsidRDefault="0057446C" w:rsidP="0057446C">
      <w:pPr>
        <w:pStyle w:val="Standard"/>
      </w:pPr>
    </w:p>
    <w:p w14:paraId="75A5703E" w14:textId="40A26BB6" w:rsidR="0057446C" w:rsidRDefault="0057446C" w:rsidP="0057446C">
      <w:pPr>
        <w:pStyle w:val="Standard"/>
      </w:pPr>
      <w:r>
        <w:t xml:space="preserve">CELKEM                                                                                              </w:t>
      </w:r>
      <w:r>
        <w:tab/>
        <w:t>34 950 Kč</w:t>
      </w:r>
    </w:p>
    <w:p w14:paraId="66CFEFB6" w14:textId="228557EB" w:rsidR="0057446C" w:rsidRDefault="0057446C" w:rsidP="0057446C">
      <w:pPr>
        <w:pStyle w:val="Standard"/>
      </w:pPr>
      <w:r>
        <w:t xml:space="preserve">DPH 21%                                                                                                    </w:t>
      </w:r>
      <w:r>
        <w:tab/>
        <w:t>7 339,50</w:t>
      </w:r>
    </w:p>
    <w:p w14:paraId="522BF641" w14:textId="47470954" w:rsidR="0057446C" w:rsidRDefault="0057446C" w:rsidP="0057446C">
      <w:pPr>
        <w:pStyle w:val="Standard"/>
      </w:pPr>
      <w:r>
        <w:t>CENA CELKEM vč.</w:t>
      </w:r>
      <w:r w:rsidR="00DB2C22">
        <w:t xml:space="preserve"> </w:t>
      </w:r>
      <w:r>
        <w:t xml:space="preserve">DPH 21%                                                                 </w:t>
      </w:r>
      <w:r>
        <w:tab/>
        <w:t>42 289,50 Kč</w:t>
      </w:r>
    </w:p>
    <w:p w14:paraId="7B247277" w14:textId="77777777" w:rsidR="00B35644" w:rsidRPr="00B35644" w:rsidRDefault="00B35644" w:rsidP="00961A3E">
      <w:pPr>
        <w:rPr>
          <w:rFonts w:ascii="Calibri" w:hAnsi="Calibri"/>
          <w:b/>
          <w:bCs/>
          <w:color w:val="000000"/>
          <w:sz w:val="28"/>
          <w:szCs w:val="28"/>
        </w:rPr>
      </w:pPr>
    </w:p>
    <w:sectPr w:rsidR="00B35644" w:rsidRPr="00B35644" w:rsidSect="009055AD">
      <w:footerReference w:type="even" r:id="rId9"/>
      <w:footerReference w:type="default" r:id="rId10"/>
      <w:headerReference w:type="first" r:id="rId11"/>
      <w:pgSz w:w="11906" w:h="16838" w:code="9"/>
      <w:pgMar w:top="1276" w:right="1418" w:bottom="1276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BF51" w14:textId="77777777" w:rsidR="002A41D8" w:rsidRDefault="002A41D8" w:rsidP="00320A29">
      <w:r>
        <w:separator/>
      </w:r>
    </w:p>
  </w:endnote>
  <w:endnote w:type="continuationSeparator" w:id="0">
    <w:p w14:paraId="21E0682E" w14:textId="77777777" w:rsidR="002A41D8" w:rsidRDefault="002A41D8" w:rsidP="003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72" w14:textId="77777777" w:rsidR="00FA42CD" w:rsidRDefault="00FA42CD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2B055A7" w14:textId="77777777" w:rsidR="00FA42CD" w:rsidRDefault="00FA42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0659" w14:textId="6390733E" w:rsidR="00FA42CD" w:rsidRPr="00321C45" w:rsidRDefault="00FA42CD" w:rsidP="0069505F">
    <w:pPr>
      <w:pStyle w:val="Zpat"/>
      <w:jc w:val="center"/>
      <w:rPr>
        <w:rFonts w:ascii="Garamond" w:hAnsi="Garamond"/>
      </w:rPr>
    </w:pPr>
    <w:r w:rsidRPr="0069505F">
      <w:rPr>
        <w:rFonts w:ascii="Garamond" w:hAnsi="Garamond"/>
        <w:sz w:val="18"/>
      </w:rPr>
      <w:t xml:space="preserve">Stránka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PAGE</w:instrText>
    </w:r>
    <w:r w:rsidRPr="0069505F">
      <w:rPr>
        <w:rFonts w:ascii="Garamond" w:hAnsi="Garamond"/>
        <w:b/>
        <w:sz w:val="18"/>
      </w:rPr>
      <w:fldChar w:fldCharType="separate"/>
    </w:r>
    <w:r w:rsidR="00B040F0">
      <w:rPr>
        <w:rFonts w:ascii="Garamond" w:hAnsi="Garamond"/>
        <w:b/>
        <w:noProof/>
        <w:sz w:val="18"/>
      </w:rPr>
      <w:t>1</w:t>
    </w:r>
    <w:r w:rsidRPr="0069505F">
      <w:rPr>
        <w:rFonts w:ascii="Garamond" w:hAnsi="Garamond"/>
        <w:b/>
        <w:sz w:val="18"/>
      </w:rPr>
      <w:fldChar w:fldCharType="end"/>
    </w:r>
    <w:r w:rsidRPr="0069505F">
      <w:rPr>
        <w:rFonts w:ascii="Garamond" w:hAnsi="Garamond"/>
        <w:sz w:val="18"/>
      </w:rPr>
      <w:t xml:space="preserve"> z </w:t>
    </w:r>
    <w:r w:rsidRPr="0069505F">
      <w:rPr>
        <w:rFonts w:ascii="Garamond" w:hAnsi="Garamond"/>
        <w:b/>
        <w:sz w:val="18"/>
      </w:rPr>
      <w:fldChar w:fldCharType="begin"/>
    </w:r>
    <w:r w:rsidRPr="0069505F">
      <w:rPr>
        <w:rFonts w:ascii="Garamond" w:hAnsi="Garamond"/>
        <w:b/>
        <w:sz w:val="18"/>
      </w:rPr>
      <w:instrText>NUMPAGES</w:instrText>
    </w:r>
    <w:r w:rsidRPr="0069505F">
      <w:rPr>
        <w:rFonts w:ascii="Garamond" w:hAnsi="Garamond"/>
        <w:b/>
        <w:sz w:val="18"/>
      </w:rPr>
      <w:fldChar w:fldCharType="separate"/>
    </w:r>
    <w:r w:rsidR="00B040F0">
      <w:rPr>
        <w:rFonts w:ascii="Garamond" w:hAnsi="Garamond"/>
        <w:b/>
        <w:noProof/>
        <w:sz w:val="18"/>
      </w:rPr>
      <w:t>2</w:t>
    </w:r>
    <w:r w:rsidRPr="0069505F">
      <w:rPr>
        <w:rFonts w:ascii="Garamond" w:hAnsi="Garamond"/>
        <w:b/>
        <w:sz w:val="18"/>
      </w:rPr>
      <w:fldChar w:fldCharType="end"/>
    </w:r>
  </w:p>
  <w:p w14:paraId="12A67600" w14:textId="77777777" w:rsidR="00FA42CD" w:rsidRDefault="00FA42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2970" w14:textId="77777777" w:rsidR="002A41D8" w:rsidRDefault="002A41D8" w:rsidP="00320A29">
      <w:r>
        <w:separator/>
      </w:r>
    </w:p>
  </w:footnote>
  <w:footnote w:type="continuationSeparator" w:id="0">
    <w:p w14:paraId="05D453D7" w14:textId="77777777" w:rsidR="002A41D8" w:rsidRDefault="002A41D8" w:rsidP="003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82A6" w14:textId="77777777" w:rsidR="00FA42CD" w:rsidRDefault="00FA42C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C686B4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3" w15:restartNumberingAfterBreak="0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F4A92"/>
    <w:multiLevelType w:val="multilevel"/>
    <w:tmpl w:val="AEA0D7A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A55565C"/>
    <w:multiLevelType w:val="hybridMultilevel"/>
    <w:tmpl w:val="B3D0D2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EC06166"/>
    <w:multiLevelType w:val="hybridMultilevel"/>
    <w:tmpl w:val="281ABFFC"/>
    <w:lvl w:ilvl="0" w:tplc="7EB457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C0B8A"/>
    <w:multiLevelType w:val="hybridMultilevel"/>
    <w:tmpl w:val="B204E9E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439567B"/>
    <w:multiLevelType w:val="hybridMultilevel"/>
    <w:tmpl w:val="A002E0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403262A"/>
    <w:multiLevelType w:val="multilevel"/>
    <w:tmpl w:val="1F28C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79547E"/>
    <w:multiLevelType w:val="hybridMultilevel"/>
    <w:tmpl w:val="5574B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E447F"/>
    <w:multiLevelType w:val="hybridMultilevel"/>
    <w:tmpl w:val="F140A9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CB11CF2"/>
    <w:multiLevelType w:val="hybridMultilevel"/>
    <w:tmpl w:val="4F529638"/>
    <w:lvl w:ilvl="0" w:tplc="5CC69578">
      <w:start w:val="24"/>
      <w:numFmt w:val="bullet"/>
      <w:lvlText w:val="-"/>
      <w:lvlJc w:val="left"/>
      <w:pPr>
        <w:ind w:left="1145" w:hanging="360"/>
      </w:pPr>
      <w:rPr>
        <w:rFonts w:ascii="Garamond" w:eastAsia="MS Mincho" w:hAnsi="Garamond" w:cs="Times New Roman" w:hint="default"/>
      </w:rPr>
    </w:lvl>
    <w:lvl w:ilvl="1" w:tplc="5CC69578">
      <w:start w:val="24"/>
      <w:numFmt w:val="bullet"/>
      <w:lvlText w:val="-"/>
      <w:lvlJc w:val="left"/>
      <w:pPr>
        <w:ind w:left="1865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3FA14360"/>
    <w:multiLevelType w:val="multilevel"/>
    <w:tmpl w:val="06F646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FAD1083"/>
    <w:multiLevelType w:val="multilevel"/>
    <w:tmpl w:val="24E26AC8"/>
    <w:lvl w:ilvl="0">
      <w:start w:val="9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30" w15:restartNumberingAfterBreak="0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1AB6"/>
    <w:multiLevelType w:val="hybridMultilevel"/>
    <w:tmpl w:val="DF1E4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C3BF2"/>
    <w:multiLevelType w:val="hybridMultilevel"/>
    <w:tmpl w:val="1C94C79A"/>
    <w:lvl w:ilvl="0" w:tplc="C7A6C8FC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9415B"/>
    <w:multiLevelType w:val="hybridMultilevel"/>
    <w:tmpl w:val="D54087D6"/>
    <w:lvl w:ilvl="0" w:tplc="8A5A09F2">
      <w:start w:val="2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36108"/>
    <w:multiLevelType w:val="hybridMultilevel"/>
    <w:tmpl w:val="7A581572"/>
    <w:lvl w:ilvl="0" w:tplc="AB72B622">
      <w:start w:val="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cs="Times New Roman"/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87E184A"/>
    <w:multiLevelType w:val="multilevel"/>
    <w:tmpl w:val="FB5CA48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5FFC08B4"/>
    <w:multiLevelType w:val="multilevel"/>
    <w:tmpl w:val="0B88BD2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9" w15:restartNumberingAfterBreak="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16794"/>
    <w:multiLevelType w:val="multilevel"/>
    <w:tmpl w:val="38129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i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F6CCF"/>
    <w:multiLevelType w:val="multilevel"/>
    <w:tmpl w:val="B898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59C3FBF"/>
    <w:multiLevelType w:val="multilevel"/>
    <w:tmpl w:val="A8EC19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 w15:restartNumberingAfterBreak="0">
    <w:nsid w:val="788305EC"/>
    <w:multiLevelType w:val="hybridMultilevel"/>
    <w:tmpl w:val="A13CE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B221B"/>
    <w:multiLevelType w:val="hybridMultilevel"/>
    <w:tmpl w:val="20D61924"/>
    <w:lvl w:ilvl="0" w:tplc="FF0640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AA55E96"/>
    <w:multiLevelType w:val="hybridMultilevel"/>
    <w:tmpl w:val="BF0A82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78041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301426">
    <w:abstractNumId w:val="20"/>
  </w:num>
  <w:num w:numId="3" w16cid:durableId="604577913">
    <w:abstractNumId w:val="23"/>
  </w:num>
  <w:num w:numId="4" w16cid:durableId="242030978">
    <w:abstractNumId w:val="35"/>
  </w:num>
  <w:num w:numId="5" w16cid:durableId="1566181689">
    <w:abstractNumId w:val="31"/>
  </w:num>
  <w:num w:numId="6" w16cid:durableId="2088262048">
    <w:abstractNumId w:val="45"/>
  </w:num>
  <w:num w:numId="7" w16cid:durableId="1096945527">
    <w:abstractNumId w:val="0"/>
  </w:num>
  <w:num w:numId="8" w16cid:durableId="1862208413">
    <w:abstractNumId w:val="1"/>
  </w:num>
  <w:num w:numId="9" w16cid:durableId="1394698625">
    <w:abstractNumId w:val="2"/>
  </w:num>
  <w:num w:numId="10" w16cid:durableId="1753313969">
    <w:abstractNumId w:val="17"/>
  </w:num>
  <w:num w:numId="11" w16cid:durableId="2020887307">
    <w:abstractNumId w:val="15"/>
  </w:num>
  <w:num w:numId="12" w16cid:durableId="1363359570">
    <w:abstractNumId w:val="26"/>
  </w:num>
  <w:num w:numId="13" w16cid:durableId="1958487174">
    <w:abstractNumId w:val="24"/>
  </w:num>
  <w:num w:numId="14" w16cid:durableId="1116362898">
    <w:abstractNumId w:val="47"/>
  </w:num>
  <w:num w:numId="15" w16cid:durableId="383993336">
    <w:abstractNumId w:val="33"/>
  </w:num>
  <w:num w:numId="16" w16cid:durableId="703361651">
    <w:abstractNumId w:val="14"/>
  </w:num>
  <w:num w:numId="17" w16cid:durableId="643119287">
    <w:abstractNumId w:val="42"/>
  </w:num>
  <w:num w:numId="18" w16cid:durableId="741828844">
    <w:abstractNumId w:val="34"/>
  </w:num>
  <w:num w:numId="19" w16cid:durableId="1895769758">
    <w:abstractNumId w:val="43"/>
  </w:num>
  <w:num w:numId="20" w16cid:durableId="1303074098">
    <w:abstractNumId w:val="40"/>
  </w:num>
  <w:num w:numId="21" w16cid:durableId="711265588">
    <w:abstractNumId w:val="13"/>
  </w:num>
  <w:num w:numId="22" w16cid:durableId="1671105036">
    <w:abstractNumId w:val="32"/>
  </w:num>
  <w:num w:numId="23" w16cid:durableId="886405861">
    <w:abstractNumId w:val="16"/>
  </w:num>
  <w:num w:numId="24" w16cid:durableId="1007289503">
    <w:abstractNumId w:val="41"/>
  </w:num>
  <w:num w:numId="25" w16cid:durableId="90051327">
    <w:abstractNumId w:val="39"/>
  </w:num>
  <w:num w:numId="26" w16cid:durableId="633681514">
    <w:abstractNumId w:val="18"/>
  </w:num>
  <w:num w:numId="27" w16cid:durableId="580220786">
    <w:abstractNumId w:val="29"/>
  </w:num>
  <w:num w:numId="28" w16cid:durableId="1091925422">
    <w:abstractNumId w:val="7"/>
  </w:num>
  <w:num w:numId="29" w16cid:durableId="538203841">
    <w:abstractNumId w:val="3"/>
  </w:num>
  <w:num w:numId="30" w16cid:durableId="1207524403">
    <w:abstractNumId w:val="4"/>
  </w:num>
  <w:num w:numId="31" w16cid:durableId="1102454553">
    <w:abstractNumId w:val="5"/>
  </w:num>
  <w:num w:numId="32" w16cid:durableId="850725183">
    <w:abstractNumId w:val="6"/>
  </w:num>
  <w:num w:numId="33" w16cid:durableId="1526479252">
    <w:abstractNumId w:val="8"/>
  </w:num>
  <w:num w:numId="34" w16cid:durableId="1427773182">
    <w:abstractNumId w:val="9"/>
  </w:num>
  <w:num w:numId="35" w16cid:durableId="249048010">
    <w:abstractNumId w:val="10"/>
  </w:num>
  <w:num w:numId="36" w16cid:durableId="332951657">
    <w:abstractNumId w:val="11"/>
  </w:num>
  <w:num w:numId="37" w16cid:durableId="1166441149">
    <w:abstractNumId w:val="12"/>
  </w:num>
  <w:num w:numId="38" w16cid:durableId="1558971201">
    <w:abstractNumId w:val="30"/>
  </w:num>
  <w:num w:numId="39" w16cid:durableId="1847934366">
    <w:abstractNumId w:val="38"/>
  </w:num>
  <w:num w:numId="40" w16cid:durableId="178860906">
    <w:abstractNumId w:val="27"/>
  </w:num>
  <w:num w:numId="41" w16cid:durableId="1606690431">
    <w:abstractNumId w:val="28"/>
  </w:num>
  <w:num w:numId="42" w16cid:durableId="659775408">
    <w:abstractNumId w:val="22"/>
  </w:num>
  <w:num w:numId="43" w16cid:durableId="1856455007">
    <w:abstractNumId w:val="46"/>
  </w:num>
  <w:num w:numId="44" w16cid:durableId="571938550">
    <w:abstractNumId w:val="25"/>
  </w:num>
  <w:num w:numId="45" w16cid:durableId="163403910">
    <w:abstractNumId w:val="21"/>
  </w:num>
  <w:num w:numId="46" w16cid:durableId="2080862614">
    <w:abstractNumId w:val="19"/>
  </w:num>
  <w:num w:numId="47" w16cid:durableId="646319478">
    <w:abstractNumId w:val="44"/>
  </w:num>
  <w:num w:numId="48" w16cid:durableId="675958616">
    <w:abstractNumId w:val="36"/>
  </w:num>
  <w:num w:numId="49" w16cid:durableId="13284405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D"/>
    <w:rsid w:val="00001F32"/>
    <w:rsid w:val="00005A97"/>
    <w:rsid w:val="00005B19"/>
    <w:rsid w:val="00006135"/>
    <w:rsid w:val="00007860"/>
    <w:rsid w:val="00010036"/>
    <w:rsid w:val="0001065B"/>
    <w:rsid w:val="000111FA"/>
    <w:rsid w:val="00011E17"/>
    <w:rsid w:val="00020D98"/>
    <w:rsid w:val="00021247"/>
    <w:rsid w:val="000276EC"/>
    <w:rsid w:val="00031206"/>
    <w:rsid w:val="000326BE"/>
    <w:rsid w:val="0003724D"/>
    <w:rsid w:val="00043437"/>
    <w:rsid w:val="000437CD"/>
    <w:rsid w:val="00046833"/>
    <w:rsid w:val="0004701C"/>
    <w:rsid w:val="00055D0A"/>
    <w:rsid w:val="000618A0"/>
    <w:rsid w:val="000652CF"/>
    <w:rsid w:val="00065752"/>
    <w:rsid w:val="00066606"/>
    <w:rsid w:val="00080A50"/>
    <w:rsid w:val="00082503"/>
    <w:rsid w:val="0008319E"/>
    <w:rsid w:val="00094165"/>
    <w:rsid w:val="00094B1D"/>
    <w:rsid w:val="000A0B0B"/>
    <w:rsid w:val="000B0450"/>
    <w:rsid w:val="000B5640"/>
    <w:rsid w:val="000B6368"/>
    <w:rsid w:val="000C036B"/>
    <w:rsid w:val="000C5ECF"/>
    <w:rsid w:val="000D16AD"/>
    <w:rsid w:val="000D4C03"/>
    <w:rsid w:val="000D6257"/>
    <w:rsid w:val="000E1987"/>
    <w:rsid w:val="000E3F70"/>
    <w:rsid w:val="000E475C"/>
    <w:rsid w:val="000E4C5B"/>
    <w:rsid w:val="000E7091"/>
    <w:rsid w:val="000E7B0E"/>
    <w:rsid w:val="000F577F"/>
    <w:rsid w:val="000F5C69"/>
    <w:rsid w:val="00104733"/>
    <w:rsid w:val="001053B4"/>
    <w:rsid w:val="00105BC6"/>
    <w:rsid w:val="00111CDC"/>
    <w:rsid w:val="00116958"/>
    <w:rsid w:val="001208AC"/>
    <w:rsid w:val="001234C3"/>
    <w:rsid w:val="00124567"/>
    <w:rsid w:val="00127227"/>
    <w:rsid w:val="00130DEA"/>
    <w:rsid w:val="00134A1D"/>
    <w:rsid w:val="001400D7"/>
    <w:rsid w:val="001438B4"/>
    <w:rsid w:val="001443C9"/>
    <w:rsid w:val="001466C0"/>
    <w:rsid w:val="00147C6D"/>
    <w:rsid w:val="00151578"/>
    <w:rsid w:val="00152206"/>
    <w:rsid w:val="00163B85"/>
    <w:rsid w:val="00163CB9"/>
    <w:rsid w:val="001651FB"/>
    <w:rsid w:val="0016622F"/>
    <w:rsid w:val="001903DB"/>
    <w:rsid w:val="00192DDE"/>
    <w:rsid w:val="001A2AB9"/>
    <w:rsid w:val="001A5720"/>
    <w:rsid w:val="001A595B"/>
    <w:rsid w:val="001A6B37"/>
    <w:rsid w:val="001A7349"/>
    <w:rsid w:val="001B6722"/>
    <w:rsid w:val="001D1C68"/>
    <w:rsid w:val="001D3656"/>
    <w:rsid w:val="001D56B7"/>
    <w:rsid w:val="001D63A2"/>
    <w:rsid w:val="001E3C5C"/>
    <w:rsid w:val="001E496C"/>
    <w:rsid w:val="001E66A8"/>
    <w:rsid w:val="001E69C7"/>
    <w:rsid w:val="001E6B8E"/>
    <w:rsid w:val="001F1556"/>
    <w:rsid w:val="001F1D01"/>
    <w:rsid w:val="0020098F"/>
    <w:rsid w:val="00200E53"/>
    <w:rsid w:val="00202809"/>
    <w:rsid w:val="00202C61"/>
    <w:rsid w:val="00204108"/>
    <w:rsid w:val="00206588"/>
    <w:rsid w:val="00210253"/>
    <w:rsid w:val="002112B6"/>
    <w:rsid w:val="002160C1"/>
    <w:rsid w:val="0021688D"/>
    <w:rsid w:val="00222AE6"/>
    <w:rsid w:val="00230BDE"/>
    <w:rsid w:val="00231EA1"/>
    <w:rsid w:val="00233928"/>
    <w:rsid w:val="00235502"/>
    <w:rsid w:val="00236875"/>
    <w:rsid w:val="00241789"/>
    <w:rsid w:val="00241AAC"/>
    <w:rsid w:val="002424F7"/>
    <w:rsid w:val="00247604"/>
    <w:rsid w:val="00251875"/>
    <w:rsid w:val="00251981"/>
    <w:rsid w:val="00251FD4"/>
    <w:rsid w:val="0025283F"/>
    <w:rsid w:val="0026015A"/>
    <w:rsid w:val="00263CC4"/>
    <w:rsid w:val="00267808"/>
    <w:rsid w:val="00267B62"/>
    <w:rsid w:val="002807BA"/>
    <w:rsid w:val="00287C05"/>
    <w:rsid w:val="002A41BF"/>
    <w:rsid w:val="002A41D8"/>
    <w:rsid w:val="002A6792"/>
    <w:rsid w:val="002A7331"/>
    <w:rsid w:val="002B0913"/>
    <w:rsid w:val="002B0DC2"/>
    <w:rsid w:val="002B351F"/>
    <w:rsid w:val="002B41DE"/>
    <w:rsid w:val="002B607C"/>
    <w:rsid w:val="002C4D06"/>
    <w:rsid w:val="002C50B7"/>
    <w:rsid w:val="002D1507"/>
    <w:rsid w:val="002D48B4"/>
    <w:rsid w:val="002D67B3"/>
    <w:rsid w:val="002F5EE4"/>
    <w:rsid w:val="002F6A11"/>
    <w:rsid w:val="002F6BCA"/>
    <w:rsid w:val="0030799E"/>
    <w:rsid w:val="00311D00"/>
    <w:rsid w:val="00312F91"/>
    <w:rsid w:val="00314C90"/>
    <w:rsid w:val="00314F44"/>
    <w:rsid w:val="00320A29"/>
    <w:rsid w:val="00320AB7"/>
    <w:rsid w:val="00321C45"/>
    <w:rsid w:val="00324CC3"/>
    <w:rsid w:val="00330A8E"/>
    <w:rsid w:val="0034146E"/>
    <w:rsid w:val="0034323F"/>
    <w:rsid w:val="003566A3"/>
    <w:rsid w:val="00356AE7"/>
    <w:rsid w:val="003647C6"/>
    <w:rsid w:val="00365C5E"/>
    <w:rsid w:val="0036787C"/>
    <w:rsid w:val="003730CB"/>
    <w:rsid w:val="00375FB7"/>
    <w:rsid w:val="00380DCC"/>
    <w:rsid w:val="00385347"/>
    <w:rsid w:val="00390944"/>
    <w:rsid w:val="00390F69"/>
    <w:rsid w:val="00392EAB"/>
    <w:rsid w:val="00392F5F"/>
    <w:rsid w:val="003978FD"/>
    <w:rsid w:val="003A1638"/>
    <w:rsid w:val="003A3722"/>
    <w:rsid w:val="003A6374"/>
    <w:rsid w:val="003A68C0"/>
    <w:rsid w:val="003A6F14"/>
    <w:rsid w:val="003A763B"/>
    <w:rsid w:val="003B03FD"/>
    <w:rsid w:val="003D034F"/>
    <w:rsid w:val="003D07CC"/>
    <w:rsid w:val="003D0C9C"/>
    <w:rsid w:val="003D24E8"/>
    <w:rsid w:val="003D32C8"/>
    <w:rsid w:val="003D3802"/>
    <w:rsid w:val="003D568E"/>
    <w:rsid w:val="003D606E"/>
    <w:rsid w:val="003D6196"/>
    <w:rsid w:val="003D6A97"/>
    <w:rsid w:val="003E3147"/>
    <w:rsid w:val="003E720A"/>
    <w:rsid w:val="003E7C79"/>
    <w:rsid w:val="003F1974"/>
    <w:rsid w:val="003F4FEA"/>
    <w:rsid w:val="003F50B2"/>
    <w:rsid w:val="003F59E6"/>
    <w:rsid w:val="003F5C46"/>
    <w:rsid w:val="004033C3"/>
    <w:rsid w:val="004061DE"/>
    <w:rsid w:val="00407EF5"/>
    <w:rsid w:val="0041063F"/>
    <w:rsid w:val="00411128"/>
    <w:rsid w:val="00413E47"/>
    <w:rsid w:val="004159E5"/>
    <w:rsid w:val="00416566"/>
    <w:rsid w:val="004219A2"/>
    <w:rsid w:val="00426F7B"/>
    <w:rsid w:val="004364F0"/>
    <w:rsid w:val="004378F8"/>
    <w:rsid w:val="004476E8"/>
    <w:rsid w:val="0044774B"/>
    <w:rsid w:val="00450E4A"/>
    <w:rsid w:val="004555B5"/>
    <w:rsid w:val="00460124"/>
    <w:rsid w:val="00463A71"/>
    <w:rsid w:val="00465DC1"/>
    <w:rsid w:val="00466EB7"/>
    <w:rsid w:val="0046764F"/>
    <w:rsid w:val="00471C8B"/>
    <w:rsid w:val="00471F07"/>
    <w:rsid w:val="00472F9E"/>
    <w:rsid w:val="004768A6"/>
    <w:rsid w:val="004814A1"/>
    <w:rsid w:val="00483CBB"/>
    <w:rsid w:val="00494655"/>
    <w:rsid w:val="00494B72"/>
    <w:rsid w:val="00495B93"/>
    <w:rsid w:val="00496074"/>
    <w:rsid w:val="004A259F"/>
    <w:rsid w:val="004A4B56"/>
    <w:rsid w:val="004A77A8"/>
    <w:rsid w:val="004B35A5"/>
    <w:rsid w:val="004B5BA9"/>
    <w:rsid w:val="004B7BCF"/>
    <w:rsid w:val="004C07F4"/>
    <w:rsid w:val="004C434F"/>
    <w:rsid w:val="004D5C96"/>
    <w:rsid w:val="004D63E5"/>
    <w:rsid w:val="004E35B0"/>
    <w:rsid w:val="004E665E"/>
    <w:rsid w:val="004E66CE"/>
    <w:rsid w:val="004F1A8D"/>
    <w:rsid w:val="004F76D9"/>
    <w:rsid w:val="0050239F"/>
    <w:rsid w:val="00502EA3"/>
    <w:rsid w:val="00507C3F"/>
    <w:rsid w:val="00516F2E"/>
    <w:rsid w:val="0051752C"/>
    <w:rsid w:val="005221DD"/>
    <w:rsid w:val="00525586"/>
    <w:rsid w:val="00532B09"/>
    <w:rsid w:val="0053640F"/>
    <w:rsid w:val="00541B37"/>
    <w:rsid w:val="00542267"/>
    <w:rsid w:val="00543E37"/>
    <w:rsid w:val="00544375"/>
    <w:rsid w:val="0055012C"/>
    <w:rsid w:val="0055321C"/>
    <w:rsid w:val="00554AEA"/>
    <w:rsid w:val="00555D4E"/>
    <w:rsid w:val="00565DDD"/>
    <w:rsid w:val="0057267E"/>
    <w:rsid w:val="0057281E"/>
    <w:rsid w:val="0057446C"/>
    <w:rsid w:val="0058293E"/>
    <w:rsid w:val="0058358A"/>
    <w:rsid w:val="00583D6D"/>
    <w:rsid w:val="0058420E"/>
    <w:rsid w:val="0058591D"/>
    <w:rsid w:val="005934AB"/>
    <w:rsid w:val="00595C87"/>
    <w:rsid w:val="005A103F"/>
    <w:rsid w:val="005A26E3"/>
    <w:rsid w:val="005A3D74"/>
    <w:rsid w:val="005A5D38"/>
    <w:rsid w:val="005B47B2"/>
    <w:rsid w:val="005C4638"/>
    <w:rsid w:val="005C5F52"/>
    <w:rsid w:val="005D4989"/>
    <w:rsid w:val="005D5274"/>
    <w:rsid w:val="005D6F9B"/>
    <w:rsid w:val="005E10F5"/>
    <w:rsid w:val="005E49DC"/>
    <w:rsid w:val="005E5D30"/>
    <w:rsid w:val="005F0C9D"/>
    <w:rsid w:val="005F6902"/>
    <w:rsid w:val="00604C30"/>
    <w:rsid w:val="00606084"/>
    <w:rsid w:val="006078E4"/>
    <w:rsid w:val="00613DF5"/>
    <w:rsid w:val="00614998"/>
    <w:rsid w:val="00623C6A"/>
    <w:rsid w:val="00624071"/>
    <w:rsid w:val="006257F4"/>
    <w:rsid w:val="006307F8"/>
    <w:rsid w:val="00631F5F"/>
    <w:rsid w:val="00633C81"/>
    <w:rsid w:val="00633E58"/>
    <w:rsid w:val="006349F6"/>
    <w:rsid w:val="00641713"/>
    <w:rsid w:val="00642333"/>
    <w:rsid w:val="006451F8"/>
    <w:rsid w:val="00645890"/>
    <w:rsid w:val="00651237"/>
    <w:rsid w:val="00654220"/>
    <w:rsid w:val="0065608B"/>
    <w:rsid w:val="00662F5D"/>
    <w:rsid w:val="006635C3"/>
    <w:rsid w:val="006653F0"/>
    <w:rsid w:val="00674E96"/>
    <w:rsid w:val="0067631E"/>
    <w:rsid w:val="00676343"/>
    <w:rsid w:val="00677A4C"/>
    <w:rsid w:val="00681B4A"/>
    <w:rsid w:val="00684D1E"/>
    <w:rsid w:val="0068555D"/>
    <w:rsid w:val="00691D69"/>
    <w:rsid w:val="00692EF4"/>
    <w:rsid w:val="0069505F"/>
    <w:rsid w:val="006A2C77"/>
    <w:rsid w:val="006A2F07"/>
    <w:rsid w:val="006A5A1D"/>
    <w:rsid w:val="006A6457"/>
    <w:rsid w:val="006B2813"/>
    <w:rsid w:val="006B564C"/>
    <w:rsid w:val="006B6118"/>
    <w:rsid w:val="006C0819"/>
    <w:rsid w:val="006C1D62"/>
    <w:rsid w:val="006C3CFF"/>
    <w:rsid w:val="006C433A"/>
    <w:rsid w:val="006C4968"/>
    <w:rsid w:val="006C4AB1"/>
    <w:rsid w:val="006D2BCC"/>
    <w:rsid w:val="006D771B"/>
    <w:rsid w:val="006E1CA1"/>
    <w:rsid w:val="006E5DB6"/>
    <w:rsid w:val="006E67CC"/>
    <w:rsid w:val="006E7037"/>
    <w:rsid w:val="006F0394"/>
    <w:rsid w:val="006F1CD5"/>
    <w:rsid w:val="006F4DE7"/>
    <w:rsid w:val="00731DCA"/>
    <w:rsid w:val="00732CE4"/>
    <w:rsid w:val="0073731A"/>
    <w:rsid w:val="00741E63"/>
    <w:rsid w:val="00742071"/>
    <w:rsid w:val="00743586"/>
    <w:rsid w:val="00745FDE"/>
    <w:rsid w:val="0075003D"/>
    <w:rsid w:val="007512C0"/>
    <w:rsid w:val="00755B3A"/>
    <w:rsid w:val="007572AE"/>
    <w:rsid w:val="00760B8B"/>
    <w:rsid w:val="00761DDD"/>
    <w:rsid w:val="00762B5B"/>
    <w:rsid w:val="0077639E"/>
    <w:rsid w:val="00783EBF"/>
    <w:rsid w:val="007900F3"/>
    <w:rsid w:val="007918DC"/>
    <w:rsid w:val="0079240F"/>
    <w:rsid w:val="00793CB6"/>
    <w:rsid w:val="0079484A"/>
    <w:rsid w:val="0079662F"/>
    <w:rsid w:val="007974D5"/>
    <w:rsid w:val="007A0426"/>
    <w:rsid w:val="007A1CEA"/>
    <w:rsid w:val="007A56F0"/>
    <w:rsid w:val="007A6834"/>
    <w:rsid w:val="007A7B2B"/>
    <w:rsid w:val="007B03B0"/>
    <w:rsid w:val="007C0E88"/>
    <w:rsid w:val="007C235A"/>
    <w:rsid w:val="007C2A4A"/>
    <w:rsid w:val="007C4194"/>
    <w:rsid w:val="007D3397"/>
    <w:rsid w:val="007D421B"/>
    <w:rsid w:val="007D456F"/>
    <w:rsid w:val="007D4BB1"/>
    <w:rsid w:val="007D6EA5"/>
    <w:rsid w:val="007D6FAB"/>
    <w:rsid w:val="007E0BBB"/>
    <w:rsid w:val="007E467D"/>
    <w:rsid w:val="007F0840"/>
    <w:rsid w:val="007F25AF"/>
    <w:rsid w:val="007F2DE2"/>
    <w:rsid w:val="0080235A"/>
    <w:rsid w:val="00803468"/>
    <w:rsid w:val="00812CCC"/>
    <w:rsid w:val="008134D1"/>
    <w:rsid w:val="00814CCA"/>
    <w:rsid w:val="008154BA"/>
    <w:rsid w:val="0081635D"/>
    <w:rsid w:val="0083117C"/>
    <w:rsid w:val="00833046"/>
    <w:rsid w:val="008410B0"/>
    <w:rsid w:val="00850D2A"/>
    <w:rsid w:val="008555B6"/>
    <w:rsid w:val="00855BE9"/>
    <w:rsid w:val="008624C3"/>
    <w:rsid w:val="00862B86"/>
    <w:rsid w:val="00875955"/>
    <w:rsid w:val="00876B4F"/>
    <w:rsid w:val="00881E3C"/>
    <w:rsid w:val="0088562F"/>
    <w:rsid w:val="00893734"/>
    <w:rsid w:val="008958EC"/>
    <w:rsid w:val="00896343"/>
    <w:rsid w:val="008A5F74"/>
    <w:rsid w:val="008A6340"/>
    <w:rsid w:val="008A6403"/>
    <w:rsid w:val="008B24AF"/>
    <w:rsid w:val="008B3034"/>
    <w:rsid w:val="008B635B"/>
    <w:rsid w:val="008C5037"/>
    <w:rsid w:val="008D0D8E"/>
    <w:rsid w:val="008D51FF"/>
    <w:rsid w:val="008E143C"/>
    <w:rsid w:val="008E343A"/>
    <w:rsid w:val="008E55AF"/>
    <w:rsid w:val="008E6B98"/>
    <w:rsid w:val="008E7CDB"/>
    <w:rsid w:val="008F01A0"/>
    <w:rsid w:val="008F0BC0"/>
    <w:rsid w:val="008F1862"/>
    <w:rsid w:val="008F4BC3"/>
    <w:rsid w:val="00900D2F"/>
    <w:rsid w:val="009038C6"/>
    <w:rsid w:val="009055AD"/>
    <w:rsid w:val="00906F0D"/>
    <w:rsid w:val="00913100"/>
    <w:rsid w:val="00914618"/>
    <w:rsid w:val="009213AA"/>
    <w:rsid w:val="00921503"/>
    <w:rsid w:val="00922157"/>
    <w:rsid w:val="009248E1"/>
    <w:rsid w:val="00926367"/>
    <w:rsid w:val="009275BC"/>
    <w:rsid w:val="00931511"/>
    <w:rsid w:val="0093406D"/>
    <w:rsid w:val="009359B4"/>
    <w:rsid w:val="00943881"/>
    <w:rsid w:val="009453B0"/>
    <w:rsid w:val="009514D2"/>
    <w:rsid w:val="009519E8"/>
    <w:rsid w:val="00961A3E"/>
    <w:rsid w:val="00970C88"/>
    <w:rsid w:val="0097328C"/>
    <w:rsid w:val="00976831"/>
    <w:rsid w:val="00977BD4"/>
    <w:rsid w:val="00983598"/>
    <w:rsid w:val="00986B3C"/>
    <w:rsid w:val="00995352"/>
    <w:rsid w:val="00997773"/>
    <w:rsid w:val="009A00A3"/>
    <w:rsid w:val="009A01B7"/>
    <w:rsid w:val="009A0DE0"/>
    <w:rsid w:val="009A48B2"/>
    <w:rsid w:val="009B15C7"/>
    <w:rsid w:val="009B177E"/>
    <w:rsid w:val="009B6E24"/>
    <w:rsid w:val="009B6E9B"/>
    <w:rsid w:val="009C1D4A"/>
    <w:rsid w:val="009C2EF9"/>
    <w:rsid w:val="009D33A0"/>
    <w:rsid w:val="009D4B66"/>
    <w:rsid w:val="009E1E93"/>
    <w:rsid w:val="009E29E9"/>
    <w:rsid w:val="009E4DE7"/>
    <w:rsid w:val="009F326F"/>
    <w:rsid w:val="009F334F"/>
    <w:rsid w:val="009F3AA6"/>
    <w:rsid w:val="009F6B3C"/>
    <w:rsid w:val="00A000AA"/>
    <w:rsid w:val="00A00D41"/>
    <w:rsid w:val="00A01290"/>
    <w:rsid w:val="00A0435E"/>
    <w:rsid w:val="00A04C8D"/>
    <w:rsid w:val="00A06598"/>
    <w:rsid w:val="00A11B02"/>
    <w:rsid w:val="00A121B4"/>
    <w:rsid w:val="00A141AF"/>
    <w:rsid w:val="00A147B6"/>
    <w:rsid w:val="00A15BB4"/>
    <w:rsid w:val="00A1796F"/>
    <w:rsid w:val="00A200C4"/>
    <w:rsid w:val="00A22833"/>
    <w:rsid w:val="00A24B2D"/>
    <w:rsid w:val="00A24DF9"/>
    <w:rsid w:val="00A25280"/>
    <w:rsid w:val="00A31B77"/>
    <w:rsid w:val="00A34D34"/>
    <w:rsid w:val="00A42A16"/>
    <w:rsid w:val="00A43487"/>
    <w:rsid w:val="00A44DC0"/>
    <w:rsid w:val="00A455C2"/>
    <w:rsid w:val="00A45BBA"/>
    <w:rsid w:val="00A519D9"/>
    <w:rsid w:val="00A51CFF"/>
    <w:rsid w:val="00A614F1"/>
    <w:rsid w:val="00A62295"/>
    <w:rsid w:val="00A634A5"/>
    <w:rsid w:val="00A63531"/>
    <w:rsid w:val="00A677E7"/>
    <w:rsid w:val="00A756C3"/>
    <w:rsid w:val="00A756F2"/>
    <w:rsid w:val="00A80EEC"/>
    <w:rsid w:val="00A85ABE"/>
    <w:rsid w:val="00A94226"/>
    <w:rsid w:val="00A974F8"/>
    <w:rsid w:val="00AA3DEC"/>
    <w:rsid w:val="00AB1804"/>
    <w:rsid w:val="00AB5290"/>
    <w:rsid w:val="00AB72A3"/>
    <w:rsid w:val="00AD3D20"/>
    <w:rsid w:val="00AD7469"/>
    <w:rsid w:val="00AD750F"/>
    <w:rsid w:val="00AF504A"/>
    <w:rsid w:val="00AF585B"/>
    <w:rsid w:val="00AF6835"/>
    <w:rsid w:val="00AF6C69"/>
    <w:rsid w:val="00B00B4E"/>
    <w:rsid w:val="00B040F0"/>
    <w:rsid w:val="00B0494F"/>
    <w:rsid w:val="00B05FB7"/>
    <w:rsid w:val="00B21269"/>
    <w:rsid w:val="00B2223D"/>
    <w:rsid w:val="00B22A6E"/>
    <w:rsid w:val="00B23592"/>
    <w:rsid w:val="00B23ADD"/>
    <w:rsid w:val="00B34236"/>
    <w:rsid w:val="00B35644"/>
    <w:rsid w:val="00B41262"/>
    <w:rsid w:val="00B41B84"/>
    <w:rsid w:val="00B425AE"/>
    <w:rsid w:val="00B47E37"/>
    <w:rsid w:val="00B5142D"/>
    <w:rsid w:val="00B516E3"/>
    <w:rsid w:val="00B53D3E"/>
    <w:rsid w:val="00B56611"/>
    <w:rsid w:val="00B60089"/>
    <w:rsid w:val="00B617D9"/>
    <w:rsid w:val="00B62883"/>
    <w:rsid w:val="00B65280"/>
    <w:rsid w:val="00B7135C"/>
    <w:rsid w:val="00B720B1"/>
    <w:rsid w:val="00B763D0"/>
    <w:rsid w:val="00B77CA7"/>
    <w:rsid w:val="00B829BA"/>
    <w:rsid w:val="00B84EDF"/>
    <w:rsid w:val="00B87CAE"/>
    <w:rsid w:val="00B95261"/>
    <w:rsid w:val="00B96DE6"/>
    <w:rsid w:val="00BA5A20"/>
    <w:rsid w:val="00BB157C"/>
    <w:rsid w:val="00BB4A3B"/>
    <w:rsid w:val="00BB76DD"/>
    <w:rsid w:val="00BB7C37"/>
    <w:rsid w:val="00BC0108"/>
    <w:rsid w:val="00BC1E0B"/>
    <w:rsid w:val="00BC339B"/>
    <w:rsid w:val="00BC343C"/>
    <w:rsid w:val="00BD2202"/>
    <w:rsid w:val="00BD4552"/>
    <w:rsid w:val="00BE1305"/>
    <w:rsid w:val="00BE3142"/>
    <w:rsid w:val="00BF0714"/>
    <w:rsid w:val="00BF4B7D"/>
    <w:rsid w:val="00BF763E"/>
    <w:rsid w:val="00BF7F90"/>
    <w:rsid w:val="00C043F7"/>
    <w:rsid w:val="00C07E09"/>
    <w:rsid w:val="00C10AD7"/>
    <w:rsid w:val="00C1189B"/>
    <w:rsid w:val="00C142EF"/>
    <w:rsid w:val="00C1710D"/>
    <w:rsid w:val="00C17F64"/>
    <w:rsid w:val="00C20E57"/>
    <w:rsid w:val="00C22F6B"/>
    <w:rsid w:val="00C2585E"/>
    <w:rsid w:val="00C25BBB"/>
    <w:rsid w:val="00C31C2B"/>
    <w:rsid w:val="00C34EB3"/>
    <w:rsid w:val="00C41B7A"/>
    <w:rsid w:val="00C43758"/>
    <w:rsid w:val="00C44F32"/>
    <w:rsid w:val="00C469DD"/>
    <w:rsid w:val="00C507EE"/>
    <w:rsid w:val="00C51F40"/>
    <w:rsid w:val="00C53E00"/>
    <w:rsid w:val="00C53EF6"/>
    <w:rsid w:val="00C546DB"/>
    <w:rsid w:val="00C5767F"/>
    <w:rsid w:val="00C6103C"/>
    <w:rsid w:val="00C70D65"/>
    <w:rsid w:val="00C7266C"/>
    <w:rsid w:val="00C841AC"/>
    <w:rsid w:val="00C85388"/>
    <w:rsid w:val="00C87D5F"/>
    <w:rsid w:val="00C946AE"/>
    <w:rsid w:val="00C94773"/>
    <w:rsid w:val="00C94B64"/>
    <w:rsid w:val="00C97060"/>
    <w:rsid w:val="00CA0BB0"/>
    <w:rsid w:val="00CA6FDC"/>
    <w:rsid w:val="00CB2644"/>
    <w:rsid w:val="00CB30F6"/>
    <w:rsid w:val="00CB35AA"/>
    <w:rsid w:val="00CB7297"/>
    <w:rsid w:val="00CC1393"/>
    <w:rsid w:val="00CC1FD7"/>
    <w:rsid w:val="00CC3A19"/>
    <w:rsid w:val="00CC45CB"/>
    <w:rsid w:val="00CC721C"/>
    <w:rsid w:val="00CD0E68"/>
    <w:rsid w:val="00CD3258"/>
    <w:rsid w:val="00CD61A8"/>
    <w:rsid w:val="00CE4A56"/>
    <w:rsid w:val="00CE5124"/>
    <w:rsid w:val="00CE6D58"/>
    <w:rsid w:val="00CE6EA6"/>
    <w:rsid w:val="00CF0C81"/>
    <w:rsid w:val="00CF1D48"/>
    <w:rsid w:val="00CF455F"/>
    <w:rsid w:val="00CF617E"/>
    <w:rsid w:val="00CF66D4"/>
    <w:rsid w:val="00D0047C"/>
    <w:rsid w:val="00D0771B"/>
    <w:rsid w:val="00D1673F"/>
    <w:rsid w:val="00D16D7A"/>
    <w:rsid w:val="00D16FB0"/>
    <w:rsid w:val="00D234EF"/>
    <w:rsid w:val="00D24AF5"/>
    <w:rsid w:val="00D25334"/>
    <w:rsid w:val="00D267BF"/>
    <w:rsid w:val="00D313C9"/>
    <w:rsid w:val="00D337E9"/>
    <w:rsid w:val="00D41672"/>
    <w:rsid w:val="00D42680"/>
    <w:rsid w:val="00D43765"/>
    <w:rsid w:val="00D46ADA"/>
    <w:rsid w:val="00D47C84"/>
    <w:rsid w:val="00D51DC1"/>
    <w:rsid w:val="00D52B81"/>
    <w:rsid w:val="00D5619F"/>
    <w:rsid w:val="00D57339"/>
    <w:rsid w:val="00D61C3E"/>
    <w:rsid w:val="00D65618"/>
    <w:rsid w:val="00D672AB"/>
    <w:rsid w:val="00D67C82"/>
    <w:rsid w:val="00D74D68"/>
    <w:rsid w:val="00D7518C"/>
    <w:rsid w:val="00D8176A"/>
    <w:rsid w:val="00D83DF5"/>
    <w:rsid w:val="00D8743F"/>
    <w:rsid w:val="00D91812"/>
    <w:rsid w:val="00D93737"/>
    <w:rsid w:val="00D96F19"/>
    <w:rsid w:val="00DA01F0"/>
    <w:rsid w:val="00DB0F06"/>
    <w:rsid w:val="00DB2C22"/>
    <w:rsid w:val="00DB2DBD"/>
    <w:rsid w:val="00DB6C3F"/>
    <w:rsid w:val="00DC55DE"/>
    <w:rsid w:val="00DC6851"/>
    <w:rsid w:val="00DD2DB2"/>
    <w:rsid w:val="00DD7B41"/>
    <w:rsid w:val="00DE04B0"/>
    <w:rsid w:val="00DE1677"/>
    <w:rsid w:val="00DE1CF9"/>
    <w:rsid w:val="00DE2C5D"/>
    <w:rsid w:val="00DE3341"/>
    <w:rsid w:val="00DE7A8A"/>
    <w:rsid w:val="00DF290C"/>
    <w:rsid w:val="00DF3894"/>
    <w:rsid w:val="00DF5CD4"/>
    <w:rsid w:val="00DF69DB"/>
    <w:rsid w:val="00E0067F"/>
    <w:rsid w:val="00E03805"/>
    <w:rsid w:val="00E069AF"/>
    <w:rsid w:val="00E07D33"/>
    <w:rsid w:val="00E11189"/>
    <w:rsid w:val="00E126EB"/>
    <w:rsid w:val="00E13420"/>
    <w:rsid w:val="00E13A09"/>
    <w:rsid w:val="00E171FB"/>
    <w:rsid w:val="00E17D76"/>
    <w:rsid w:val="00E26221"/>
    <w:rsid w:val="00E30AB0"/>
    <w:rsid w:val="00E336CC"/>
    <w:rsid w:val="00E43355"/>
    <w:rsid w:val="00E46304"/>
    <w:rsid w:val="00E54A3A"/>
    <w:rsid w:val="00E5694B"/>
    <w:rsid w:val="00E608AC"/>
    <w:rsid w:val="00E61C20"/>
    <w:rsid w:val="00E667DF"/>
    <w:rsid w:val="00E7370D"/>
    <w:rsid w:val="00E74D0E"/>
    <w:rsid w:val="00E74FAC"/>
    <w:rsid w:val="00E778C6"/>
    <w:rsid w:val="00E81F46"/>
    <w:rsid w:val="00E8294F"/>
    <w:rsid w:val="00E8708C"/>
    <w:rsid w:val="00E901E7"/>
    <w:rsid w:val="00E94C19"/>
    <w:rsid w:val="00E95437"/>
    <w:rsid w:val="00E95F67"/>
    <w:rsid w:val="00E96AD3"/>
    <w:rsid w:val="00EA07B8"/>
    <w:rsid w:val="00EA18BD"/>
    <w:rsid w:val="00EA2A9C"/>
    <w:rsid w:val="00EA5EF1"/>
    <w:rsid w:val="00EB084B"/>
    <w:rsid w:val="00EB2295"/>
    <w:rsid w:val="00EB3401"/>
    <w:rsid w:val="00EB43A0"/>
    <w:rsid w:val="00EC27EA"/>
    <w:rsid w:val="00EC514C"/>
    <w:rsid w:val="00EC7626"/>
    <w:rsid w:val="00ED013C"/>
    <w:rsid w:val="00ED4D5A"/>
    <w:rsid w:val="00EE0824"/>
    <w:rsid w:val="00EE2416"/>
    <w:rsid w:val="00EE7C41"/>
    <w:rsid w:val="00EF3D08"/>
    <w:rsid w:val="00EF4566"/>
    <w:rsid w:val="00EF512C"/>
    <w:rsid w:val="00EF5CD9"/>
    <w:rsid w:val="00EF5F0B"/>
    <w:rsid w:val="00EF7ED4"/>
    <w:rsid w:val="00F0069A"/>
    <w:rsid w:val="00F10139"/>
    <w:rsid w:val="00F10344"/>
    <w:rsid w:val="00F14BF1"/>
    <w:rsid w:val="00F22D0A"/>
    <w:rsid w:val="00F232A2"/>
    <w:rsid w:val="00F2331A"/>
    <w:rsid w:val="00F2451F"/>
    <w:rsid w:val="00F312B0"/>
    <w:rsid w:val="00F3143F"/>
    <w:rsid w:val="00F323CB"/>
    <w:rsid w:val="00F35438"/>
    <w:rsid w:val="00F35462"/>
    <w:rsid w:val="00F435FC"/>
    <w:rsid w:val="00F4754B"/>
    <w:rsid w:val="00F530DD"/>
    <w:rsid w:val="00F562F1"/>
    <w:rsid w:val="00F63CD3"/>
    <w:rsid w:val="00F646A8"/>
    <w:rsid w:val="00F65152"/>
    <w:rsid w:val="00F84D1B"/>
    <w:rsid w:val="00F96323"/>
    <w:rsid w:val="00FA197A"/>
    <w:rsid w:val="00FA29A6"/>
    <w:rsid w:val="00FA2A56"/>
    <w:rsid w:val="00FA2A97"/>
    <w:rsid w:val="00FA42CD"/>
    <w:rsid w:val="00FA692F"/>
    <w:rsid w:val="00FA7AFE"/>
    <w:rsid w:val="00FB1021"/>
    <w:rsid w:val="00FB24BB"/>
    <w:rsid w:val="00FB3E35"/>
    <w:rsid w:val="00FB6BC1"/>
    <w:rsid w:val="00FB6E7C"/>
    <w:rsid w:val="00FC0C33"/>
    <w:rsid w:val="00FC3CFA"/>
    <w:rsid w:val="00FC4D1B"/>
    <w:rsid w:val="00FC622E"/>
    <w:rsid w:val="00FD7B34"/>
    <w:rsid w:val="00FE081F"/>
    <w:rsid w:val="00FE0B5C"/>
    <w:rsid w:val="00FE3A8F"/>
    <w:rsid w:val="00FF2C8D"/>
    <w:rsid w:val="00FF5EC9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3B8B89"/>
  <w15:docId w15:val="{6EF6B2C1-6505-4A31-AF7A-D4506CFE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644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B351F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D6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A00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FB2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234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37CD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3724D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3724D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03724D"/>
    <w:rPr>
      <w:rFonts w:cs="Times New Roman"/>
    </w:rPr>
  </w:style>
  <w:style w:type="paragraph" w:customStyle="1" w:styleId="odsazfurt">
    <w:name w:val="odsaz furt"/>
    <w:basedOn w:val="Normln"/>
    <w:qFormat/>
    <w:rsid w:val="0003724D"/>
    <w:pPr>
      <w:ind w:left="284"/>
    </w:pPr>
    <w:rPr>
      <w:rFonts w:eastAsia="MS Mincho"/>
      <w:color w:val="000000"/>
      <w:sz w:val="20"/>
    </w:rPr>
  </w:style>
  <w:style w:type="character" w:styleId="Odkaznakoment">
    <w:name w:val="annotation reference"/>
    <w:basedOn w:val="Standardnpsmoodstavce"/>
    <w:rsid w:val="000372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3724D"/>
    <w:pPr>
      <w:jc w:val="left"/>
    </w:pPr>
    <w:rPr>
      <w:rFonts w:eastAsia="MS Mincho"/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3724D"/>
    <w:rPr>
      <w:rFonts w:ascii="Times New Roman" w:eastAsia="MS Mincho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3724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03724D"/>
    <w:pPr>
      <w:spacing w:after="120"/>
      <w:jc w:val="left"/>
    </w:pPr>
    <w:rPr>
      <w:rFonts w:eastAsia="MS Minch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3724D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ListParagraph1">
    <w:name w:val="List Paragraph1"/>
    <w:basedOn w:val="Normln"/>
    <w:uiPriority w:val="99"/>
    <w:rsid w:val="0003724D"/>
    <w:pPr>
      <w:ind w:left="720"/>
      <w:contextualSpacing/>
      <w:jc w:val="left"/>
    </w:pPr>
    <w:rPr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rsid w:val="00037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724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6257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55B5"/>
    <w:pPr>
      <w:jc w:val="both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555B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D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62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stupntext1">
    <w:name w:val="Zástupný text1"/>
    <w:basedOn w:val="Standardnpsmoodstavce"/>
    <w:uiPriority w:val="99"/>
    <w:semiHidden/>
    <w:rsid w:val="009F6B3C"/>
    <w:rPr>
      <w:rFonts w:cs="Times New Roman"/>
      <w:color w:val="808080"/>
    </w:rPr>
  </w:style>
  <w:style w:type="paragraph" w:customStyle="1" w:styleId="AAOdstavec">
    <w:name w:val="AA_Odstavec"/>
    <w:basedOn w:val="Normln"/>
    <w:link w:val="AAOdstavecChar"/>
    <w:uiPriority w:val="99"/>
    <w:rsid w:val="006F0394"/>
    <w:rPr>
      <w:rFonts w:ascii="Arial" w:eastAsia="Calibri" w:hAnsi="Arial"/>
      <w:sz w:val="20"/>
    </w:rPr>
  </w:style>
  <w:style w:type="character" w:customStyle="1" w:styleId="AAOdstavecChar">
    <w:name w:val="AA_Odstavec Char"/>
    <w:link w:val="AAOdstavec"/>
    <w:uiPriority w:val="99"/>
    <w:locked/>
    <w:rsid w:val="006F0394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7C235A"/>
    <w:pPr>
      <w:spacing w:before="120"/>
      <w:ind w:left="284"/>
    </w:pPr>
    <w:rPr>
      <w:rFonts w:ascii="Garamond" w:hAnsi="Garamond"/>
      <w:strike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51F40"/>
    <w:rPr>
      <w:rFonts w:ascii="Times New Roman" w:hAnsi="Times New Roman" w:cs="Times New Roman"/>
      <w:sz w:val="20"/>
      <w:szCs w:val="20"/>
    </w:rPr>
  </w:style>
  <w:style w:type="character" w:styleId="Zstupntext">
    <w:name w:val="Placeholder Text"/>
    <w:uiPriority w:val="99"/>
    <w:semiHidden/>
    <w:rsid w:val="009038C6"/>
    <w:rPr>
      <w:rFonts w:cs="Times New Roman"/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D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odsazen">
    <w:name w:val="Normal Indent"/>
    <w:basedOn w:val="Normln"/>
    <w:rsid w:val="001D63A2"/>
    <w:pPr>
      <w:spacing w:after="120"/>
      <w:ind w:left="720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530DD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0D4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-rove1">
    <w:name w:val="E - úroveň 1"/>
    <w:basedOn w:val="Normln"/>
    <w:autoRedefine/>
    <w:uiPriority w:val="99"/>
    <w:rsid w:val="00A00D41"/>
    <w:pPr>
      <w:numPr>
        <w:numId w:val="19"/>
      </w:numPr>
      <w:shd w:val="clear" w:color="auto" w:fill="CCFFFF"/>
      <w:ind w:left="540" w:hanging="540"/>
    </w:pPr>
    <w:rPr>
      <w:rFonts w:ascii="Arial" w:eastAsia="MS Mincho" w:hAnsi="Arial" w:cs="Arial"/>
      <w:b/>
      <w:noProof/>
      <w:szCs w:val="28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qFormat/>
    <w:locked/>
    <w:rsid w:val="00A00D41"/>
    <w:rPr>
      <w:rFonts w:ascii="Times New Roman" w:eastAsia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locked/>
    <w:rsid w:val="00D0047C"/>
    <w:rPr>
      <w:rFonts w:eastAsia="MS Mincho"/>
      <w:sz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A5A1D"/>
    <w:pPr>
      <w:spacing w:before="100" w:beforeAutospacing="1" w:after="100" w:afterAutospacing="1"/>
      <w:jc w:val="left"/>
    </w:pPr>
    <w:rPr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A25280"/>
    <w:pPr>
      <w:spacing w:after="120" w:line="480" w:lineRule="auto"/>
      <w:jc w:val="left"/>
    </w:pPr>
    <w:rPr>
      <w:rFonts w:eastAsia="MS Mincho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5280"/>
    <w:rPr>
      <w:rFonts w:ascii="Times New Roman" w:eastAsia="MS Mincho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25280"/>
    <w:pPr>
      <w:spacing w:after="120"/>
      <w:ind w:left="283"/>
      <w:jc w:val="left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280"/>
    <w:rPr>
      <w:rFonts w:ascii="Times New Roman" w:eastAsia="MS Mincho" w:hAnsi="Times New Roman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A25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5280"/>
    <w:rPr>
      <w:rFonts w:ascii="Courier New" w:eastAsia="Times New Roman" w:hAnsi="Courier New"/>
    </w:rPr>
  </w:style>
  <w:style w:type="paragraph" w:customStyle="1" w:styleId="BodyText21">
    <w:name w:val="Body Text 21"/>
    <w:basedOn w:val="Normln"/>
    <w:uiPriority w:val="99"/>
    <w:rsid w:val="00A25280"/>
    <w:pPr>
      <w:widowControl w:val="0"/>
    </w:pPr>
    <w:rPr>
      <w:sz w:val="22"/>
    </w:rPr>
  </w:style>
  <w:style w:type="paragraph" w:customStyle="1" w:styleId="Pedformtovantext">
    <w:name w:val="Předformátovaný text"/>
    <w:basedOn w:val="Normln"/>
    <w:rsid w:val="00A25280"/>
    <w:pPr>
      <w:widowControl w:val="0"/>
      <w:suppressAutoHyphens/>
      <w:ind w:left="714" w:hanging="357"/>
    </w:pPr>
    <w:rPr>
      <w:rFonts w:ascii="Courier New" w:eastAsia="Courier New" w:hAnsi="Courier New" w:cs="Courier New"/>
      <w:kern w:val="1"/>
      <w:sz w:val="20"/>
    </w:rPr>
  </w:style>
  <w:style w:type="paragraph" w:customStyle="1" w:styleId="Nadpistabulky">
    <w:name w:val="Nadpis tabulky"/>
    <w:basedOn w:val="Normln"/>
    <w:uiPriority w:val="99"/>
    <w:rsid w:val="00A25280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customStyle="1" w:styleId="Odstavec">
    <w:name w:val="Odstavec~"/>
    <w:basedOn w:val="Normln"/>
    <w:uiPriority w:val="99"/>
    <w:rsid w:val="00A25280"/>
    <w:pPr>
      <w:suppressAutoHyphens/>
      <w:overflowPunct w:val="0"/>
      <w:autoSpaceDE w:val="0"/>
      <w:spacing w:after="115" w:line="276" w:lineRule="auto"/>
      <w:ind w:firstLine="480"/>
      <w:textAlignment w:val="baseline"/>
    </w:pPr>
    <w:rPr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FB24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Odstavecseseznamem2">
    <w:name w:val="Odstavec se seznamem2"/>
    <w:basedOn w:val="Normln"/>
    <w:rsid w:val="00FB24BB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4C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evize">
    <w:name w:val="Revision"/>
    <w:hidden/>
    <w:uiPriority w:val="99"/>
    <w:semiHidden/>
    <w:rsid w:val="00D16FB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F1A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57446C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B95BD-0A51-472F-91D2-B5524CAC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Volopich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Blanka Grebeňová</cp:lastModifiedBy>
  <cp:revision>2</cp:revision>
  <cp:lastPrinted>2021-09-29T07:56:00Z</cp:lastPrinted>
  <dcterms:created xsi:type="dcterms:W3CDTF">2023-06-06T08:54:00Z</dcterms:created>
  <dcterms:modified xsi:type="dcterms:W3CDTF">2023-06-06T08:54:00Z</dcterms:modified>
</cp:coreProperties>
</file>