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0E955A45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Číslo objednávky:</w:t>
      </w:r>
      <w:r w:rsidR="00C35634">
        <w:rPr>
          <w:rFonts w:ascii="Arial" w:hAnsi="Arial" w:cs="Arial"/>
          <w:sz w:val="22"/>
          <w:szCs w:val="22"/>
        </w:rPr>
        <w:t xml:space="preserve"> 87</w:t>
      </w:r>
      <w:r w:rsidR="007C34FB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/20</w:t>
      </w:r>
      <w:r w:rsidR="00502832">
        <w:rPr>
          <w:rFonts w:ascii="Arial" w:hAnsi="Arial" w:cs="Arial"/>
          <w:sz w:val="22"/>
          <w:szCs w:val="22"/>
        </w:rPr>
        <w:t>2</w:t>
      </w:r>
      <w:r w:rsidR="00C35634">
        <w:rPr>
          <w:rFonts w:ascii="Arial" w:hAnsi="Arial" w:cs="Arial"/>
          <w:sz w:val="22"/>
          <w:szCs w:val="22"/>
        </w:rPr>
        <w:t>3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38D6A4E" w14:textId="50A25785" w:rsidR="002B7CBE" w:rsidRPr="004375AB" w:rsidRDefault="002B7CBE" w:rsidP="004375AB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942D35">
        <w:rPr>
          <w:rFonts w:ascii="Arial" w:hAnsi="Arial" w:cs="Arial"/>
          <w:sz w:val="22"/>
          <w:szCs w:val="22"/>
        </w:rPr>
        <w:t xml:space="preserve">      </w:t>
      </w:r>
      <w:r w:rsidR="00A71E01">
        <w:rPr>
          <w:rFonts w:ascii="Arial" w:hAnsi="Arial" w:cs="Arial"/>
          <w:sz w:val="22"/>
          <w:szCs w:val="22"/>
        </w:rPr>
        <w:t xml:space="preserve"> </w:t>
      </w:r>
      <w:r w:rsidR="00C35634">
        <w:rPr>
          <w:rFonts w:ascii="Arial" w:hAnsi="Arial" w:cs="Arial"/>
          <w:sz w:val="22"/>
          <w:szCs w:val="22"/>
        </w:rPr>
        <w:t>25</w:t>
      </w:r>
      <w:r w:rsidR="00A71E01">
        <w:rPr>
          <w:rFonts w:ascii="Arial" w:hAnsi="Arial" w:cs="Arial"/>
          <w:sz w:val="22"/>
          <w:szCs w:val="22"/>
        </w:rPr>
        <w:t>.</w:t>
      </w:r>
      <w:r w:rsidR="00942D35">
        <w:rPr>
          <w:rFonts w:ascii="Arial" w:hAnsi="Arial" w:cs="Arial"/>
          <w:sz w:val="22"/>
          <w:szCs w:val="22"/>
        </w:rPr>
        <w:t xml:space="preserve"> </w:t>
      </w:r>
      <w:r w:rsidR="00C35634">
        <w:rPr>
          <w:rFonts w:ascii="Arial" w:hAnsi="Arial" w:cs="Arial"/>
          <w:sz w:val="22"/>
          <w:szCs w:val="22"/>
        </w:rPr>
        <w:t>5</w:t>
      </w:r>
      <w:r w:rsidR="00942D35">
        <w:rPr>
          <w:rFonts w:ascii="Arial" w:hAnsi="Arial" w:cs="Arial"/>
          <w:sz w:val="22"/>
          <w:szCs w:val="22"/>
        </w:rPr>
        <w:t>.</w:t>
      </w:r>
      <w:r w:rsidR="00A71E01">
        <w:rPr>
          <w:rFonts w:ascii="Arial" w:hAnsi="Arial" w:cs="Arial"/>
          <w:sz w:val="22"/>
          <w:szCs w:val="22"/>
        </w:rPr>
        <w:t xml:space="preserve"> </w:t>
      </w:r>
      <w:r w:rsidR="008E3626">
        <w:rPr>
          <w:rFonts w:ascii="Arial" w:hAnsi="Arial" w:cs="Arial"/>
          <w:sz w:val="22"/>
          <w:szCs w:val="22"/>
        </w:rPr>
        <w:t xml:space="preserve"> </w:t>
      </w:r>
      <w:r w:rsidR="00A71E01">
        <w:rPr>
          <w:rFonts w:ascii="Arial" w:hAnsi="Arial" w:cs="Arial"/>
          <w:sz w:val="22"/>
          <w:szCs w:val="22"/>
        </w:rPr>
        <w:t>20</w:t>
      </w:r>
      <w:r w:rsidR="00502832">
        <w:rPr>
          <w:rFonts w:ascii="Arial" w:hAnsi="Arial" w:cs="Arial"/>
          <w:sz w:val="22"/>
          <w:szCs w:val="22"/>
        </w:rPr>
        <w:t>2</w:t>
      </w:r>
      <w:r w:rsidR="00C35634">
        <w:rPr>
          <w:rFonts w:ascii="Arial" w:hAnsi="Arial" w:cs="Arial"/>
          <w:sz w:val="22"/>
          <w:szCs w:val="22"/>
        </w:rPr>
        <w:t>3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421FB61F" w14:textId="4DC823D4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</w:t>
      </w:r>
      <w:r w:rsidR="000F1E4B">
        <w:rPr>
          <w:u w:val="single"/>
        </w:rPr>
        <w:t> </w:t>
      </w:r>
      <w:r>
        <w:rPr>
          <w:u w:val="single"/>
        </w:rPr>
        <w:t>a</w:t>
      </w:r>
    </w:p>
    <w:p w14:paraId="559AA86A" w14:textId="77777777" w:rsidR="002B7CBE" w:rsidRDefault="002B7CBE" w:rsidP="002B7CBE"/>
    <w:p w14:paraId="293BCC97" w14:textId="370EF26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</w:t>
      </w:r>
      <w:r w:rsidR="00C35634">
        <w:rPr>
          <w:rFonts w:ascii="Arial" w:hAnsi="Arial" w:cs="Arial"/>
          <w:sz w:val="22"/>
          <w:szCs w:val="22"/>
        </w:rPr>
        <w:t xml:space="preserve">      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C35634">
        <w:rPr>
          <w:rFonts w:ascii="Arial" w:hAnsi="Arial" w:cs="Arial"/>
          <w:sz w:val="22"/>
          <w:szCs w:val="22"/>
        </w:rPr>
        <w:t xml:space="preserve"> MERON a.s.</w:t>
      </w:r>
      <w:r w:rsidRPr="002B7CBE">
        <w:rPr>
          <w:rFonts w:ascii="Arial" w:hAnsi="Arial" w:cs="Arial"/>
          <w:sz w:val="22"/>
          <w:szCs w:val="22"/>
        </w:rPr>
        <w:t xml:space="preserve">      </w:t>
      </w:r>
    </w:p>
    <w:p w14:paraId="76248DC6" w14:textId="4E723C4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podnikání):</w:t>
      </w:r>
      <w:r w:rsidR="008E3626">
        <w:rPr>
          <w:rFonts w:ascii="Arial" w:hAnsi="Arial" w:cs="Arial"/>
          <w:sz w:val="22"/>
          <w:szCs w:val="22"/>
        </w:rPr>
        <w:t xml:space="preserve">  </w:t>
      </w:r>
      <w:r w:rsidR="00C35634">
        <w:rPr>
          <w:rFonts w:ascii="Arial" w:hAnsi="Arial" w:cs="Arial"/>
          <w:sz w:val="22"/>
          <w:szCs w:val="22"/>
        </w:rPr>
        <w:t xml:space="preserve">      Mankovice30, 742 35 Mankovice</w:t>
      </w:r>
    </w:p>
    <w:p w14:paraId="735FEBB9" w14:textId="3A37668E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C35634">
        <w:rPr>
          <w:rFonts w:ascii="Arial" w:hAnsi="Arial" w:cs="Arial"/>
          <w:sz w:val="22"/>
          <w:szCs w:val="22"/>
        </w:rPr>
        <w:t xml:space="preserve">      41032748</w:t>
      </w:r>
    </w:p>
    <w:p w14:paraId="41E30FB8" w14:textId="615939E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772AF7">
        <w:rPr>
          <w:rFonts w:ascii="Arial" w:hAnsi="Arial" w:cs="Arial"/>
          <w:sz w:val="22"/>
          <w:szCs w:val="22"/>
        </w:rPr>
        <w:t xml:space="preserve">  </w:t>
      </w:r>
      <w:r w:rsidR="00772AF7">
        <w:rPr>
          <w:rFonts w:ascii="Arial" w:hAnsi="Arial" w:cs="Arial"/>
          <w:sz w:val="22"/>
          <w:szCs w:val="22"/>
        </w:rPr>
        <w:tab/>
        <w:t xml:space="preserve">   </w:t>
      </w:r>
      <w:r w:rsidR="00C35634">
        <w:rPr>
          <w:rFonts w:ascii="Arial" w:hAnsi="Arial" w:cs="Arial"/>
          <w:sz w:val="22"/>
          <w:szCs w:val="22"/>
        </w:rPr>
        <w:t xml:space="preserve">      CZ 41032748</w:t>
      </w:r>
      <w:r w:rsidRPr="002B7CBE">
        <w:rPr>
          <w:rFonts w:ascii="Arial" w:hAnsi="Arial" w:cs="Arial"/>
          <w:sz w:val="22"/>
          <w:szCs w:val="22"/>
        </w:rPr>
        <w:t xml:space="preserve">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685F9992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</w:t>
      </w:r>
      <w:r w:rsidR="00BF6AE9">
        <w:rPr>
          <w:rFonts w:ascii="Arial" w:hAnsi="Arial" w:cs="Arial"/>
          <w:sz w:val="22"/>
          <w:szCs w:val="22"/>
        </w:rPr>
        <w:t xml:space="preserve"> </w:t>
      </w:r>
    </w:p>
    <w:p w14:paraId="059A20DF" w14:textId="6A93EA45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1E6E4A">
        <w:rPr>
          <w:rFonts w:ascii="Arial" w:hAnsi="Arial" w:cs="Arial"/>
          <w:sz w:val="22"/>
          <w:szCs w:val="22"/>
        </w:rPr>
        <w:tab/>
        <w:t xml:space="preserve">   </w:t>
      </w:r>
    </w:p>
    <w:p w14:paraId="04EBD006" w14:textId="5375A4E4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jednat </w:t>
      </w:r>
      <w:r w:rsidR="00C35634">
        <w:rPr>
          <w:rFonts w:ascii="Arial" w:hAnsi="Arial" w:cs="Arial"/>
          <w:sz w:val="22"/>
          <w:szCs w:val="22"/>
        </w:rPr>
        <w:t>:    p. Mrázová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05B893F6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502832">
        <w:rPr>
          <w:rFonts w:ascii="Arial" w:hAnsi="Arial" w:cs="Arial"/>
          <w:bCs/>
          <w:color w:val="auto"/>
          <w:sz w:val="22"/>
          <w:szCs w:val="22"/>
        </w:rPr>
        <w:t>Ing. 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BD45B1C" w14:textId="067DA430" w:rsidR="00761A26" w:rsidRDefault="00A71E01" w:rsidP="00C356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1BF2DB12" w14:textId="77777777" w:rsidR="00C35634" w:rsidRDefault="00C35634" w:rsidP="00C35634">
      <w:pPr>
        <w:jc w:val="both"/>
        <w:rPr>
          <w:rFonts w:ascii="Arial" w:hAnsi="Arial" w:cs="Arial"/>
          <w:b/>
          <w:sz w:val="22"/>
          <w:szCs w:val="22"/>
        </w:rPr>
      </w:pPr>
    </w:p>
    <w:p w14:paraId="5CEF7790" w14:textId="379D9BBC" w:rsidR="00C35634" w:rsidRPr="00C35634" w:rsidRDefault="00C35634" w:rsidP="00C35634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Zakoupení průmyslový sušič UNIMAC UDR345</w:t>
      </w:r>
    </w:p>
    <w:p w14:paraId="13C32252" w14:textId="77777777" w:rsidR="00A47CBD" w:rsidRDefault="00A47CBD" w:rsidP="00A47CBD">
      <w:pPr>
        <w:spacing w:after="200" w:line="276" w:lineRule="auto"/>
        <w:ind w:left="720"/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34792B8" w14:textId="77777777" w:rsidR="00761A26" w:rsidRDefault="00761A26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39B2B173" w14:textId="703700FC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66F5C173" w:rsidR="002B7CBE" w:rsidRPr="002B7CBE" w:rsidRDefault="00A71E0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E6E4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E4E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121 500,00</w:t>
      </w:r>
      <w:r w:rsidR="00772AF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069F5">
        <w:rPr>
          <w:rFonts w:ascii="Arial" w:hAnsi="Arial" w:cs="Arial"/>
          <w:b/>
          <w:bCs/>
          <w:color w:val="auto"/>
          <w:sz w:val="22"/>
          <w:szCs w:val="22"/>
        </w:rPr>
        <w:t xml:space="preserve">Kč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(bez DPH)</w:t>
      </w:r>
    </w:p>
    <w:p w14:paraId="4A77CACE" w14:textId="6DACF034" w:rsidR="002B7CBE" w:rsidRPr="002B7CBE" w:rsidRDefault="0082732A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             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72AF7">
        <w:rPr>
          <w:rFonts w:ascii="Arial" w:hAnsi="Arial" w:cs="Arial"/>
          <w:b/>
          <w:bCs/>
          <w:color w:val="auto"/>
          <w:sz w:val="22"/>
          <w:szCs w:val="22"/>
        </w:rPr>
        <w:t xml:space="preserve">   </w:t>
      </w:r>
      <w:r w:rsidR="003E4E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18 225,00 Kč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316F5D9C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       </w:t>
      </w:r>
      <w:r w:rsidR="000F1E4B">
        <w:rPr>
          <w:rFonts w:ascii="Arial" w:hAnsi="Arial" w:cs="Arial"/>
          <w:b/>
          <w:bCs/>
          <w:color w:val="auto"/>
          <w:sz w:val="22"/>
          <w:szCs w:val="22"/>
        </w:rPr>
        <w:t xml:space="preserve">     </w:t>
      </w:r>
      <w:r w:rsidR="0073512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772AF7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 xml:space="preserve"> 139 725,00</w:t>
      </w:r>
      <w:r w:rsidR="0073512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75AB">
        <w:rPr>
          <w:rFonts w:ascii="Arial" w:eastAsia="Times New Roman" w:hAnsi="Arial" w:cs="Arial"/>
          <w:b/>
          <w:lang w:eastAsia="cs-CZ"/>
        </w:rPr>
        <w:t>Kč</w:t>
      </w:r>
      <w:r w:rsidR="004375A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(s DPH)</w:t>
      </w:r>
    </w:p>
    <w:p w14:paraId="16EF805B" w14:textId="6E8B2D78" w:rsidR="002B7CBE" w:rsidRDefault="00F00B3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</w:t>
      </w:r>
      <w:r w:rsidR="00735123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3E4E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35634">
        <w:rPr>
          <w:rFonts w:ascii="Arial" w:hAnsi="Arial" w:cs="Arial"/>
          <w:b/>
          <w:bCs/>
          <w:color w:val="auto"/>
          <w:sz w:val="22"/>
          <w:szCs w:val="22"/>
        </w:rPr>
        <w:t>červen-červenec 2023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……..(/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454BC4D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4375AB">
        <w:rPr>
          <w:rFonts w:ascii="Arial" w:hAnsi="Arial" w:cs="Arial"/>
          <w:sz w:val="22"/>
          <w:szCs w:val="22"/>
        </w:rPr>
        <w:t xml:space="preserve"> </w:t>
      </w:r>
      <w:r w:rsidR="009069F5">
        <w:rPr>
          <w:rFonts w:ascii="Arial" w:hAnsi="Arial" w:cs="Arial"/>
          <w:sz w:val="22"/>
          <w:szCs w:val="22"/>
        </w:rPr>
        <w:t xml:space="preserve">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3FB66448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  <w:r w:rsidR="00C35634">
        <w:rPr>
          <w:rFonts w:ascii="Arial" w:hAnsi="Arial" w:cs="Arial"/>
          <w:sz w:val="22"/>
          <w:szCs w:val="22"/>
        </w:rPr>
        <w:t xml:space="preserve"> 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7D1839F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1D6C2A" w14:textId="77777777" w:rsidR="0060046A" w:rsidRDefault="0060046A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986FD8A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AB97DEF" w14:textId="77777777" w:rsidR="007C34FB" w:rsidRDefault="007C34FB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021C621E" w14:textId="77777777" w:rsidR="00F00B39" w:rsidRPr="002B7CBE" w:rsidRDefault="00F00B3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B50B24">
      <w:pgSz w:w="11906" w:h="16838"/>
      <w:pgMar w:top="567" w:right="99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7FE1" w14:textId="77777777" w:rsidR="00E15006" w:rsidRDefault="00E15006" w:rsidP="00D77EBF">
      <w:r>
        <w:separator/>
      </w:r>
    </w:p>
  </w:endnote>
  <w:endnote w:type="continuationSeparator" w:id="0">
    <w:p w14:paraId="4A6B6BD4" w14:textId="77777777" w:rsidR="00E15006" w:rsidRDefault="00E15006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F22C" w14:textId="77777777" w:rsidR="00E15006" w:rsidRDefault="00E15006" w:rsidP="00D77EBF">
      <w:r>
        <w:separator/>
      </w:r>
    </w:p>
  </w:footnote>
  <w:footnote w:type="continuationSeparator" w:id="0">
    <w:p w14:paraId="134C7D34" w14:textId="77777777" w:rsidR="00E15006" w:rsidRDefault="00E15006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38701FD"/>
    <w:multiLevelType w:val="hybridMultilevel"/>
    <w:tmpl w:val="A042A6A0"/>
    <w:lvl w:ilvl="0" w:tplc="1B7C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AF635F"/>
    <w:multiLevelType w:val="hybridMultilevel"/>
    <w:tmpl w:val="96606308"/>
    <w:lvl w:ilvl="0" w:tplc="7BBA2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44340"/>
    <w:multiLevelType w:val="hybridMultilevel"/>
    <w:tmpl w:val="2294DD5C"/>
    <w:lvl w:ilvl="0" w:tplc="F05231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0D69B0"/>
    <w:multiLevelType w:val="hybridMultilevel"/>
    <w:tmpl w:val="5FBE74E2"/>
    <w:lvl w:ilvl="0" w:tplc="A732D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B6AA9"/>
    <w:multiLevelType w:val="hybridMultilevel"/>
    <w:tmpl w:val="11425122"/>
    <w:lvl w:ilvl="0" w:tplc="1AEC4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003FB"/>
    <w:multiLevelType w:val="hybridMultilevel"/>
    <w:tmpl w:val="FCA0401A"/>
    <w:lvl w:ilvl="0" w:tplc="88B28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24547"/>
    <w:multiLevelType w:val="hybridMultilevel"/>
    <w:tmpl w:val="87DEB11E"/>
    <w:lvl w:ilvl="0" w:tplc="4E962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B0177"/>
    <w:multiLevelType w:val="hybridMultilevel"/>
    <w:tmpl w:val="BF20A546"/>
    <w:lvl w:ilvl="0" w:tplc="6EBA4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7031">
    <w:abstractNumId w:val="0"/>
  </w:num>
  <w:num w:numId="2" w16cid:durableId="538203576">
    <w:abstractNumId w:val="24"/>
  </w:num>
  <w:num w:numId="3" w16cid:durableId="1266306015">
    <w:abstractNumId w:val="29"/>
  </w:num>
  <w:num w:numId="4" w16cid:durableId="1854805704">
    <w:abstractNumId w:val="26"/>
  </w:num>
  <w:num w:numId="5" w16cid:durableId="1736010270">
    <w:abstractNumId w:val="25"/>
  </w:num>
  <w:num w:numId="6" w16cid:durableId="1387874430">
    <w:abstractNumId w:val="28"/>
  </w:num>
  <w:num w:numId="7" w16cid:durableId="1802534642">
    <w:abstractNumId w:val="30"/>
  </w:num>
  <w:num w:numId="8" w16cid:durableId="659845545">
    <w:abstractNumId w:val="22"/>
  </w:num>
  <w:num w:numId="9" w16cid:durableId="291253217">
    <w:abstractNumId w:val="27"/>
  </w:num>
  <w:num w:numId="10" w16cid:durableId="1725717026">
    <w:abstractNumId w:val="23"/>
  </w:num>
  <w:num w:numId="11" w16cid:durableId="698622457">
    <w:abstractNumId w:val="32"/>
  </w:num>
  <w:num w:numId="12" w16cid:durableId="2087024785">
    <w:abstractNumId w:val="33"/>
  </w:num>
  <w:num w:numId="13" w16cid:durableId="184728658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761DF"/>
    <w:rsid w:val="0008367D"/>
    <w:rsid w:val="00086A91"/>
    <w:rsid w:val="0009113F"/>
    <w:rsid w:val="000A0075"/>
    <w:rsid w:val="000A54F8"/>
    <w:rsid w:val="000A56BE"/>
    <w:rsid w:val="000C26DE"/>
    <w:rsid w:val="000D0D94"/>
    <w:rsid w:val="000D2F00"/>
    <w:rsid w:val="000D4C4F"/>
    <w:rsid w:val="000E1257"/>
    <w:rsid w:val="000E76E0"/>
    <w:rsid w:val="000F1E4B"/>
    <w:rsid w:val="000F7008"/>
    <w:rsid w:val="000F77AC"/>
    <w:rsid w:val="00101D5E"/>
    <w:rsid w:val="001141E9"/>
    <w:rsid w:val="00116660"/>
    <w:rsid w:val="00116A45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E6E4A"/>
    <w:rsid w:val="001F14E4"/>
    <w:rsid w:val="001F231D"/>
    <w:rsid w:val="001F2473"/>
    <w:rsid w:val="00205A46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418CE"/>
    <w:rsid w:val="00343106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4E53"/>
    <w:rsid w:val="003E77F9"/>
    <w:rsid w:val="003F06B2"/>
    <w:rsid w:val="003F07F3"/>
    <w:rsid w:val="00402376"/>
    <w:rsid w:val="00412AC2"/>
    <w:rsid w:val="00420557"/>
    <w:rsid w:val="00426AEC"/>
    <w:rsid w:val="004304A3"/>
    <w:rsid w:val="004375AB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2832"/>
    <w:rsid w:val="005036B0"/>
    <w:rsid w:val="00503726"/>
    <w:rsid w:val="00507A3D"/>
    <w:rsid w:val="0051796D"/>
    <w:rsid w:val="00527221"/>
    <w:rsid w:val="00531F73"/>
    <w:rsid w:val="005326BA"/>
    <w:rsid w:val="00532E1F"/>
    <w:rsid w:val="0055130C"/>
    <w:rsid w:val="0055367C"/>
    <w:rsid w:val="005608F9"/>
    <w:rsid w:val="005615F8"/>
    <w:rsid w:val="005645DA"/>
    <w:rsid w:val="005721B8"/>
    <w:rsid w:val="00572552"/>
    <w:rsid w:val="00572C85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046A"/>
    <w:rsid w:val="00601F61"/>
    <w:rsid w:val="006053FC"/>
    <w:rsid w:val="00611DD8"/>
    <w:rsid w:val="00614777"/>
    <w:rsid w:val="00621A2C"/>
    <w:rsid w:val="00627D38"/>
    <w:rsid w:val="006306CF"/>
    <w:rsid w:val="00633E81"/>
    <w:rsid w:val="006371BC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3451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35123"/>
    <w:rsid w:val="00737645"/>
    <w:rsid w:val="007429FD"/>
    <w:rsid w:val="00743151"/>
    <w:rsid w:val="00752A50"/>
    <w:rsid w:val="0076196B"/>
    <w:rsid w:val="00761A26"/>
    <w:rsid w:val="00765D96"/>
    <w:rsid w:val="00766B54"/>
    <w:rsid w:val="00772AF7"/>
    <w:rsid w:val="00773225"/>
    <w:rsid w:val="00792A14"/>
    <w:rsid w:val="00793E53"/>
    <w:rsid w:val="007C34FB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2732A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0BA2"/>
    <w:rsid w:val="00892867"/>
    <w:rsid w:val="0089626E"/>
    <w:rsid w:val="00896D25"/>
    <w:rsid w:val="008A4197"/>
    <w:rsid w:val="008A4BC4"/>
    <w:rsid w:val="008B128A"/>
    <w:rsid w:val="008B7F7C"/>
    <w:rsid w:val="008E3626"/>
    <w:rsid w:val="008F1868"/>
    <w:rsid w:val="008F2A40"/>
    <w:rsid w:val="008F5939"/>
    <w:rsid w:val="00900552"/>
    <w:rsid w:val="009015A6"/>
    <w:rsid w:val="009069F5"/>
    <w:rsid w:val="00910762"/>
    <w:rsid w:val="00911A89"/>
    <w:rsid w:val="009121E6"/>
    <w:rsid w:val="0091360F"/>
    <w:rsid w:val="00914B97"/>
    <w:rsid w:val="00914CCD"/>
    <w:rsid w:val="0091571C"/>
    <w:rsid w:val="009213EF"/>
    <w:rsid w:val="00923E9F"/>
    <w:rsid w:val="009269D6"/>
    <w:rsid w:val="00937A82"/>
    <w:rsid w:val="00940275"/>
    <w:rsid w:val="009420F2"/>
    <w:rsid w:val="00942D35"/>
    <w:rsid w:val="00943BC3"/>
    <w:rsid w:val="009442E9"/>
    <w:rsid w:val="00945171"/>
    <w:rsid w:val="00946109"/>
    <w:rsid w:val="00946142"/>
    <w:rsid w:val="00961AEB"/>
    <w:rsid w:val="009657E3"/>
    <w:rsid w:val="00966FC2"/>
    <w:rsid w:val="00972114"/>
    <w:rsid w:val="00977BAE"/>
    <w:rsid w:val="0099548D"/>
    <w:rsid w:val="009A6FBE"/>
    <w:rsid w:val="009B0A05"/>
    <w:rsid w:val="009B1FFE"/>
    <w:rsid w:val="009C72DE"/>
    <w:rsid w:val="009C7ACC"/>
    <w:rsid w:val="009E59E0"/>
    <w:rsid w:val="009E6506"/>
    <w:rsid w:val="009F1C26"/>
    <w:rsid w:val="009F212C"/>
    <w:rsid w:val="009F52D9"/>
    <w:rsid w:val="00A04D13"/>
    <w:rsid w:val="00A05B18"/>
    <w:rsid w:val="00A1235E"/>
    <w:rsid w:val="00A173B7"/>
    <w:rsid w:val="00A20ADA"/>
    <w:rsid w:val="00A21E39"/>
    <w:rsid w:val="00A318C5"/>
    <w:rsid w:val="00A44E72"/>
    <w:rsid w:val="00A47CBD"/>
    <w:rsid w:val="00A47D73"/>
    <w:rsid w:val="00A50B88"/>
    <w:rsid w:val="00A530A6"/>
    <w:rsid w:val="00A5433D"/>
    <w:rsid w:val="00A5716F"/>
    <w:rsid w:val="00A6744F"/>
    <w:rsid w:val="00A71E01"/>
    <w:rsid w:val="00A7574D"/>
    <w:rsid w:val="00A84A0E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18F8"/>
    <w:rsid w:val="00B05612"/>
    <w:rsid w:val="00B113BD"/>
    <w:rsid w:val="00B27057"/>
    <w:rsid w:val="00B307DF"/>
    <w:rsid w:val="00B4195E"/>
    <w:rsid w:val="00B44019"/>
    <w:rsid w:val="00B50B24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D70E8"/>
    <w:rsid w:val="00BE1633"/>
    <w:rsid w:val="00BE4EB6"/>
    <w:rsid w:val="00BE6364"/>
    <w:rsid w:val="00BE77B5"/>
    <w:rsid w:val="00BF4055"/>
    <w:rsid w:val="00BF42E9"/>
    <w:rsid w:val="00BF6AE9"/>
    <w:rsid w:val="00C03CE5"/>
    <w:rsid w:val="00C12F16"/>
    <w:rsid w:val="00C1353E"/>
    <w:rsid w:val="00C35634"/>
    <w:rsid w:val="00C36868"/>
    <w:rsid w:val="00C4681E"/>
    <w:rsid w:val="00C46E50"/>
    <w:rsid w:val="00C50230"/>
    <w:rsid w:val="00C541FF"/>
    <w:rsid w:val="00C574C5"/>
    <w:rsid w:val="00C60583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CE77D8"/>
    <w:rsid w:val="00D028A0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006"/>
    <w:rsid w:val="00E15E34"/>
    <w:rsid w:val="00E21B00"/>
    <w:rsid w:val="00E24AEF"/>
    <w:rsid w:val="00E251BB"/>
    <w:rsid w:val="00E25BF2"/>
    <w:rsid w:val="00E336E7"/>
    <w:rsid w:val="00E34AC8"/>
    <w:rsid w:val="00E353AD"/>
    <w:rsid w:val="00E522AE"/>
    <w:rsid w:val="00E56923"/>
    <w:rsid w:val="00E606AA"/>
    <w:rsid w:val="00E702F5"/>
    <w:rsid w:val="00E72D94"/>
    <w:rsid w:val="00E73ACF"/>
    <w:rsid w:val="00E75A84"/>
    <w:rsid w:val="00E87440"/>
    <w:rsid w:val="00EB6159"/>
    <w:rsid w:val="00EC5BCA"/>
    <w:rsid w:val="00ED6833"/>
    <w:rsid w:val="00EF62FA"/>
    <w:rsid w:val="00F00B39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96F00"/>
    <w:rsid w:val="00FA0ECD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A9862"/>
  <w15:docId w15:val="{F97392CF-2B79-4CFB-904D-D501A81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E817-56DB-49A2-820D-2A4A5612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2020-01-27T05:40:00Z</cp:lastPrinted>
  <dcterms:created xsi:type="dcterms:W3CDTF">2023-05-25T11:57:00Z</dcterms:created>
  <dcterms:modified xsi:type="dcterms:W3CDTF">2023-05-25T14:55:00Z</dcterms:modified>
</cp:coreProperties>
</file>