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BDF" w:rsidRDefault="00A84BDF" w:rsidP="00A84BDF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Oceněný soupis prací změn závazku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 xml:space="preserve">Rekonstrukce </w:t>
      </w:r>
      <w:proofErr w:type="spellStart"/>
      <w:r>
        <w:rPr>
          <w:rFonts w:ascii="CIDFont+F1" w:hAnsi="CIDFont+F1" w:cs="CIDFont+F1"/>
          <w:color w:val="000000"/>
          <w:sz w:val="23"/>
          <w:szCs w:val="23"/>
        </w:rPr>
        <w:t>Mlýneckého</w:t>
      </w:r>
      <w:proofErr w:type="spellEnd"/>
      <w:r>
        <w:rPr>
          <w:rFonts w:ascii="CIDFont+F1" w:hAnsi="CIDFont+F1" w:cs="CIDFont+F1"/>
          <w:color w:val="000000"/>
          <w:sz w:val="23"/>
          <w:szCs w:val="23"/>
        </w:rPr>
        <w:t xml:space="preserve"> potoka Vidhostice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1"/>
          <w:szCs w:val="21"/>
        </w:rPr>
      </w:pPr>
      <w:r>
        <w:rPr>
          <w:rFonts w:ascii="CIDFont+F2" w:hAnsi="CIDFont+F2" w:cs="CIDFont+F2"/>
          <w:color w:val="FF0000"/>
          <w:sz w:val="21"/>
          <w:szCs w:val="21"/>
        </w:rPr>
        <w:t xml:space="preserve">Změnový list č. 2_Přehled ZBV </w:t>
      </w:r>
      <w:r>
        <w:rPr>
          <w:rFonts w:ascii="CIDFont+F3" w:hAnsi="CIDFont+F3" w:cs="CIDFont+F3"/>
          <w:color w:val="000000"/>
          <w:sz w:val="21"/>
          <w:szCs w:val="21"/>
        </w:rPr>
        <w:t>cena ZBV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SO 01.1 Pobřežní zdi a koryto ř. km 3,460 - 3,570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1"/>
          <w:szCs w:val="21"/>
        </w:rPr>
      </w:pPr>
      <w:r>
        <w:rPr>
          <w:rFonts w:ascii="CIDFont+F3" w:hAnsi="CIDFont+F3" w:cs="CIDFont+F3"/>
          <w:color w:val="000000"/>
          <w:sz w:val="21"/>
          <w:szCs w:val="21"/>
        </w:rPr>
        <w:t>ZL 2_1.1.2 Odpočet osetí bermy -1 025,82 Kč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SO 01.2.a Pobřežní zdi a koryto ř. km 3,570 - 3,758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1"/>
          <w:szCs w:val="21"/>
        </w:rPr>
      </w:pPr>
      <w:r>
        <w:rPr>
          <w:rFonts w:ascii="CIDFont+F3" w:hAnsi="CIDFont+F3" w:cs="CIDFont+F3"/>
          <w:color w:val="000000"/>
          <w:sz w:val="21"/>
          <w:szCs w:val="21"/>
        </w:rPr>
        <w:t xml:space="preserve">ZL 2_1.2.4 Úprava základové </w:t>
      </w:r>
      <w:proofErr w:type="spellStart"/>
      <w:r>
        <w:rPr>
          <w:rFonts w:ascii="CIDFont+F3" w:hAnsi="CIDFont+F3" w:cs="CIDFont+F3"/>
          <w:color w:val="000000"/>
          <w:sz w:val="21"/>
          <w:szCs w:val="21"/>
        </w:rPr>
        <w:t>spáry_vícepráce</w:t>
      </w:r>
      <w:proofErr w:type="spellEnd"/>
      <w:r>
        <w:rPr>
          <w:rFonts w:ascii="CIDFont+F3" w:hAnsi="CIDFont+F3" w:cs="CIDFont+F3"/>
          <w:color w:val="000000"/>
          <w:sz w:val="21"/>
          <w:szCs w:val="21"/>
        </w:rPr>
        <w:t xml:space="preserve"> 195 327,43 Kč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1"/>
          <w:szCs w:val="21"/>
        </w:rPr>
      </w:pPr>
      <w:r>
        <w:rPr>
          <w:rFonts w:ascii="CIDFont+F3" w:hAnsi="CIDFont+F3" w:cs="CIDFont+F3"/>
          <w:color w:val="000000"/>
          <w:sz w:val="21"/>
          <w:szCs w:val="21"/>
        </w:rPr>
        <w:t xml:space="preserve">ZL 2_1.2.5M Úprava základové </w:t>
      </w:r>
      <w:proofErr w:type="spellStart"/>
      <w:r>
        <w:rPr>
          <w:rFonts w:ascii="CIDFont+F3" w:hAnsi="CIDFont+F3" w:cs="CIDFont+F3"/>
          <w:color w:val="000000"/>
          <w:sz w:val="21"/>
          <w:szCs w:val="21"/>
        </w:rPr>
        <w:t>spáry_méněpráce</w:t>
      </w:r>
      <w:proofErr w:type="spellEnd"/>
      <w:r>
        <w:rPr>
          <w:rFonts w:ascii="CIDFont+F3" w:hAnsi="CIDFont+F3" w:cs="CIDFont+F3"/>
          <w:color w:val="000000"/>
          <w:sz w:val="21"/>
          <w:szCs w:val="21"/>
        </w:rPr>
        <w:t xml:space="preserve"> -63 409,23 Kč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SO.01.3.a Pobřežní zdi a koryto ř. km 3,758 - 3,831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1"/>
          <w:szCs w:val="21"/>
        </w:rPr>
      </w:pPr>
      <w:r>
        <w:rPr>
          <w:rFonts w:ascii="CIDFont+F3" w:hAnsi="CIDFont+F3" w:cs="CIDFont+F3"/>
          <w:color w:val="000000"/>
          <w:sz w:val="21"/>
          <w:szCs w:val="21"/>
        </w:rPr>
        <w:t xml:space="preserve">ZL2_ 1.3.4 Úprava základové </w:t>
      </w:r>
      <w:proofErr w:type="spellStart"/>
      <w:r>
        <w:rPr>
          <w:rFonts w:ascii="CIDFont+F3" w:hAnsi="CIDFont+F3" w:cs="CIDFont+F3"/>
          <w:color w:val="000000"/>
          <w:sz w:val="21"/>
          <w:szCs w:val="21"/>
        </w:rPr>
        <w:t>spáry_vícepráce</w:t>
      </w:r>
      <w:proofErr w:type="spellEnd"/>
      <w:r>
        <w:rPr>
          <w:rFonts w:ascii="CIDFont+F3" w:hAnsi="CIDFont+F3" w:cs="CIDFont+F3"/>
          <w:color w:val="000000"/>
          <w:sz w:val="21"/>
          <w:szCs w:val="21"/>
        </w:rPr>
        <w:t xml:space="preserve"> 316 999,86 Kč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1"/>
          <w:szCs w:val="21"/>
        </w:rPr>
      </w:pPr>
      <w:r>
        <w:rPr>
          <w:rFonts w:ascii="CIDFont+F3" w:hAnsi="CIDFont+F3" w:cs="CIDFont+F3"/>
          <w:color w:val="000000"/>
          <w:sz w:val="21"/>
          <w:szCs w:val="21"/>
        </w:rPr>
        <w:t xml:space="preserve">ZL2_ 1.3.5M Úprava základové </w:t>
      </w:r>
      <w:proofErr w:type="spellStart"/>
      <w:r>
        <w:rPr>
          <w:rFonts w:ascii="CIDFont+F3" w:hAnsi="CIDFont+F3" w:cs="CIDFont+F3"/>
          <w:color w:val="000000"/>
          <w:sz w:val="21"/>
          <w:szCs w:val="21"/>
        </w:rPr>
        <w:t>spáry_méněráce</w:t>
      </w:r>
      <w:proofErr w:type="spellEnd"/>
      <w:r>
        <w:rPr>
          <w:rFonts w:ascii="CIDFont+F3" w:hAnsi="CIDFont+F3" w:cs="CIDFont+F3"/>
          <w:color w:val="000000"/>
          <w:sz w:val="21"/>
          <w:szCs w:val="21"/>
        </w:rPr>
        <w:t xml:space="preserve"> -11 908,44 Kč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 xml:space="preserve">SO.04.3 Zajištění </w:t>
      </w:r>
      <w:proofErr w:type="spellStart"/>
      <w:r>
        <w:rPr>
          <w:rFonts w:ascii="CIDFont+F4" w:hAnsi="CIDFont+F4" w:cs="CIDFont+F4"/>
          <w:color w:val="000000"/>
          <w:sz w:val="21"/>
          <w:szCs w:val="21"/>
        </w:rPr>
        <w:t>podmínrk</w:t>
      </w:r>
      <w:proofErr w:type="spellEnd"/>
      <w:r>
        <w:rPr>
          <w:rFonts w:ascii="CIDFont+F4" w:hAnsi="CIDFont+F4" w:cs="CIDFont+F4"/>
          <w:color w:val="000000"/>
          <w:sz w:val="21"/>
          <w:szCs w:val="21"/>
        </w:rPr>
        <w:t xml:space="preserve"> z vyjádření </w:t>
      </w:r>
      <w:proofErr w:type="gramStart"/>
      <w:r>
        <w:rPr>
          <w:rFonts w:ascii="CIDFont+F4" w:hAnsi="CIDFont+F4" w:cs="CIDFont+F4"/>
          <w:color w:val="000000"/>
          <w:sz w:val="21"/>
          <w:szCs w:val="21"/>
        </w:rPr>
        <w:t>SČVK - přeložka</w:t>
      </w:r>
      <w:proofErr w:type="gramEnd"/>
    </w:p>
    <w:p w:rsidR="00A84BDF" w:rsidRDefault="00A84BDF" w:rsidP="00A84BDF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1"/>
          <w:szCs w:val="21"/>
        </w:rPr>
      </w:pPr>
      <w:r>
        <w:rPr>
          <w:rFonts w:ascii="CIDFont+F3" w:hAnsi="CIDFont+F3" w:cs="CIDFont+F3"/>
          <w:color w:val="000000"/>
          <w:sz w:val="21"/>
          <w:szCs w:val="21"/>
        </w:rPr>
        <w:t xml:space="preserve">ZL2_04.3 Neprovedené </w:t>
      </w:r>
      <w:proofErr w:type="gramStart"/>
      <w:r>
        <w:rPr>
          <w:rFonts w:ascii="CIDFont+F3" w:hAnsi="CIDFont+F3" w:cs="CIDFont+F3"/>
          <w:color w:val="000000"/>
          <w:sz w:val="21"/>
          <w:szCs w:val="21"/>
        </w:rPr>
        <w:t xml:space="preserve">práce - </w:t>
      </w:r>
      <w:proofErr w:type="spellStart"/>
      <w:r>
        <w:rPr>
          <w:rFonts w:ascii="CIDFont+F3" w:hAnsi="CIDFont+F3" w:cs="CIDFont+F3"/>
          <w:color w:val="000000"/>
          <w:sz w:val="21"/>
          <w:szCs w:val="21"/>
        </w:rPr>
        <w:t>méněpráce</w:t>
      </w:r>
      <w:proofErr w:type="spellEnd"/>
      <w:proofErr w:type="gramEnd"/>
      <w:r>
        <w:rPr>
          <w:rFonts w:ascii="CIDFont+F3" w:hAnsi="CIDFont+F3" w:cs="CIDFont+F3"/>
          <w:color w:val="000000"/>
          <w:sz w:val="21"/>
          <w:szCs w:val="21"/>
        </w:rPr>
        <w:t xml:space="preserve"> -36 300,00 Kč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SO.04.5.a Zajištění podmínek ze smlouvy -MVDr. Černík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1"/>
          <w:szCs w:val="21"/>
        </w:rPr>
      </w:pPr>
      <w:r>
        <w:rPr>
          <w:rFonts w:ascii="CIDFont+F3" w:hAnsi="CIDFont+F3" w:cs="CIDFont+F3"/>
          <w:color w:val="000000"/>
          <w:sz w:val="21"/>
          <w:szCs w:val="21"/>
        </w:rPr>
        <w:t xml:space="preserve">Neprovedené </w:t>
      </w:r>
      <w:proofErr w:type="gramStart"/>
      <w:r>
        <w:rPr>
          <w:rFonts w:ascii="CIDFont+F3" w:hAnsi="CIDFont+F3" w:cs="CIDFont+F3"/>
          <w:color w:val="000000"/>
          <w:sz w:val="21"/>
          <w:szCs w:val="21"/>
        </w:rPr>
        <w:t xml:space="preserve">práce - </w:t>
      </w:r>
      <w:proofErr w:type="spellStart"/>
      <w:r>
        <w:rPr>
          <w:rFonts w:ascii="CIDFont+F3" w:hAnsi="CIDFont+F3" w:cs="CIDFont+F3"/>
          <w:color w:val="000000"/>
          <w:sz w:val="21"/>
          <w:szCs w:val="21"/>
        </w:rPr>
        <w:t>méněpráce</w:t>
      </w:r>
      <w:proofErr w:type="spellEnd"/>
      <w:proofErr w:type="gramEnd"/>
      <w:r>
        <w:rPr>
          <w:rFonts w:ascii="CIDFont+F3" w:hAnsi="CIDFont+F3" w:cs="CIDFont+F3"/>
          <w:color w:val="000000"/>
          <w:sz w:val="21"/>
          <w:szCs w:val="21"/>
        </w:rPr>
        <w:t xml:space="preserve"> -55 416,00 Kč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 xml:space="preserve">SO.04.5.c Zajištění podmínek ze </w:t>
      </w:r>
      <w:proofErr w:type="gramStart"/>
      <w:r>
        <w:rPr>
          <w:rFonts w:ascii="CIDFont+F4" w:hAnsi="CIDFont+F4" w:cs="CIDFont+F4"/>
          <w:color w:val="000000"/>
          <w:sz w:val="21"/>
          <w:szCs w:val="21"/>
        </w:rPr>
        <w:t>smlouvy -Mati</w:t>
      </w:r>
      <w:proofErr w:type="gramEnd"/>
      <w:r>
        <w:rPr>
          <w:rFonts w:ascii="CIDFont+F4" w:hAnsi="CIDFont+F4" w:cs="CIDFont+F4"/>
          <w:color w:val="000000"/>
          <w:sz w:val="21"/>
          <w:szCs w:val="21"/>
        </w:rPr>
        <w:t xml:space="preserve"> Marek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1"/>
          <w:szCs w:val="21"/>
        </w:rPr>
      </w:pPr>
      <w:r>
        <w:rPr>
          <w:rFonts w:ascii="CIDFont+F3" w:hAnsi="CIDFont+F3" w:cs="CIDFont+F3"/>
          <w:color w:val="000000"/>
          <w:sz w:val="21"/>
          <w:szCs w:val="21"/>
        </w:rPr>
        <w:t xml:space="preserve">Neprovedené </w:t>
      </w:r>
      <w:proofErr w:type="gramStart"/>
      <w:r>
        <w:rPr>
          <w:rFonts w:ascii="CIDFont+F3" w:hAnsi="CIDFont+F3" w:cs="CIDFont+F3"/>
          <w:color w:val="000000"/>
          <w:sz w:val="21"/>
          <w:szCs w:val="21"/>
        </w:rPr>
        <w:t xml:space="preserve">práce - </w:t>
      </w:r>
      <w:proofErr w:type="spellStart"/>
      <w:r>
        <w:rPr>
          <w:rFonts w:ascii="CIDFont+F3" w:hAnsi="CIDFont+F3" w:cs="CIDFont+F3"/>
          <w:color w:val="000000"/>
          <w:sz w:val="21"/>
          <w:szCs w:val="21"/>
        </w:rPr>
        <w:t>méněpráce</w:t>
      </w:r>
      <w:proofErr w:type="spellEnd"/>
      <w:proofErr w:type="gramEnd"/>
      <w:r>
        <w:rPr>
          <w:rFonts w:ascii="CIDFont+F3" w:hAnsi="CIDFont+F3" w:cs="CIDFont+F3"/>
          <w:color w:val="000000"/>
          <w:sz w:val="21"/>
          <w:szCs w:val="21"/>
        </w:rPr>
        <w:t xml:space="preserve"> -1 414,00 Kč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 xml:space="preserve">SO.04.5.f Zajištění podmínek ze </w:t>
      </w:r>
      <w:proofErr w:type="gramStart"/>
      <w:r>
        <w:rPr>
          <w:rFonts w:ascii="CIDFont+F4" w:hAnsi="CIDFont+F4" w:cs="CIDFont+F4"/>
          <w:color w:val="000000"/>
          <w:sz w:val="21"/>
          <w:szCs w:val="21"/>
        </w:rPr>
        <w:t>smlouvy -</w:t>
      </w:r>
      <w:proofErr w:type="spellStart"/>
      <w:r>
        <w:rPr>
          <w:rFonts w:ascii="CIDFont+F4" w:hAnsi="CIDFont+F4" w:cs="CIDFont+F4"/>
          <w:color w:val="000000"/>
          <w:sz w:val="21"/>
          <w:szCs w:val="21"/>
        </w:rPr>
        <w:t>Schlosserovi</w:t>
      </w:r>
      <w:proofErr w:type="spellEnd"/>
      <w:proofErr w:type="gramEnd"/>
    </w:p>
    <w:p w:rsidR="00A84BDF" w:rsidRDefault="00A84BDF" w:rsidP="00A84BDF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1"/>
          <w:szCs w:val="21"/>
        </w:rPr>
      </w:pPr>
      <w:r>
        <w:rPr>
          <w:rFonts w:ascii="CIDFont+F3" w:hAnsi="CIDFont+F3" w:cs="CIDFont+F3"/>
          <w:color w:val="000000"/>
          <w:sz w:val="21"/>
          <w:szCs w:val="21"/>
        </w:rPr>
        <w:t xml:space="preserve">Neprovedené </w:t>
      </w:r>
      <w:proofErr w:type="gramStart"/>
      <w:r>
        <w:rPr>
          <w:rFonts w:ascii="CIDFont+F3" w:hAnsi="CIDFont+F3" w:cs="CIDFont+F3"/>
          <w:color w:val="000000"/>
          <w:sz w:val="21"/>
          <w:szCs w:val="21"/>
        </w:rPr>
        <w:t xml:space="preserve">práce - </w:t>
      </w:r>
      <w:proofErr w:type="spellStart"/>
      <w:r>
        <w:rPr>
          <w:rFonts w:ascii="CIDFont+F3" w:hAnsi="CIDFont+F3" w:cs="CIDFont+F3"/>
          <w:color w:val="000000"/>
          <w:sz w:val="21"/>
          <w:szCs w:val="21"/>
        </w:rPr>
        <w:t>méněpráce</w:t>
      </w:r>
      <w:proofErr w:type="spellEnd"/>
      <w:proofErr w:type="gramEnd"/>
      <w:r>
        <w:rPr>
          <w:rFonts w:ascii="CIDFont+F3" w:hAnsi="CIDFont+F3" w:cs="CIDFont+F3"/>
          <w:color w:val="000000"/>
          <w:sz w:val="21"/>
          <w:szCs w:val="21"/>
        </w:rPr>
        <w:t xml:space="preserve"> -93 966,19 Kč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4" w:hAnsi="CIDFont+F4" w:cs="CIDFont+F4"/>
          <w:color w:val="000000"/>
          <w:sz w:val="21"/>
          <w:szCs w:val="21"/>
        </w:rPr>
      </w:pPr>
      <w:r>
        <w:rPr>
          <w:rFonts w:ascii="CIDFont+F4" w:hAnsi="CIDFont+F4" w:cs="CIDFont+F4"/>
          <w:color w:val="000000"/>
          <w:sz w:val="21"/>
          <w:szCs w:val="21"/>
        </w:rPr>
        <w:t>VON Vedlejší a ostatní náklady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1"/>
          <w:szCs w:val="21"/>
        </w:rPr>
      </w:pPr>
      <w:r>
        <w:rPr>
          <w:rFonts w:ascii="CIDFont+F3" w:hAnsi="CIDFont+F3" w:cs="CIDFont+F3"/>
          <w:color w:val="000000"/>
          <w:sz w:val="21"/>
          <w:szCs w:val="21"/>
        </w:rPr>
        <w:t>Neprovádění stavebně technického dozoru u mostu -70 000,00 Kč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2" w:hAnsi="CIDFont+F2" w:cs="CIDFont+F2"/>
          <w:color w:val="000000"/>
          <w:sz w:val="21"/>
          <w:szCs w:val="21"/>
        </w:rPr>
      </w:pPr>
      <w:r>
        <w:rPr>
          <w:rFonts w:ascii="CIDFont+F2" w:hAnsi="CIDFont+F2" w:cs="CIDFont+F2"/>
          <w:color w:val="000000"/>
          <w:sz w:val="21"/>
          <w:szCs w:val="21"/>
        </w:rPr>
        <w:t>SOD+ dodatek č. 1 32 564 486,97 Kč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1"/>
          <w:szCs w:val="21"/>
        </w:rPr>
      </w:pPr>
      <w:r>
        <w:rPr>
          <w:rFonts w:ascii="CIDFont+F3" w:hAnsi="CIDFont+F3" w:cs="CIDFont+F3"/>
          <w:color w:val="000000"/>
          <w:sz w:val="21"/>
          <w:szCs w:val="21"/>
        </w:rPr>
        <w:t>Změnový list č.2_vícepráce 512 327,29 Kč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3" w:hAnsi="CIDFont+F3" w:cs="CIDFont+F3"/>
          <w:color w:val="000000"/>
          <w:sz w:val="21"/>
          <w:szCs w:val="21"/>
        </w:rPr>
      </w:pPr>
      <w:r>
        <w:rPr>
          <w:rFonts w:ascii="CIDFont+F3" w:hAnsi="CIDFont+F3" w:cs="CIDFont+F3"/>
          <w:color w:val="000000"/>
          <w:sz w:val="21"/>
          <w:szCs w:val="21"/>
        </w:rPr>
        <w:t>Změnový list č. 2 _</w:t>
      </w:r>
      <w:proofErr w:type="spellStart"/>
      <w:r>
        <w:rPr>
          <w:rFonts w:ascii="CIDFont+F3" w:hAnsi="CIDFont+F3" w:cs="CIDFont+F3"/>
          <w:color w:val="000000"/>
          <w:sz w:val="21"/>
          <w:szCs w:val="21"/>
        </w:rPr>
        <w:t>méněpráce</w:t>
      </w:r>
      <w:proofErr w:type="spellEnd"/>
      <w:r>
        <w:rPr>
          <w:rFonts w:ascii="CIDFont+F3" w:hAnsi="CIDFont+F3" w:cs="CIDFont+F3"/>
          <w:color w:val="000000"/>
          <w:sz w:val="21"/>
          <w:szCs w:val="21"/>
        </w:rPr>
        <w:t xml:space="preserve"> -333 439,68 Kč</w:t>
      </w:r>
    </w:p>
    <w:p w:rsidR="00A84BDF" w:rsidRDefault="00A84BDF" w:rsidP="00A84BDF">
      <w:pPr>
        <w:autoSpaceDE w:val="0"/>
        <w:autoSpaceDN w:val="0"/>
        <w:adjustRightInd w:val="0"/>
        <w:rPr>
          <w:rFonts w:ascii="CIDFont+F3" w:hAnsi="CIDFont+F3" w:cs="CIDFont+F3"/>
          <w:color w:val="0070C1"/>
          <w:sz w:val="21"/>
          <w:szCs w:val="21"/>
        </w:rPr>
      </w:pPr>
      <w:r>
        <w:rPr>
          <w:rFonts w:ascii="CIDFont+F3" w:hAnsi="CIDFont+F3" w:cs="CIDFont+F3"/>
          <w:color w:val="0070C1"/>
          <w:sz w:val="21"/>
          <w:szCs w:val="21"/>
        </w:rPr>
        <w:t>DODATEK Č. 2 178 887,61 Kč</w:t>
      </w:r>
    </w:p>
    <w:p w:rsidR="00A9204E" w:rsidRDefault="00A84BDF" w:rsidP="00A84BDF">
      <w:pPr>
        <w:rPr>
          <w:rFonts w:ascii="CIDFont+F2" w:hAnsi="CIDFont+F2" w:cs="CIDFont+F2"/>
          <w:color w:val="FF0000"/>
          <w:sz w:val="21"/>
          <w:szCs w:val="21"/>
        </w:rPr>
      </w:pPr>
      <w:r>
        <w:rPr>
          <w:rFonts w:ascii="CIDFont+F2" w:hAnsi="CIDFont+F2" w:cs="CIDFont+F2"/>
          <w:color w:val="FF0000"/>
          <w:sz w:val="21"/>
          <w:szCs w:val="21"/>
        </w:rPr>
        <w:t>Celková cena dle dodatku č. 2 32 743 374,58 Kč</w:t>
      </w:r>
    </w:p>
    <w:p w:rsidR="00A84BDF" w:rsidRDefault="00A84BDF" w:rsidP="00A84BDF"/>
    <w:p w:rsidR="00A84BDF" w:rsidRDefault="00A84BDF" w:rsidP="00A84BDF"/>
    <w:p w:rsidR="00A84BDF" w:rsidRDefault="00A84BDF" w:rsidP="00A84BDF">
      <w:r>
        <w:t>Za objednatele:</w:t>
      </w:r>
      <w:r>
        <w:tab/>
      </w:r>
      <w:r>
        <w:tab/>
      </w:r>
      <w:r>
        <w:tab/>
        <w:t>Za zhotovitele:</w:t>
      </w:r>
      <w:r>
        <w:tab/>
      </w:r>
      <w:r>
        <w:tab/>
      </w:r>
      <w:r>
        <w:tab/>
        <w:t>Za autorský dozor:</w:t>
      </w:r>
    </w:p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/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3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Změna stavby č. ZL2_1.3.4 Úprava podkladu pod </w:t>
      </w:r>
      <w:proofErr w:type="gramStart"/>
      <w:r>
        <w:rPr>
          <w:rFonts w:ascii="Arial,Bold" w:hAnsi="Arial,Bold" w:cs="Arial,Bold"/>
          <w:b/>
          <w:bCs/>
          <w:color w:val="000000"/>
        </w:rPr>
        <w:t>dlažbu - vícepráce</w:t>
      </w:r>
      <w:proofErr w:type="gramEnd"/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Stavba: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 03 16 032 - Rekonstrukce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Mlýneckého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potoka Vidhostice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Rozpočet: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[SO.</w:t>
      </w:r>
      <w:proofErr w:type="gram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01]/</w:t>
      </w:r>
      <w:proofErr w:type="gramEnd"/>
      <w:r>
        <w:rPr>
          <w:rFonts w:ascii="Arial,Bold" w:hAnsi="Arial,Bold" w:cs="Arial,Bold"/>
          <w:b/>
          <w:bCs/>
          <w:color w:val="000000"/>
          <w:sz w:val="28"/>
          <w:szCs w:val="28"/>
        </w:rPr>
        <w:t>[SO.01.3.a] - Pobřežní zdi a koryto ř. km 3,758 - 3,831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Objednatel: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Povodí Ohře, státní podnik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dokumentace: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NDCON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Zhotovitel: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Gardenline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Změna stavby celkem: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Celková cena: </w:t>
      </w:r>
      <w:r>
        <w:rPr>
          <w:rFonts w:ascii="Arial" w:hAnsi="Arial" w:cs="Arial"/>
          <w:color w:val="000000"/>
          <w:sz w:val="28"/>
          <w:szCs w:val="28"/>
        </w:rPr>
        <w:t>316 999,86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DPH: </w:t>
      </w:r>
      <w:r>
        <w:rPr>
          <w:rFonts w:ascii="Arial" w:hAnsi="Arial" w:cs="Arial"/>
          <w:color w:val="000000"/>
          <w:sz w:val="28"/>
          <w:szCs w:val="28"/>
        </w:rPr>
        <w:t>35 239,80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Cena s DPH: </w:t>
      </w:r>
      <w:r>
        <w:rPr>
          <w:rFonts w:ascii="Arial" w:hAnsi="Arial" w:cs="Arial"/>
          <w:color w:val="000000"/>
          <w:sz w:val="28"/>
          <w:szCs w:val="28"/>
        </w:rPr>
        <w:t>352 239,66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Vypracoval zadání: Vypracoval nabídku: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Datum zadání: Datum vypracování nabídky: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2 z 3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PČ Značka Název MJ Množství JOC Celkem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Rozpočet: [SO.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01]/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>[SO.01.3.a] - Pobřežní zdi a koryto ř. km 3,758 - 3,831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Položky změny stavby č. ZL2_1.3.4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SO.01.3.a Pobřežní zdi a koryto ř. km 3,758 - 3,831 316 999,86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1 Zemní práce 23 938,54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124253101 Vykopávky pro koryta vodotečí strojně v hornině třídy těžitelnosti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I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skupiny 3 přes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100 do 1 000 m3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M3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54,852350 82,00 4 497,89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zvýšený výkopek pro úpravu rozbředlé základové spáry k prahu SO 1.3 (km 3,763)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(3812-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3763)*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3,8*0,45*0,5 = 41,895000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zvýšený výkopek pro úpravu rozbředlé základové spáry od prahu SO 1.3 (km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3,763) k prahu SO1.2 (km 3,7654) (3763-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3753)*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(3,6+0,57+3,10)*0,45*0,5 =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16,357500 [B]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odpočet ručního výkopku v okolí most -((6,5*0,55*0,3*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2)+(</w:t>
      </w:r>
      <w:proofErr w:type="gramEnd"/>
      <w:r>
        <w:rPr>
          <w:rFonts w:ascii="Arial" w:hAnsi="Arial" w:cs="Arial"/>
          <w:color w:val="000000"/>
          <w:sz w:val="16"/>
          <w:szCs w:val="16"/>
        </w:rPr>
        <w:t>6,5*0,55*0,4*2)+((0,57+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0,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8)*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2*0,55*0,4)+(2,9*0,25*0,3*3)+(2,4*0,25*0,3*3))*0,5 = - 3,400150 [C]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Celkem 41,895+16,3575-3,400150 = 54,852350 [D]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 124353101 Vykopávky pro koryta vodotečí strojně v hornině třídy těžitelnosti II skupiny 4 přes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100 do 1 000 m3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M3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54,852350 148,00 8 118,15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zvýšený výkopek pro úpravu rozbředlé základové spáry k prahu SO 1.3 (km 3,763)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(3812-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3763)*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3,8*0,45*0,5 = 41,895000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zvýšený výkopek pro úpravu rozbředlé základové spáry od prahu SO 1.3 (km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3,763) k prahu SO1.2 (km 3,7654) (3763-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3753)*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(3,6+0,57+3,10)*0,45*0,5 =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16,357500 [B]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odpočet ručního výkopu v blízkosti mostu -((6,5*0,55*0,3*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2)+(</w:t>
      </w:r>
      <w:proofErr w:type="gramEnd"/>
      <w:r>
        <w:rPr>
          <w:rFonts w:ascii="Arial" w:hAnsi="Arial" w:cs="Arial"/>
          <w:color w:val="000000"/>
          <w:sz w:val="16"/>
          <w:szCs w:val="16"/>
        </w:rPr>
        <w:t>6,5*0,55*0,4*2)+(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(0,57+0,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8)*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2*0,55*0,4)+(2,9*0,25*0,3*3)+(2,4*0,25*0,3*3))*0,5 = - 3,400150 [C]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celkem 41,895+16,3575-3,400150 = 54,852350 [D]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70 132212131 Hloubení nezapažených rýh šířky do 800 mm v soudržných horninách třídy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těžitelnosti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I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skupiny 3 ručně m3 3,400150 1 390,00 4 726,21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Ruční hloubení v blízkosti mostu ((6,5*0,55*0,3*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2)+(</w:t>
      </w:r>
      <w:proofErr w:type="gramEnd"/>
      <w:r>
        <w:rPr>
          <w:rFonts w:ascii="Arial" w:hAnsi="Arial" w:cs="Arial"/>
          <w:color w:val="000000"/>
          <w:sz w:val="16"/>
          <w:szCs w:val="16"/>
        </w:rPr>
        <w:t>6,5*0,55*0,4*2)+((0,57+0,8)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*2*0,55*0,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4)+(</w:t>
      </w:r>
      <w:proofErr w:type="gramEnd"/>
      <w:r>
        <w:rPr>
          <w:rFonts w:ascii="Arial" w:hAnsi="Arial" w:cs="Arial"/>
          <w:color w:val="000000"/>
          <w:sz w:val="16"/>
          <w:szCs w:val="16"/>
        </w:rPr>
        <w:t>2,9*0,25*0,3*3)+(2,4*0,25*0,3*3))/2 = 3,400150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71 132312131 Hloubení nezapažených rýh šířky do 800 mm v soudržných horninách třídy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těžitelnosti II skupiny 4 ručně m3 3,400150 1 940,00 6 596,29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Ruční výkop v blízkosti mostu ((6,5*0,55*0,3*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2)+(</w:t>
      </w:r>
      <w:proofErr w:type="gramEnd"/>
      <w:r>
        <w:rPr>
          <w:rFonts w:ascii="Arial" w:hAnsi="Arial" w:cs="Arial"/>
          <w:color w:val="000000"/>
          <w:sz w:val="16"/>
          <w:szCs w:val="16"/>
        </w:rPr>
        <w:t>6,5*0,55*0,4*2)+((0,57+0,8)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*2*0,55*0,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4)+(</w:t>
      </w:r>
      <w:proofErr w:type="gramEnd"/>
      <w:r>
        <w:rPr>
          <w:rFonts w:ascii="Arial" w:hAnsi="Arial" w:cs="Arial"/>
          <w:color w:val="000000"/>
          <w:sz w:val="16"/>
          <w:szCs w:val="16"/>
        </w:rPr>
        <w:t>2,9*0,25*0,3*3)+(2,4*0,25*0,3*3))/2 = 3,400150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2 Zakládání 16 776,72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20 213141111 Zřízení vrstvy 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geotextilie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filtrační, separační, odvodňovací, ochranné, výztužné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nebo protierozní v rovině nebo ve sklonu do 1:5, šířky do 3 m M2 517,800000 12,00 6 213,60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Geotextílie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 úpravu základové spáry pod dlažbu k prahu 3,763 (3812-3763)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*3,8*2 = 372,400000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Geotextílie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 úpravu základové spáry pod dlažbu od prahu 3,763 k prahu 3,753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(3763-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3753)*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(3,6+0,57+3,10)*2 = 145,400000 [B]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Celkem 372,4+145,4 = 517,800000 [C]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21 69311068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geotextilie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netkaná separační, ochranná, filtrační, drenážní PP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300g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/m2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M2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621,360000 17,00 10 563,12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Geotextílie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 úpravu základové spáry pod dlažbu k prahu 3,763 (3812-3763)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*3,8*2*1,2 = 446,880000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3 z 3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PČ Značka Název MJ Množství JOC Celkem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lastRenderedPageBreak/>
        <w:t>Rozpočet: [SO.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01]/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>[SO.01.3.a] - Pobřežní zdi a koryto ř. km 3,758 - 3,831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Položky změny stavby č. ZL2_1.3.4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Geotextílie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 úpravu základové spáry pod dlažbu od prahu 3,763 k prahu 3,753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(3763-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3753)*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(3,6+0,57+3,10)*2*1,2 = 174,480000 [B]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Celkem 446,88+174,48 = 621,360000 [C]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4 Vodorovné konstrukce 149 191,35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65 451317112 Podklad pod dlažbu z betonu prostého pro prostředí s mrazovými cykly tř. C 25/30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tl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přes 100 do 150 mm m2 25,445000 622,00 15 826,79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Dlažba od prahu 3,763 k prahu 3,753 bez dlažba pod mostem (3,6+0,57+3,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3,5 =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25,445000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69 457532113 Filtrační vrstvy jakékoliv tloušťky a sklonu z hrubého drceného kameniva se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zhutněním do 10 pojezdů/m3, frakce 63-125 mm m3 127,598000 770,00 98 250,46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úpravu základové spáry pod dlažbu -2 vrstvy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0,25m k prahu km 3,763 (3812-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3763)*0,5*3,8 = 93,100000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úpravu základové spáry pod dlažbu -2 vrstvy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0,25m od prahu 3,763 k prahu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3,753 ((3763-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3753)*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(3,6+0,57+3,10)*0,5)-(0,57*6,5*0,5) = 34,497500 [B]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Celkem 93,1+34,498 = 127,598000 [C]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66 465513227 Dlažba z lomového kamene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lomařsky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upraveného na cementovou maltu, s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vyspárováním cementovou maltou,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kamene 250 mm m2 25,445000 1 380,00 35 114,10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dlažba od prahu 3,763 k prahu 3,753 (bez plochy pod mostem 6,5m) (3,6+0,57+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3,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3,5 = 25,445000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997 Přesun sutě 79 224,08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57 R997322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Vodorovné přemístění přebytečného výkopku na zvolenou skládku dle možností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zhotovitele bez ohledu na dopravní vzdálenost, uložení na skládku, poplatku za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skládk</w:t>
      </w:r>
      <w:proofErr w:type="spellEnd"/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M3 116,506000 680,00 79 224,08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Úprava základové spáry pro dlažbu (položka 8+9) 58,253*2 = 116,506000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998 Přesun hmot 47 869,17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58 998332011 Přesun hmot pro úpravy vodních toků a kanály, hráze rybníků apod. dopravní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vzdálenost do 500 m T 251,943000 190,00 47 869,17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Změna stavby č. ZL2_1.2.4 Zlepšení podmínek základové spáry u vzdouvání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Stavba: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 03 16 032 - Rekonstrukce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Mlýneckého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potoka Vidhostice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Rozpočet: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[SO.</w:t>
      </w:r>
      <w:proofErr w:type="gram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01]/</w:t>
      </w:r>
      <w:proofErr w:type="gramEnd"/>
      <w:r>
        <w:rPr>
          <w:rFonts w:ascii="Arial,Bold" w:hAnsi="Arial,Bold" w:cs="Arial,Bold"/>
          <w:b/>
          <w:bCs/>
          <w:color w:val="000000"/>
          <w:sz w:val="28"/>
          <w:szCs w:val="28"/>
        </w:rPr>
        <w:t>[SO.01.2.a] - Pobřežní zdi a koryto ř. km 3,570 - 3,758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Objednatel: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Povodí Ohře, státní podnik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dokumentace: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NDCON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Zhotovitel: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Gardenline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Změna stavby celkem: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Celková cena: </w:t>
      </w:r>
      <w:r>
        <w:rPr>
          <w:rFonts w:ascii="Arial" w:hAnsi="Arial" w:cs="Arial"/>
          <w:color w:val="000000"/>
          <w:sz w:val="28"/>
          <w:szCs w:val="28"/>
        </w:rPr>
        <w:t>195 327,43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DPH: </w:t>
      </w:r>
      <w:r>
        <w:rPr>
          <w:rFonts w:ascii="Arial" w:hAnsi="Arial" w:cs="Arial"/>
          <w:color w:val="000000"/>
          <w:sz w:val="28"/>
          <w:szCs w:val="28"/>
        </w:rPr>
        <w:t>38 066,44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Cena s DPH: </w:t>
      </w:r>
      <w:r>
        <w:rPr>
          <w:rFonts w:ascii="Arial" w:hAnsi="Arial" w:cs="Arial"/>
          <w:color w:val="000000"/>
          <w:sz w:val="28"/>
          <w:szCs w:val="28"/>
        </w:rPr>
        <w:t>233 393,87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Vypracoval zadání: Vypracoval nabídku: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Datum zadání: Datum vypracování nabídky: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PČ Značka Název MJ Množství JOC Celkem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Rozpočet: [SO.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01]/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>[SO.01.2.a] - Pobřežní zdi a koryto ř. km 3,570 - 3,758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Položky změny stavby č. ZL2_1.2.4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SO.01.2.a Pobřežní zdi a koryto ř. km 3,570 - 3,758 195 327,43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1 Zemní práce 2 562,38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124253102 Vykopávky pro koryta vodotečí strojně v hornině třídy těžitelnosti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I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skupiny 3 přes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000 do 5 000 m3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M3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11,754000 74,00 869,80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odstranení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zvodnělé zeminy pod vzdouvacím objektem (od prahu3,753 k prahu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3,746) (3753-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3746)*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5*0,45*0,5 = 7,875000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odstranení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zvodnělé zeminy pod vzdouvacím objektem (od prahu3,746 k prahu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3,740) (3746-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3740)*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((4,79+3,83)*0,5)*0,3*0,5 = 3,879000 [B]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celkem 7,875+3,879 = 11,754000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 124353102 Vykopávky pro koryta vodotečí strojně v hornině třídy těžitelnosti II skupiny 4 přes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000 do 5 000 m3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M3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11,754000 144,00 1 692,58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odstranení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zvodnělé zeminy pod vzdouvacím objektem (od prahu3,753 k prahu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3,746) (3753-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3746)*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5*0,45*0,5 = 7,875000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odstranení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zvodnělé zeminy pod vzdouvacím objektem (od prahu3,746 k prahu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3,740) (3746-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3740)*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((4,79+3,83)*0,5)*0,3*0,5 = 3,879000 [B]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Celkem 7,875+3,879 = 11,754000 [C]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3 Svislé a kompletní konstrukce 148 177,78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21 321321116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Konstrukce vodních staveb z betonu přehrad, jezů a plavebních komor, spodní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stavby vodních elektráren, jader přehrad, odběrných věží a výpustných zařízení,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opěr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M3 17,719000 4 900,00 86 823,10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Zřízení desky tl.15 cm od prahu 3,753 k prahu 3,746 (3753-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3746)*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5*0,15 =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5,250000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zřízení pasů pod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nostem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(6,5*0,8*0,3*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4)+(</w:t>
      </w:r>
      <w:proofErr w:type="gramEnd"/>
      <w:r>
        <w:rPr>
          <w:rFonts w:ascii="Arial" w:hAnsi="Arial" w:cs="Arial"/>
          <w:color w:val="000000"/>
          <w:sz w:val="16"/>
          <w:szCs w:val="16"/>
        </w:rPr>
        <w:t>6,5*0,8*0,4*2)+((0,57+0,8)*2*0,8*0,4)+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(2,9*0,25*0,3*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3)+(</w:t>
      </w:r>
      <w:proofErr w:type="gramEnd"/>
      <w:r>
        <w:rPr>
          <w:rFonts w:ascii="Arial" w:hAnsi="Arial" w:cs="Arial"/>
          <w:color w:val="000000"/>
          <w:sz w:val="16"/>
          <w:szCs w:val="16"/>
        </w:rPr>
        <w:t>2,4*0,25*0,3*3) = 12,469300 [B]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celkem 5,25+12,469 = 17,719000 [C]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22 321351010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Bednění konstrukcí z betonu prostého nebo železového vodních staveb přehrad,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jezů a plavebních komor, spodní stavby vodních elektráren, jader přehrad,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odběrných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M2 30,832000 1 150,00 35 456,80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zřízení pasů pod mostem (6,5*0,8*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2)+(</w:t>
      </w:r>
      <w:proofErr w:type="gramEnd"/>
      <w:r>
        <w:rPr>
          <w:rFonts w:ascii="Arial" w:hAnsi="Arial" w:cs="Arial"/>
          <w:color w:val="000000"/>
          <w:sz w:val="16"/>
          <w:szCs w:val="16"/>
        </w:rPr>
        <w:t>0,8*0,3*2*7)+(6,5*0,8*2)+(0,8*0,4*2*7)+(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(0,57+0,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8)*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0,8*2) = 30,832000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23 321352010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Bednění konstrukcí z betonu prostého nebo železového vodních staveb přehrad,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jezů a plavebních komor, spodní stavby vodních elektráren, jader přehrad,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odběrných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M2 30,832000 330,00 10 174,56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25 321366112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Výztuž železobetonových konstrukcí vodních staveb přehrad, jezů a plavebních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komor, spodní stavby vodních elektráren, jader přehrad, odběrných věží a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výpustných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 0,062000 36 200,00 2 244,40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ocelové trny - spojení zákl. pasu a zdi" (6,5/0,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4*0,3*1,04/1000 = 0,027040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ocelové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trny - spojení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zákl. pasů 7*4*0,3*4*1,04/1000 = 0,034944 [B]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celkem 0,027+0,035 = 0,062000 [C]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PČ Značka Název MJ Množství JOC Celkem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Rozpočet: [SO.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01]/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>[SO.01.2.a] - Pobřežní zdi a koryto ř. km 3,570 - 3,758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Položky změny stavby č. ZL2_1.2.4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24 321368211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Výztuž železobetonových konstrukcí vodních staveb přehrad, jezů a plavebních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komor, spodní stavby vodních elektráren, jader přehrad, odběrných věží a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výpustných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 0,366275 36 800,00 13 478,92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výztuž desky vzdouvacího objektu od prahu 3,753 k prahu 3,746 kari síť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7*5*1,15*9,1/1000 = 0,366275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4 Vodorovné konstrukce 14 058,66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63 457531113 Filtrační vrstvy z hrubého drceného kameniva bez zhutnění frakce 63 až 125 mm m3 18,258000 770,00 14 058,66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doplňující vrstva štěrku pod vzdouvacím objektem (od prahu3,753 k prahu 3,746)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(3753-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3746)*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5*0,3 = 10,500000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doplňující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vrstavštěrku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pod vzdouvacím objektem (od prahu3,746 k prahu 3,740)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(3746-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3740)*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((4,79+3,83)*0,5)*0,3 = 7,758000 [B]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Celkem 10,5+7,758 = 18,258000 [C]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 465511127R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Dlažba z lomového kamene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lomařsky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upraveného na sucho s vyklínováním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kamenem, s vyplněním spár těženým kamenivem, drnem nebo ornicí s osetím,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kamene 200 mm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M2 0,000000 2 200,00 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změna provedení dlažby od prahu 3,763 k prahu 3,753 bez mostu (3,6+0,57+3,1)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*3,5*(-1) = - 25,445000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997 Přesun sutě 15 985,44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57 R997322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Vodorovné přemístění přebytečného výkopku na zvolenou skládku dle možností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zhotovitele bez ohledu na dopravní vzdálenost, uložení na skládku, poplatku za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skládk</w:t>
      </w:r>
      <w:proofErr w:type="spellEnd"/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M3 23,508000 680,00 15 985,44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odvoz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rozvodnělé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zeminy na skládku (položky7+8) 2*11,754 = 23,508000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998 Přesun hmot 14 543,17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58 998332011 Přesun hmot pro úpravy vodních toků a kanály, hráze rybníků apod. dopravní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vzdálenost do 500 m T 76,543000 190,00 14 543,17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lastRenderedPageBreak/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Změna stavby č. ZL2_1.3.5M Úprava podkladu pod </w:t>
      </w:r>
      <w:proofErr w:type="gramStart"/>
      <w:r>
        <w:rPr>
          <w:rFonts w:ascii="Arial,Bold" w:hAnsi="Arial,Bold" w:cs="Arial,Bold"/>
          <w:b/>
          <w:bCs/>
          <w:color w:val="000000"/>
        </w:rPr>
        <w:t xml:space="preserve">dlažbu - </w:t>
      </w:r>
      <w:proofErr w:type="spellStart"/>
      <w:r>
        <w:rPr>
          <w:rFonts w:ascii="Arial,Bold" w:hAnsi="Arial,Bold" w:cs="Arial,Bold"/>
          <w:b/>
          <w:bCs/>
          <w:color w:val="000000"/>
        </w:rPr>
        <w:t>méněpráce</w:t>
      </w:r>
      <w:proofErr w:type="spellEnd"/>
      <w:proofErr w:type="gramEnd"/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Stavba: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 03 16 032 - Rekonstrukce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Mlýneckého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potoka Vidhostice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Rozpočet: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[SO.</w:t>
      </w:r>
      <w:proofErr w:type="gram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01]/</w:t>
      </w:r>
      <w:proofErr w:type="gramEnd"/>
      <w:r>
        <w:rPr>
          <w:rFonts w:ascii="Arial,Bold" w:hAnsi="Arial,Bold" w:cs="Arial,Bold"/>
          <w:b/>
          <w:bCs/>
          <w:color w:val="000000"/>
          <w:sz w:val="28"/>
          <w:szCs w:val="28"/>
        </w:rPr>
        <w:t>[SO.01.3.a] - Pobřežní zdi a koryto ř. km 3,758 - 3,831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Objednatel: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Povodí Ohře, státní podnik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dokumentace: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NDCON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Zhotovitel: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Gardenline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Změna stavby celkem: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Celková cena: </w:t>
      </w:r>
      <w:r>
        <w:rPr>
          <w:rFonts w:ascii="Arial" w:hAnsi="Arial" w:cs="Arial"/>
          <w:color w:val="000000"/>
          <w:sz w:val="28"/>
          <w:szCs w:val="28"/>
        </w:rPr>
        <w:t>-11 908,44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DPH: </w:t>
      </w:r>
      <w:r>
        <w:rPr>
          <w:rFonts w:ascii="Arial" w:hAnsi="Arial" w:cs="Arial"/>
          <w:color w:val="000000"/>
          <w:sz w:val="28"/>
          <w:szCs w:val="28"/>
        </w:rPr>
        <w:t>-2 500,77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Cena s DPH: </w:t>
      </w:r>
      <w:r>
        <w:rPr>
          <w:rFonts w:ascii="Arial" w:hAnsi="Arial" w:cs="Arial"/>
          <w:color w:val="000000"/>
          <w:sz w:val="28"/>
          <w:szCs w:val="28"/>
        </w:rPr>
        <w:t>-14 409,21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Vypracoval zadání: Vypracoval nabídku: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Datum zadání: Datum vypracování nabídky: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PČ Značka Název MJ Množství JOC Celkem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Rozpočet: [SO.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01]/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>[SO.01.3.a] - Pobřežní zdi a koryto ř. km 3,758 - 3,831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Položky změny stavby č. ZL2_1.3.5M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SO.01.3.a Pobřežní zdi a koryto ř. km 3,758 - 3,831 -11 908,44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4 Vodorovné konstrukce -8 565,20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35 457531111 Filtrační vrstvy jakékoliv tloušťky a sklonu z hrubého drceného kameniva bez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zhutnění, frakce od 4-8 do 22-32 mm M3 -9,310000 920,00 -8 565,20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Úprava základové spáry pod dlažbu - snížení vrstvy o 5 cm (3812-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3763)*</w:t>
      </w:r>
      <w:proofErr w:type="gramEnd"/>
      <w:r>
        <w:rPr>
          <w:rFonts w:ascii="Arial" w:hAnsi="Arial" w:cs="Arial"/>
          <w:color w:val="000000"/>
          <w:sz w:val="16"/>
          <w:szCs w:val="16"/>
        </w:rPr>
        <w:t>3,8*0,05*(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-1) = - 9,310000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37 465511127R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Dlažba z lomového kamene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lomařsky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upraveného na sucho s vyklínováním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kamenem, s vyplněním spár těženým kamenivem, drnem nebo ornicí s osetím,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kamene 200 mm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M2 0,000000 2 200,00 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998 Přesun hmot -3 343,24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58 998332011 Přesun hmot pro úpravy vodních toků a kanály, hráze rybníků apod. dopravní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vzdálenost do 500 m T -17,596000 190,00 -3 343,24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Změna stavby č. ZL2_1.2.5M Změna provedená dlažby od prahu SO1.3. k SO 1.2.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Stavba: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 03 16 032 - Rekonstrukce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Mlýneckého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potoka Vidhostice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Rozpočet: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[SO.</w:t>
      </w:r>
      <w:proofErr w:type="gram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01]/</w:t>
      </w:r>
      <w:proofErr w:type="gramEnd"/>
      <w:r>
        <w:rPr>
          <w:rFonts w:ascii="Arial,Bold" w:hAnsi="Arial,Bold" w:cs="Arial,Bold"/>
          <w:b/>
          <w:bCs/>
          <w:color w:val="000000"/>
          <w:sz w:val="28"/>
          <w:szCs w:val="28"/>
        </w:rPr>
        <w:t>[SO.01.2.a] - Pobřežní zdi a koryto ř. km 3,570 - 3,758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Objednatel: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Povodí Ohře, státní podnik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dokumentace: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NDCON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Zhotovitel: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Gardenline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Změna stavby celkem: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Celková cena: </w:t>
      </w:r>
      <w:r>
        <w:rPr>
          <w:rFonts w:ascii="Arial" w:hAnsi="Arial" w:cs="Arial"/>
          <w:color w:val="000000"/>
          <w:sz w:val="28"/>
          <w:szCs w:val="28"/>
        </w:rPr>
        <w:t>-63 409,23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DPH: </w:t>
      </w:r>
      <w:r>
        <w:rPr>
          <w:rFonts w:ascii="Arial" w:hAnsi="Arial" w:cs="Arial"/>
          <w:color w:val="000000"/>
          <w:sz w:val="28"/>
          <w:szCs w:val="28"/>
        </w:rPr>
        <w:t>-13 315,95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Cena s DPH: </w:t>
      </w:r>
      <w:r>
        <w:rPr>
          <w:rFonts w:ascii="Arial" w:hAnsi="Arial" w:cs="Arial"/>
          <w:color w:val="000000"/>
          <w:sz w:val="28"/>
          <w:szCs w:val="28"/>
        </w:rPr>
        <w:t>-76 725,18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Vypracoval zadání: Vypracoval nabídku: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Datum zadání: Datum vypracování nabídky: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PČ Značka Název MJ Množství JOC Celkem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Rozpočet: [SO.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01]/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>[SO.01.2.a] - Pobřežní zdi a koryto ř. km 3,570 - 3,758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Položky změny stavby č. ZL2_1.2.5M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lastRenderedPageBreak/>
        <w:t>SO.01.2.a Pobřežní zdi a koryto ř. km 3,570 - 3,758 -63 409,23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1 Zemní práce -2 354,74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14 00572472 osivo směs travní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krajinná-rovinná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KG -5,082000 130,00 -660,66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 181411121 Založení trávníku na půdě předem připravené plochy do 1000 m2 výsevem včetně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utažení lučního v rovině nebo na svahu do 1:5 M2 -338,815000 5,00 -1 694,08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810081"/>
          <w:sz w:val="16"/>
          <w:szCs w:val="16"/>
        </w:rPr>
      </w:pPr>
      <w:r>
        <w:rPr>
          <w:rFonts w:ascii="Arial" w:hAnsi="Arial" w:cs="Arial"/>
          <w:color w:val="810081"/>
          <w:sz w:val="16"/>
          <w:szCs w:val="16"/>
        </w:rPr>
        <w:t>odpočet osetí bermy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4 Vodorovné konstrukce -59 490,41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35 457531111 Filtrační vrstvy jakékoliv tloušťky a sklonu z hrubého drceného kameniva bez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zhutnění, frakce od 4-8 do 22-32 mm M3 -3,816750 920,00 -3 511,41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změna provedení dlažby od prahu 3,763 k prahu 3,753 (bez mostu) (3,6+0,57+3,1)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*3,5*0,15*(-1) = - 3,816750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34 465511127R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Dlažba z lomového kamene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lomařsky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upraveného na sucho s vyklínováním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kamenem, s vyplněním spár těženým kamenivem, drnem nebo ornicí s osetím,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kamene 200 mm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M2 -25,445000 2 200,00 -55 979,00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změna provedení dlažby od prahu 3,763 k prahu 3,753 bez mostu (3,6+0,57+3,1)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*3,5*(-1) = - 25,445000 [A]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998 Přesun hmot -1 564,08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58 998332011 Přesun hmot pro úpravy vodních toků a kanály, hráze rybníků apod. dopravní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vzdálenost do 500 m T -8,232000 190,00 -1 564,08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Změna stavby č. ZL2_04.3 Neprovedené </w:t>
      </w:r>
      <w:proofErr w:type="spellStart"/>
      <w:r>
        <w:rPr>
          <w:rFonts w:ascii="Arial,Bold" w:hAnsi="Arial,Bold" w:cs="Arial,Bold"/>
          <w:b/>
          <w:bCs/>
          <w:color w:val="000000"/>
        </w:rPr>
        <w:t>práce_méněpráce</w:t>
      </w:r>
      <w:proofErr w:type="spellEnd"/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Stavba: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 03 16 032 - Rekonstrukce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Mlýneckého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potoka Vidhostice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Rozpočet: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[SO.</w:t>
      </w:r>
      <w:proofErr w:type="gram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04]/</w:t>
      </w:r>
      <w:proofErr w:type="gramEnd"/>
      <w:r>
        <w:rPr>
          <w:rFonts w:ascii="Arial,Bold" w:hAnsi="Arial,Bold" w:cs="Arial,Bold"/>
          <w:b/>
          <w:bCs/>
          <w:color w:val="000000"/>
          <w:sz w:val="28"/>
          <w:szCs w:val="28"/>
        </w:rPr>
        <w:t>[SO.04.3] - Zajištění podmínek z vyjádření SČVK - přeložka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Objednatel: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Povodí Ohře, státní podnik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dokumentace: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NDCON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Zhotovitel: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Gardenline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Změna stavby celkem: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Celková cena: </w:t>
      </w:r>
      <w:r>
        <w:rPr>
          <w:rFonts w:ascii="Arial" w:hAnsi="Arial" w:cs="Arial"/>
          <w:color w:val="000000"/>
          <w:sz w:val="28"/>
          <w:szCs w:val="28"/>
        </w:rPr>
        <w:t>-36 300,00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DPH: </w:t>
      </w:r>
      <w:r>
        <w:rPr>
          <w:rFonts w:ascii="Arial" w:hAnsi="Arial" w:cs="Arial"/>
          <w:color w:val="000000"/>
          <w:sz w:val="28"/>
          <w:szCs w:val="28"/>
        </w:rPr>
        <w:t>-7 623,00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Cena s DPH: </w:t>
      </w:r>
      <w:r>
        <w:rPr>
          <w:rFonts w:ascii="Arial" w:hAnsi="Arial" w:cs="Arial"/>
          <w:color w:val="000000"/>
          <w:sz w:val="28"/>
          <w:szCs w:val="28"/>
        </w:rPr>
        <w:t>-43 923,00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Vypracoval zadání: Vypracoval nabídku: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Datum zadání: Datum vypracování nabídky: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PČ Značka Název MJ Množství JOC Celkem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Rozpočet: [SO.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04]/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>[SO.04.3] - Zajištění podmínek z vyjádření SČVK - přeložka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Položky změny stavby č. ZL2_04.3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SO.04.3 Zajištění podmínek z vyjádření 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SČVK - přeložka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-36 300,00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1 Zemní práce -36 300,00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151811131 Zřízení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pažicích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boxů pro pažení a rozepření stěn rýh podzemního vedení hloubka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výkopu do 4 m, šířka do 1,2 m M2 -220,000000 100,00 -22 000,00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151811231 Odstranění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pažicích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boxů pro pažení a rozepření stěn rýh podzemního vedení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hloubka výkopu do 4 m, šířka do 1,2 m M2 -220,000000 65,00 -14 300,00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Změna stavby č. ZL2_04.5.a_M Neprovedené </w:t>
      </w:r>
      <w:proofErr w:type="spellStart"/>
      <w:r>
        <w:rPr>
          <w:rFonts w:ascii="Arial,Bold" w:hAnsi="Arial,Bold" w:cs="Arial,Bold"/>
          <w:b/>
          <w:bCs/>
          <w:color w:val="000000"/>
        </w:rPr>
        <w:t>práce_méněpráce</w:t>
      </w:r>
      <w:proofErr w:type="spellEnd"/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Stavba: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 03 16 032 - Rekonstrukce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Mlýneckého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potoka Vidhostice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Rozpočet: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[SO.</w:t>
      </w:r>
      <w:proofErr w:type="gram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04]/</w:t>
      </w:r>
      <w:proofErr w:type="gram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[SO.04.5a] - Zajištění podmínek ze smlouvy -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č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Objednatel: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Povodí Ohře, státní podnik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dokumentace: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NDCON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Zhotovitel: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Gardenline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Změna stavby celkem: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Celková cena: </w:t>
      </w:r>
      <w:r>
        <w:rPr>
          <w:rFonts w:ascii="Arial" w:hAnsi="Arial" w:cs="Arial"/>
          <w:color w:val="000000"/>
          <w:sz w:val="28"/>
          <w:szCs w:val="28"/>
        </w:rPr>
        <w:t>-55 416,00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DPH: </w:t>
      </w:r>
      <w:r>
        <w:rPr>
          <w:rFonts w:ascii="Arial" w:hAnsi="Arial" w:cs="Arial"/>
          <w:color w:val="000000"/>
          <w:sz w:val="28"/>
          <w:szCs w:val="28"/>
        </w:rPr>
        <w:t>-11 637,36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lastRenderedPageBreak/>
        <w:t xml:space="preserve">Cena s DPH: </w:t>
      </w:r>
      <w:r>
        <w:rPr>
          <w:rFonts w:ascii="Arial" w:hAnsi="Arial" w:cs="Arial"/>
          <w:color w:val="000000"/>
          <w:sz w:val="28"/>
          <w:szCs w:val="28"/>
        </w:rPr>
        <w:t>-67 053,36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Vypracoval zadání: Vypracoval nabídku: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Datum zadání: Datum vypracování nabídky: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PČ Značka Název MJ Množství JOC Celkem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Rozpočet: [SO.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04]/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>[SO.04.5a] - Zajištění podmínek ze smlouvy - Černík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Položky změny stavby č. ZL2_04.5.a_M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SO.04.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5a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Zajištění podmínek ze smlouvy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–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Č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     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-55 416,00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1 Zemní práce -2 652,00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151811132 Zřízení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pažicích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boxů pro pažení a rozepření stěn rýh podzemního vedení hloubka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výkopu do 4 m, šířka přes 1,2 do 2,5 m M2 -10,200000 160,00 -1 632,00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151811232 Odstranění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pažicích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boxů pro pažení a rozepření stěn rýh podzemního vedení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hloubka výkopu do 4 m, šířka přes 1,2 do 2,5 m M2 -10,200000 100,00 -1 020,00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8 Trubní vedení -49 474,00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 59224062 dno betonové šachtové kulaté DN 1000x800, 100x95x15cm KUS -1,000000 10 000,00 -10 000,00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 59224130 deska betonová přechodová pro tlak kola 5kN 62,5x20x9cm KUS -2,000000 4 230,00 -8 460,00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 59224161 skruž kanalizační s ocelovými stupadly 100x50x12cm KUS -8,000000 2 200,00 -17 600,00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17 592241760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prefabrikáty pro vstupní šachty a drenážní šachtice (betonové a železobetonové)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šachty pro odpadní kanály a potrubí uložená v zemi prstenec vyrovnávací TBW-Q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62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KUS -2,000000 306,00 -612,00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 592243480 prefabrikáty pro vstupní šachty a drenážní šachtice (betonové a železobetonové)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šachty pro odpadní kanály a potrubí uložená v zemi těsnění elastomerové pro spoj KUS -2,000000 191,00 -382,00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 592246610 prefabrikáty pro vstupní šachty a drenážní šachtice (betonové a železobetonové)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poklopy šachtové poklop šachtový D1 /betonová výplň+ litina/ D 400 - BEGU, s od KUS -1,000000 3 570,00 -3 570,00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 894411111 Zřízení šachet kanalizačních z betonových dílců výšky vstupu do 1,50 m s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obložením dna betonem tř. C 25/30, na potrubí DN do 200 KUS -1,000000 8 850,00 -8 850,00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997 Přesun sutě -3 290,00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 R997321-1 Vodorovné přemístění vybouraných hmot a sutí po suchu na zvolenou skládku dle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možností zhotovitele bez ohledu na dopravní vzdálenost, uložení na skládku,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poplat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 -7,000000 470,00 -3 290,00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Změna stavby č. ZL2_04.5.c_M Neprovedené </w:t>
      </w:r>
      <w:proofErr w:type="spellStart"/>
      <w:r>
        <w:rPr>
          <w:rFonts w:ascii="Arial,Bold" w:hAnsi="Arial,Bold" w:cs="Arial,Bold"/>
          <w:b/>
          <w:bCs/>
          <w:color w:val="000000"/>
        </w:rPr>
        <w:t>práce_méněpráce</w:t>
      </w:r>
      <w:proofErr w:type="spellEnd"/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Stavba: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 03 16 032 - Rekonstrukce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Mlýneckého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potoka Vidhostice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Rozpočet: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[SO.</w:t>
      </w:r>
      <w:proofErr w:type="gram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04]/</w:t>
      </w:r>
      <w:proofErr w:type="gram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[SO.04.5c] - Zajištění podmínek ze smlouvy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–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M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 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Objednatel: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Povodí Ohře, státní podnik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dokumentace: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NDCON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Zhotovitel: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Gardenline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Změna stavby celkem: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Celková cena: </w:t>
      </w:r>
      <w:r>
        <w:rPr>
          <w:rFonts w:ascii="Arial" w:hAnsi="Arial" w:cs="Arial"/>
          <w:color w:val="000000"/>
          <w:sz w:val="28"/>
          <w:szCs w:val="28"/>
        </w:rPr>
        <w:t>-1 414,00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DPH: </w:t>
      </w:r>
      <w:r>
        <w:rPr>
          <w:rFonts w:ascii="Arial" w:hAnsi="Arial" w:cs="Arial"/>
          <w:color w:val="000000"/>
          <w:sz w:val="28"/>
          <w:szCs w:val="28"/>
        </w:rPr>
        <w:t>-296,94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Cena s DPH: </w:t>
      </w:r>
      <w:r>
        <w:rPr>
          <w:rFonts w:ascii="Arial" w:hAnsi="Arial" w:cs="Arial"/>
          <w:color w:val="000000"/>
          <w:sz w:val="28"/>
          <w:szCs w:val="28"/>
        </w:rPr>
        <w:t>-1 710,94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Vypracoval zadání: Vypracoval nabídku: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Datum zadání: Datum vypracování nabídky: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PČ Značka Název MJ Množství JOC Celkem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Rozpočet: [SO.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04]/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>[SO.04.5c] - Zajištění podmínek ze smlouvy - 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Položky změny stavby č. ZL2_04.5.c_M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SO.04.5c Zajištění podmínek ze 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smlouvy - Mati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Marek -1 414,00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3 Svislé a kompletní konstrukce -1 414,00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 338171111 Montáž sloupků a vzpěr plotových ocelových trubkových nebo profilovaných výšky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do 2,00 m se zalitím cementovou maltou do vynechaných otvorů KUS -4,000000 100,00 -400,00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348401120 Montáž oplocení z pletiva strojového s napínacími dráty do 1,6 m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-7,000000 72,00 -504,00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55342251 sloupek plotový průběžný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Pz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komaxitové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1750/38x1,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5mm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KUS -1,000000 132,00 -132,00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55342260 sloupek plotový koncový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Pz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komaxitový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2000/48x1,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5mm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KUS -2,000000 189,00 -378,00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lastRenderedPageBreak/>
        <w:t xml:space="preserve">Změna stavby č. ZL2_04.5f_M Neprovedené </w:t>
      </w:r>
      <w:proofErr w:type="spellStart"/>
      <w:r>
        <w:rPr>
          <w:rFonts w:ascii="Arial,Bold" w:hAnsi="Arial,Bold" w:cs="Arial,Bold"/>
          <w:b/>
          <w:bCs/>
          <w:color w:val="000000"/>
        </w:rPr>
        <w:t>práce_méněpráce</w:t>
      </w:r>
      <w:proofErr w:type="spellEnd"/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Stavba: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 03 16 032 - Rekonstrukce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Mlýneckého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potoka Vidhostice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Rozpočet: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[SO.</w:t>
      </w:r>
      <w:proofErr w:type="gram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04]/</w:t>
      </w:r>
      <w:proofErr w:type="gramEnd"/>
      <w:r>
        <w:rPr>
          <w:rFonts w:ascii="Arial,Bold" w:hAnsi="Arial,Bold" w:cs="Arial,Bold"/>
          <w:b/>
          <w:bCs/>
          <w:color w:val="000000"/>
          <w:sz w:val="28"/>
          <w:szCs w:val="28"/>
        </w:rPr>
        <w:t>[SO.04.5f] - Zajištění podmínek ze smlouvy - S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Objednatel: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Povodí Ohře, státní podnik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dokumentace: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NDCON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Zhotovitel: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Gardenline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Změna stavby celkem: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Celková cena: </w:t>
      </w:r>
      <w:r>
        <w:rPr>
          <w:rFonts w:ascii="Arial" w:hAnsi="Arial" w:cs="Arial"/>
          <w:color w:val="000000"/>
          <w:sz w:val="28"/>
          <w:szCs w:val="28"/>
        </w:rPr>
        <w:t>-93 966,19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DPH: </w:t>
      </w:r>
      <w:r>
        <w:rPr>
          <w:rFonts w:ascii="Arial" w:hAnsi="Arial" w:cs="Arial"/>
          <w:color w:val="000000"/>
          <w:sz w:val="28"/>
          <w:szCs w:val="28"/>
        </w:rPr>
        <w:t>-19 732,90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Cena s DPH: </w:t>
      </w:r>
      <w:r>
        <w:rPr>
          <w:rFonts w:ascii="Arial" w:hAnsi="Arial" w:cs="Arial"/>
          <w:color w:val="000000"/>
          <w:sz w:val="28"/>
          <w:szCs w:val="28"/>
        </w:rPr>
        <w:t>-113 699,09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Vypracoval zadání: Vypracoval nabídku: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Datum zadání: Datum vypracování nabídky: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PČ Značka Název MJ Množství JOC Celkem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Rozpočet: [SO.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04]/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>[SO.04.5f] - Zajištění podmínek ze smlouvy - S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Položky změny stavby č. ZL2_04.5f_M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SO.04.5f Zajištění podmínek ze smlouvy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–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S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       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-93 966,19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1 Zemní práce -13 443,66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 131251102 Hloubení nezapažených jam a zářezů strojně s urovnáním dna do předepsaného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profilu a spádu v hornině třídy těžitelnosti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I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skupiny 3 přes 20 do 50 m3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M3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-40,000000 270,00 -10 800,00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 174101101 Zásyp sypaninou z jakékoliv horniny strojně s uložením výkopku ve vrstvách se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zhutněním jam, šachet, rýh nebo kolem objektů v těchto vykopávkách M3 -24,374000 90,00 -2 193,66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 175151101 Obsypání potrubí strojně sypaninou z vhodných třídy těžitelnosti I a II, skupiny 1 až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 nebo materiálem připraveným podél výkopu ve vzdálenosti do 3 m od jeho k M3 -0,900000 160,00 -144,00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 58331200 štěrkopísek netříděný zásypový T -1,530000 200,00 -306,00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2 Zakládání -5 126,64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 273316121 Základy z betonu prostého desky z betonu se zvýšenými nároky na prostředí tř. C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25/30 M3 -1,563000 3 280,00 -5 126,64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3 Svislé a kompletní konstrukce -37 640,00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 382413116 Osazení plastové jímky z polypropylenu PP na obetonování objemu 8000 l KUS -1,000000 1 590,00 -1 590,00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14 56230017 jímka plastová na obetonování 2x2x2m objem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8m3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KUS -1,000000 31 600,00 -31 600,00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15 56230104 vlez do nádrže hranatý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pachotěsný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přejezdný 550x550mm KUS -1,000000 4 450,00 -4 450,00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8 Trubní vedení -18 819,61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 28611133 trubka kanalizační PVC DN 160x3000mm SN4 M -2,500000 190,00 -475,00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 871313121 Montáž kanalizačního potrubí z plastů z tvrdého PVC těsněných gumovým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kroužkem v otevřeném výkopu ve sklonu do 20 % DN 160 M -2,500000 135,00 -337,50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 899623161 Obetonování potrubí nebo zdiva stok betonem prostým v otevřeném výkopu, beton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tř. C 20/25 M3 -6,063000 2 970,00 -18 007,11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997 Přesun sutě -10 625,68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 R997322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Vodorovné přemístění přebytečného výkopku na zvolenou skládku dle možností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zhotovitele bez ohledu na dopravní vzdálenost, uložení na skládku, poplatku za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skládk</w:t>
      </w:r>
      <w:proofErr w:type="spellEnd"/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M3 -15,626000 680,00 -10 625,68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PČ Značka Název MJ Množství JOC Celkem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Rozpočet: [SO.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04]/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>[SO.04.5f] - Zajištění podmínek ze smlouvy - S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Položky změny stavby č. ZL2_04.5f_M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998 Přesun hmot -8 310,60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23 998276101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Přesun hmot pro trubní vedení hloubené z trub z plastických hmot nebo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sklolaminátových pro vodovody nebo kanalizace v otevřeném výkopu dopravní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vzdálenost do 15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 -8,748000 950,00 -8 310,60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Změna stavby č. ZL2_1.1.2 Osetí </w:t>
      </w:r>
      <w:proofErr w:type="gramStart"/>
      <w:r>
        <w:rPr>
          <w:rFonts w:ascii="Arial,Bold" w:hAnsi="Arial,Bold" w:cs="Arial,Bold"/>
          <w:b/>
          <w:bCs/>
          <w:color w:val="000000"/>
        </w:rPr>
        <w:t xml:space="preserve">bermy - </w:t>
      </w:r>
      <w:proofErr w:type="spellStart"/>
      <w:r>
        <w:rPr>
          <w:rFonts w:ascii="Arial,Bold" w:hAnsi="Arial,Bold" w:cs="Arial,Bold"/>
          <w:b/>
          <w:bCs/>
          <w:color w:val="000000"/>
        </w:rPr>
        <w:t>méněpráce</w:t>
      </w:r>
      <w:proofErr w:type="spellEnd"/>
      <w:proofErr w:type="gramEnd"/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Stavba: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 03 16 032 - Rekonstrukce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Mlýneckého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potoka Vidhostice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Rozpočet: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[SO.</w:t>
      </w:r>
      <w:proofErr w:type="gram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01]/</w:t>
      </w:r>
      <w:proofErr w:type="gramEnd"/>
      <w:r>
        <w:rPr>
          <w:rFonts w:ascii="Arial,Bold" w:hAnsi="Arial,Bold" w:cs="Arial,Bold"/>
          <w:b/>
          <w:bCs/>
          <w:color w:val="000000"/>
          <w:sz w:val="28"/>
          <w:szCs w:val="28"/>
        </w:rPr>
        <w:t>[SO.01.1.] - Pobřežní zdi a koryto ř. km 3,460 - 3,570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Objednatel: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Povodí Ohře, státní podnik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dokumentace: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NDCON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Zhotovitel: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Gardenline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Změna stavby celkem: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Celková cena: </w:t>
      </w:r>
      <w:r>
        <w:rPr>
          <w:rFonts w:ascii="Arial" w:hAnsi="Arial" w:cs="Arial"/>
          <w:color w:val="000000"/>
          <w:sz w:val="28"/>
          <w:szCs w:val="28"/>
        </w:rPr>
        <w:t>-1 025,82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DPH: </w:t>
      </w:r>
      <w:r>
        <w:rPr>
          <w:rFonts w:ascii="Arial" w:hAnsi="Arial" w:cs="Arial"/>
          <w:color w:val="000000"/>
          <w:sz w:val="28"/>
          <w:szCs w:val="28"/>
        </w:rPr>
        <w:t>-215,42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Cena s DPH: </w:t>
      </w:r>
      <w:r>
        <w:rPr>
          <w:rFonts w:ascii="Arial" w:hAnsi="Arial" w:cs="Arial"/>
          <w:color w:val="000000"/>
          <w:sz w:val="28"/>
          <w:szCs w:val="28"/>
        </w:rPr>
        <w:t>-1 241,24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Vypracoval zadání: Vypracoval nabídku: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Datum zadání: Datum vypracování nabídky: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PČ Značka Název MJ Množství JOC Celkem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Rozpočet: [SO.</w:t>
      </w:r>
      <w:proofErr w:type="gram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01]/</w:t>
      </w:r>
      <w:proofErr w:type="gramEnd"/>
      <w:r>
        <w:rPr>
          <w:rFonts w:ascii="Arial,Bold" w:hAnsi="Arial,Bold" w:cs="Arial,Bold"/>
          <w:b/>
          <w:bCs/>
          <w:color w:val="000000"/>
          <w:sz w:val="20"/>
          <w:szCs w:val="20"/>
        </w:rPr>
        <w:t>[SO.01.1.] - Pobřežní zdi a koryto ř. km 3,460 - 3,570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Položky změny stavby č. ZL2_1.1.2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SO.01.1. Pobřežní zdi a koryto ř. km 3,460 - 3,570 -1 025,82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1 Zemní práce -1 025,82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13 00572472 osivo směs travní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krajinná-rovinná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KG -2,214000 130,00 -287,82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810081"/>
          <w:sz w:val="16"/>
          <w:szCs w:val="16"/>
        </w:rPr>
      </w:pPr>
      <w:r>
        <w:rPr>
          <w:rFonts w:ascii="Arial" w:hAnsi="Arial" w:cs="Arial"/>
          <w:color w:val="810081"/>
          <w:sz w:val="16"/>
          <w:szCs w:val="16"/>
        </w:rPr>
        <w:t>odpočet osetí bermy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 181411121 Založení trávníku na půdě předem připravené plochy do 1000 m2 výsevem včetně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utažení lučního v rovině nebo na svahu do 1:5 M2 -147,600000 5,00 -738,00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810081"/>
          <w:sz w:val="16"/>
          <w:szCs w:val="16"/>
        </w:rPr>
      </w:pPr>
      <w:r>
        <w:rPr>
          <w:rFonts w:ascii="Arial" w:hAnsi="Arial" w:cs="Arial"/>
          <w:color w:val="810081"/>
          <w:sz w:val="16"/>
          <w:szCs w:val="16"/>
        </w:rPr>
        <w:t>odpočet bermy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Změna stavby č. ZL2_VON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Stavba: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3 03 16 032 - Rekonstrukce </w:t>
      </w:r>
      <w:proofErr w:type="spellStart"/>
      <w:r>
        <w:rPr>
          <w:rFonts w:ascii="Arial,Bold" w:hAnsi="Arial,Bold" w:cs="Arial,Bold"/>
          <w:b/>
          <w:bCs/>
          <w:color w:val="000000"/>
          <w:sz w:val="28"/>
          <w:szCs w:val="28"/>
        </w:rPr>
        <w:t>Mlýneckého</w:t>
      </w:r>
      <w:proofErr w:type="spellEnd"/>
      <w:r>
        <w:rPr>
          <w:rFonts w:ascii="Arial,Bold" w:hAnsi="Arial,Bold" w:cs="Arial,Bold"/>
          <w:b/>
          <w:bCs/>
          <w:color w:val="000000"/>
          <w:sz w:val="28"/>
          <w:szCs w:val="28"/>
        </w:rPr>
        <w:t xml:space="preserve"> potoka Vidhostice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Rozpočet: </w:t>
      </w:r>
      <w:r>
        <w:rPr>
          <w:rFonts w:ascii="Arial,Bold" w:hAnsi="Arial,Bold" w:cs="Arial,Bold"/>
          <w:b/>
          <w:bCs/>
          <w:color w:val="000000"/>
          <w:sz w:val="28"/>
          <w:szCs w:val="28"/>
        </w:rPr>
        <w:t>[VON] - Vedlejší a ostatní náklady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Objednatel: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Povodí Ohře, státní podnik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dokumentace: 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NDCON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Zhotovitel: </w:t>
      </w:r>
      <w:proofErr w:type="spellStart"/>
      <w:r>
        <w:rPr>
          <w:rFonts w:ascii="Arial,Bold" w:hAnsi="Arial,Bold" w:cs="Arial,Bold"/>
          <w:b/>
          <w:bCs/>
          <w:color w:val="000000"/>
          <w:sz w:val="20"/>
          <w:szCs w:val="20"/>
        </w:rPr>
        <w:t>Gardenline</w:t>
      </w:r>
      <w:proofErr w:type="spellEnd"/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Změna stavby celkem: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Celková cena: </w:t>
      </w:r>
      <w:r>
        <w:rPr>
          <w:rFonts w:ascii="Arial" w:hAnsi="Arial" w:cs="Arial"/>
          <w:color w:val="000000"/>
          <w:sz w:val="28"/>
          <w:szCs w:val="28"/>
        </w:rPr>
        <w:t>-70 000,00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DPH: </w:t>
      </w:r>
      <w:r>
        <w:rPr>
          <w:rFonts w:ascii="Arial" w:hAnsi="Arial" w:cs="Arial"/>
          <w:color w:val="000000"/>
          <w:sz w:val="28"/>
          <w:szCs w:val="28"/>
        </w:rPr>
        <w:t>-14 700,00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 xml:space="preserve">Cena s DPH: </w:t>
      </w:r>
      <w:r>
        <w:rPr>
          <w:rFonts w:ascii="Arial" w:hAnsi="Arial" w:cs="Arial"/>
          <w:color w:val="000000"/>
          <w:sz w:val="28"/>
          <w:szCs w:val="28"/>
        </w:rPr>
        <w:t>-84 700,00 Kč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Vypracoval zadání: Vypracoval nabídku: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Datum zadání: Datum vypracování nabídky: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6"/>
          <w:szCs w:val="16"/>
        </w:rPr>
      </w:pPr>
      <w:proofErr w:type="spellStart"/>
      <w:r>
        <w:rPr>
          <w:rFonts w:ascii="Arial,Bold" w:hAnsi="Arial,Bold" w:cs="Arial,Bold"/>
          <w:b/>
          <w:bCs/>
          <w:color w:val="000000"/>
          <w:sz w:val="16"/>
          <w:szCs w:val="16"/>
        </w:rPr>
        <w:t>AspeEsticon</w:t>
      </w:r>
      <w:proofErr w:type="spellEnd"/>
      <w:r>
        <w:rPr>
          <w:rFonts w:ascii="Arial,Bold" w:hAnsi="Arial,Bold" w:cs="Arial,Bold"/>
          <w:b/>
          <w:bCs/>
          <w:color w:val="000000"/>
          <w:sz w:val="16"/>
          <w:szCs w:val="16"/>
        </w:rPr>
        <w:t xml:space="preserve"> Strana 1 z 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5.1</w:t>
      </w:r>
    </w:p>
    <w:p w:rsidR="00A84BDF" w:rsidRDefault="00A84BDF" w:rsidP="00A84BD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Gardenline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s.r.o.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PČ Značka Název MJ Množství JOC Celkem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Rozpočet: [VON] - Vedlejší a ostatní náklady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Položky změny stavby č. ZL2_VON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VON Vedlejší a ostatní náklady -70 000,00</w:t>
      </w:r>
    </w:p>
    <w:p w:rsidR="00A84BDF" w:rsidRDefault="00A84BDF" w:rsidP="00A84BDF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0"/>
          <w:szCs w:val="20"/>
        </w:rPr>
      </w:pPr>
      <w:r>
        <w:rPr>
          <w:rFonts w:ascii="Arial,Bold" w:hAnsi="Arial,Bold" w:cs="Arial,Bold"/>
          <w:b/>
          <w:bCs/>
          <w:color w:val="000000"/>
          <w:sz w:val="20"/>
          <w:szCs w:val="20"/>
        </w:rPr>
        <w:t>VRN9 Ostatní náklady -70 000,00</w:t>
      </w:r>
    </w:p>
    <w:p w:rsidR="00A84BDF" w:rsidRDefault="00A84BDF" w:rsidP="00A84BDF">
      <w:r>
        <w:rPr>
          <w:rFonts w:ascii="Arial" w:hAnsi="Arial" w:cs="Arial"/>
          <w:color w:val="000000"/>
          <w:sz w:val="16"/>
          <w:szCs w:val="16"/>
        </w:rPr>
        <w:t xml:space="preserve">16 R115 Provádění stavebně technického dozoru při pracích v </w:t>
      </w: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>lízkosti obecního mostu SOUBOR -1,000000 70 000,00 -70 000,00</w:t>
      </w:r>
    </w:p>
    <w:p w:rsidR="00A84BDF" w:rsidRDefault="00A84BDF" w:rsidP="00A84BDF"/>
    <w:p w:rsidR="00A84BDF" w:rsidRPr="00AD2871" w:rsidRDefault="00A84BDF" w:rsidP="00A84BDF"/>
    <w:sectPr w:rsidR="00A84BDF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20F" w:rsidRDefault="00F2520F" w:rsidP="005F4E53">
      <w:r>
        <w:separator/>
      </w:r>
    </w:p>
  </w:endnote>
  <w:endnote w:type="continuationSeparator" w:id="0">
    <w:p w:rsidR="00F2520F" w:rsidRDefault="00F2520F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20F" w:rsidRDefault="00F2520F" w:rsidP="005F4E53">
      <w:r>
        <w:separator/>
      </w:r>
    </w:p>
  </w:footnote>
  <w:footnote w:type="continuationSeparator" w:id="0">
    <w:p w:rsidR="00F2520F" w:rsidRDefault="00F2520F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97356C"/>
    <w:rsid w:val="00A84BDF"/>
    <w:rsid w:val="00A9204E"/>
    <w:rsid w:val="00AD2871"/>
    <w:rsid w:val="00F2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0E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3542</Words>
  <Characters>20899</Characters>
  <Application>Microsoft Office Word</Application>
  <DocSecurity>0</DocSecurity>
  <Lines>174</Lines>
  <Paragraphs>48</Paragraphs>
  <ScaleCrop>false</ScaleCrop>
  <Company/>
  <LinksUpToDate>false</LinksUpToDate>
  <CharactersWithSpaces>24393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2023-05-22T13:07:00Z</dcterms:modified>
</cp:coreProperties>
</file>