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2C097D" w14:paraId="3531E1E0" w14:textId="77777777">
        <w:trPr>
          <w:trHeight w:val="100"/>
        </w:trPr>
        <w:tc>
          <w:tcPr>
            <w:tcW w:w="107" w:type="dxa"/>
          </w:tcPr>
          <w:p w14:paraId="5D63E88D" w14:textId="77777777" w:rsidR="002C097D" w:rsidRDefault="002C097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DD47C8" w14:textId="77777777" w:rsidR="002C097D" w:rsidRDefault="002C097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017A657" w14:textId="77777777" w:rsidR="002C097D" w:rsidRDefault="002C097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655138D" w14:textId="77777777" w:rsidR="002C097D" w:rsidRDefault="002C097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8DBC7B0" w14:textId="77777777" w:rsidR="002C097D" w:rsidRDefault="002C097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887F03" w14:textId="77777777" w:rsidR="002C097D" w:rsidRDefault="002C097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97D41EC" w14:textId="77777777" w:rsidR="002C097D" w:rsidRDefault="002C097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556DE8A" w14:textId="77777777" w:rsidR="002C097D" w:rsidRDefault="002C097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A442E0" w14:textId="77777777" w:rsidR="002C097D" w:rsidRDefault="002C097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A6770C" w14:textId="77777777" w:rsidR="002C097D" w:rsidRDefault="002C097D">
            <w:pPr>
              <w:pStyle w:val="EmptyCellLayoutStyle"/>
              <w:spacing w:after="0" w:line="240" w:lineRule="auto"/>
            </w:pPr>
          </w:p>
        </w:tc>
      </w:tr>
      <w:tr w:rsidR="00CD5BDC" w14:paraId="281A8ED2" w14:textId="77777777" w:rsidTr="00CD5BDC">
        <w:trPr>
          <w:trHeight w:val="340"/>
        </w:trPr>
        <w:tc>
          <w:tcPr>
            <w:tcW w:w="107" w:type="dxa"/>
          </w:tcPr>
          <w:p w14:paraId="55B31209" w14:textId="77777777" w:rsidR="002C097D" w:rsidRDefault="002C097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1C7BDEF" w14:textId="77777777" w:rsidR="002C097D" w:rsidRDefault="002C097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6CE4B6B" w14:textId="77777777" w:rsidR="002C097D" w:rsidRDefault="002C097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2C097D" w14:paraId="4D2D3F6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040A7" w14:textId="77777777" w:rsidR="002C09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BE5379D" w14:textId="77777777" w:rsidR="002C097D" w:rsidRDefault="002C097D">
            <w:pPr>
              <w:spacing w:after="0" w:line="240" w:lineRule="auto"/>
            </w:pPr>
          </w:p>
        </w:tc>
        <w:tc>
          <w:tcPr>
            <w:tcW w:w="2422" w:type="dxa"/>
          </w:tcPr>
          <w:p w14:paraId="765AC2DB" w14:textId="77777777" w:rsidR="002C097D" w:rsidRDefault="002C097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2F232D0" w14:textId="77777777" w:rsidR="002C097D" w:rsidRDefault="002C097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9414B9" w14:textId="77777777" w:rsidR="002C097D" w:rsidRDefault="002C097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EC0220" w14:textId="77777777" w:rsidR="002C097D" w:rsidRDefault="002C097D">
            <w:pPr>
              <w:pStyle w:val="EmptyCellLayoutStyle"/>
              <w:spacing w:after="0" w:line="240" w:lineRule="auto"/>
            </w:pPr>
          </w:p>
        </w:tc>
      </w:tr>
      <w:tr w:rsidR="002C097D" w14:paraId="4F5BFDF1" w14:textId="77777777">
        <w:trPr>
          <w:trHeight w:val="167"/>
        </w:trPr>
        <w:tc>
          <w:tcPr>
            <w:tcW w:w="107" w:type="dxa"/>
          </w:tcPr>
          <w:p w14:paraId="1DE5D83F" w14:textId="77777777" w:rsidR="002C097D" w:rsidRDefault="002C097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5A5A715" w14:textId="77777777" w:rsidR="002C097D" w:rsidRDefault="002C097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F077AF7" w14:textId="77777777" w:rsidR="002C097D" w:rsidRDefault="002C097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D052142" w14:textId="77777777" w:rsidR="002C097D" w:rsidRDefault="002C097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8D9BE6A" w14:textId="77777777" w:rsidR="002C097D" w:rsidRDefault="002C097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6AAF65" w14:textId="77777777" w:rsidR="002C097D" w:rsidRDefault="002C097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BD762B9" w14:textId="77777777" w:rsidR="002C097D" w:rsidRDefault="002C097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0F3336A" w14:textId="77777777" w:rsidR="002C097D" w:rsidRDefault="002C097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084C0A" w14:textId="77777777" w:rsidR="002C097D" w:rsidRDefault="002C097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59F015" w14:textId="77777777" w:rsidR="002C097D" w:rsidRDefault="002C097D">
            <w:pPr>
              <w:pStyle w:val="EmptyCellLayoutStyle"/>
              <w:spacing w:after="0" w:line="240" w:lineRule="auto"/>
            </w:pPr>
          </w:p>
        </w:tc>
      </w:tr>
      <w:tr w:rsidR="00CD5BDC" w14:paraId="1B95FD4E" w14:textId="77777777" w:rsidTr="00CD5BDC">
        <w:tc>
          <w:tcPr>
            <w:tcW w:w="107" w:type="dxa"/>
          </w:tcPr>
          <w:p w14:paraId="1729D5C1" w14:textId="77777777" w:rsidR="002C097D" w:rsidRDefault="002C097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AFA175E" w14:textId="77777777" w:rsidR="002C097D" w:rsidRDefault="002C097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75F4B37" w14:textId="77777777" w:rsidR="002C097D" w:rsidRDefault="002C097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2C097D" w14:paraId="59F0A5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53D33" w14:textId="77777777" w:rsidR="002C09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97431" w14:textId="77777777" w:rsidR="002C09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B4B26" w14:textId="77777777" w:rsidR="002C097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D85B" w14:textId="77777777" w:rsidR="002C097D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EF5F2" w14:textId="77777777" w:rsidR="002C09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E2B6A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6DED" w14:textId="77777777" w:rsidR="002C09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A1702" w14:textId="77777777" w:rsidR="002C09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16F82" w14:textId="77777777" w:rsidR="002C09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FA884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D5BDC" w14:paraId="75269B3A" w14:textId="77777777" w:rsidTr="00CD5BD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98A90" w14:textId="77777777" w:rsidR="002C09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Hýsly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CF34D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ED24D" w14:textId="77777777" w:rsidR="002C097D" w:rsidRDefault="002C097D">
                  <w:pPr>
                    <w:spacing w:after="0" w:line="240" w:lineRule="auto"/>
                  </w:pPr>
                </w:p>
              </w:tc>
            </w:tr>
            <w:tr w:rsidR="002C097D" w14:paraId="5C149E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DF64E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F0074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12E1F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315C7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76E2E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89FD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A059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076AF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5F742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B7718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C097D" w14:paraId="1673BC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4327D" w14:textId="77777777" w:rsidR="002C09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2489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AB06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AAED6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247A5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3612F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EC30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8DC69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72FF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48C15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EEDBF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C097D" w14:paraId="4DA6BF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B6390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77629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CDDA1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F686A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59F52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ED86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DF443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8C39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05766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5C516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C097D" w14:paraId="1BB01D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B6C2E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1EC89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3D14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0051A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09250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9AEB4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FE63C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08A80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E3055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112EE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C097D" w14:paraId="39F178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1785" w14:textId="77777777" w:rsidR="002C09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neužívají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12E3F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7F40F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E718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08978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67CE9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2D8F4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9C81B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E87E2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F94F0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7,57 Kč</w:t>
                  </w:r>
                </w:p>
              </w:tc>
            </w:tr>
            <w:tr w:rsidR="002C097D" w14:paraId="4B2BEB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D903A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2F5CF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E009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BB14F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D6E0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92B89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810A5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356BE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97D5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493ED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C097D" w14:paraId="14C8EB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BDAEC" w14:textId="77777777" w:rsidR="002C09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neužívají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A7B2E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47FD6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8EC56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F96E7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F8E7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59FB7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1B9A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8C0E8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5594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2,60 Kč</w:t>
                  </w:r>
                </w:p>
              </w:tc>
            </w:tr>
            <w:tr w:rsidR="002C097D" w14:paraId="693A54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62EAD" w14:textId="77777777" w:rsidR="002C09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neužívají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99317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B717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8D01C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4AB73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21620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777B5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8296E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A3029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66E82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2,04 Kč</w:t>
                  </w:r>
                </w:p>
              </w:tc>
            </w:tr>
            <w:tr w:rsidR="00CD5BDC" w14:paraId="7FD827E2" w14:textId="77777777" w:rsidTr="00CD5BD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0CCF" w14:textId="77777777" w:rsidR="002C09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0C208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9042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7 790,00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B2EC9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EA3C6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92BC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0BCA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12,21 Kč</w:t>
                  </w:r>
                </w:p>
              </w:tc>
            </w:tr>
            <w:tr w:rsidR="00CD5BDC" w14:paraId="0B711746" w14:textId="77777777" w:rsidTr="00CD5BD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F11B3" w14:textId="77777777" w:rsidR="002C09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Vřesovice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BBC08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97598" w14:textId="77777777" w:rsidR="002C097D" w:rsidRDefault="002C097D">
                  <w:pPr>
                    <w:spacing w:after="0" w:line="240" w:lineRule="auto"/>
                  </w:pPr>
                </w:p>
              </w:tc>
            </w:tr>
            <w:tr w:rsidR="002C097D" w14:paraId="76D3B4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7DBF" w14:textId="77777777" w:rsidR="002C09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neužívají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2CD66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E80B1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C00CE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7DE5D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A759F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1473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068C0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F79F3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1DD7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59,66 Kč</w:t>
                  </w:r>
                </w:p>
              </w:tc>
            </w:tr>
            <w:tr w:rsidR="002C097D" w14:paraId="5E3FB5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5FB3A" w14:textId="77777777" w:rsidR="002C09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neužívají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3BF74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4A7BE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425BA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8143C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F618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9EEAD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65BB6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90811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761CC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16,25 Kč</w:t>
                  </w:r>
                </w:p>
              </w:tc>
            </w:tr>
            <w:tr w:rsidR="002C097D" w14:paraId="4737DCC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56D72" w14:textId="77777777" w:rsidR="002C09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neužívají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493A5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0E3A1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644B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94BB1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992DA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8EF6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3E13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160C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BE93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20,15 Kč</w:t>
                  </w:r>
                </w:p>
              </w:tc>
            </w:tr>
            <w:tr w:rsidR="002C097D" w14:paraId="254870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C994D" w14:textId="77777777" w:rsidR="002C09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neužívají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1F9DC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B536D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C42A7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5FA81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7E7D3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75FF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CAA80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DBDF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0DF03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5,01 Kč</w:t>
                  </w:r>
                </w:p>
              </w:tc>
            </w:tr>
            <w:tr w:rsidR="002C097D" w14:paraId="4CBB68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76BF" w14:textId="77777777" w:rsidR="002C09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neužívají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C5D13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B53A8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51EE3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EAF8D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179D4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BB067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B38F4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EB2A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9449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4,82 Kč</w:t>
                  </w:r>
                </w:p>
              </w:tc>
            </w:tr>
            <w:tr w:rsidR="002C097D" w14:paraId="32E866E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111E3" w14:textId="77777777" w:rsidR="002C09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neužívají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803E3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9EDD0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50FF0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1600E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A1D8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3D47B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B33A5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92D4A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B3C62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4,82 Kč</w:t>
                  </w:r>
                </w:p>
              </w:tc>
            </w:tr>
            <w:tr w:rsidR="002C097D" w14:paraId="084AC2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6398" w14:textId="77777777" w:rsidR="002C09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neužívají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9701F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2E0E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68BEE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2EFD2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1445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171C2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5FF63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3FA0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C9B9D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33,15 Kč</w:t>
                  </w:r>
                </w:p>
              </w:tc>
            </w:tr>
            <w:tr w:rsidR="002C097D" w14:paraId="69D2A1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95CB" w14:textId="77777777" w:rsidR="002C09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neužívají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74C49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6678E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FA706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77583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3DE63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72D7F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1717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77871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4B89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48,56 Kč</w:t>
                  </w:r>
                </w:p>
              </w:tc>
            </w:tr>
            <w:tr w:rsidR="002C097D" w14:paraId="37ED8B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5110D" w14:textId="77777777" w:rsidR="002C09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neužívají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BF644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60AD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09BC0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3D27E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F907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43F6F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26083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5D9A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B8E3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13,08 Kč</w:t>
                  </w:r>
                </w:p>
              </w:tc>
            </w:tr>
            <w:tr w:rsidR="002C097D" w14:paraId="64D08E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0AA1" w14:textId="77777777" w:rsidR="002C09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neužívají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D9B34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F621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A1A78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63633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1CBE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D732D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84A22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0CA73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37E4A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122,34 Kč</w:t>
                  </w:r>
                </w:p>
              </w:tc>
            </w:tr>
            <w:tr w:rsidR="002C097D" w14:paraId="568325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9EE33" w14:textId="77777777" w:rsidR="002C09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neužívají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3E3BC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6888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FCF4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6E46D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5DD86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032CC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9A322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4630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57C6C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55,10 Kč</w:t>
                  </w:r>
                </w:p>
              </w:tc>
            </w:tr>
            <w:tr w:rsidR="002C097D" w14:paraId="1B63F4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9008" w14:textId="77777777" w:rsidR="002C09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neužívají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23A80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B3829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66830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7FDD7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D315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BAC63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1310D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38674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9FBF6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20,55 Kč</w:t>
                  </w:r>
                </w:p>
              </w:tc>
            </w:tr>
            <w:tr w:rsidR="00CD5BDC" w14:paraId="0C4048C1" w14:textId="77777777" w:rsidTr="00CD5BD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3D7B5" w14:textId="77777777" w:rsidR="002C09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1F6D4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6F18B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1 731,00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D22C3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B4E54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F543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D1D9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403,49 Kč</w:t>
                  </w:r>
                </w:p>
              </w:tc>
            </w:tr>
            <w:tr w:rsidR="00CD5BDC" w14:paraId="57302821" w14:textId="77777777" w:rsidTr="00CD5BDC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3BC34" w14:textId="77777777" w:rsidR="002C09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F4FE9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9 521,00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96ECB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C30B8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5EDEA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51980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415,70 Kč</w:t>
                  </w:r>
                </w:p>
              </w:tc>
            </w:tr>
          </w:tbl>
          <w:p w14:paraId="6D8051A7" w14:textId="77777777" w:rsidR="002C097D" w:rsidRDefault="002C097D">
            <w:pPr>
              <w:spacing w:after="0" w:line="240" w:lineRule="auto"/>
            </w:pPr>
          </w:p>
        </w:tc>
        <w:tc>
          <w:tcPr>
            <w:tcW w:w="15" w:type="dxa"/>
          </w:tcPr>
          <w:p w14:paraId="06CE6615" w14:textId="77777777" w:rsidR="002C097D" w:rsidRDefault="002C097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2EDB0B" w14:textId="77777777" w:rsidR="002C097D" w:rsidRDefault="002C097D">
            <w:pPr>
              <w:pStyle w:val="EmptyCellLayoutStyle"/>
              <w:spacing w:after="0" w:line="240" w:lineRule="auto"/>
            </w:pPr>
          </w:p>
        </w:tc>
      </w:tr>
      <w:tr w:rsidR="002C097D" w14:paraId="7255E239" w14:textId="77777777">
        <w:trPr>
          <w:trHeight w:val="124"/>
        </w:trPr>
        <w:tc>
          <w:tcPr>
            <w:tcW w:w="107" w:type="dxa"/>
          </w:tcPr>
          <w:p w14:paraId="642357AD" w14:textId="77777777" w:rsidR="002C097D" w:rsidRDefault="002C097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AE7667C" w14:textId="77777777" w:rsidR="002C097D" w:rsidRDefault="002C097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A536655" w14:textId="77777777" w:rsidR="002C097D" w:rsidRDefault="002C097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C89A910" w14:textId="77777777" w:rsidR="002C097D" w:rsidRDefault="002C097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827B103" w14:textId="77777777" w:rsidR="002C097D" w:rsidRDefault="002C097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BEB701" w14:textId="77777777" w:rsidR="002C097D" w:rsidRDefault="002C097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07F5EF5" w14:textId="77777777" w:rsidR="002C097D" w:rsidRDefault="002C097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16A9C52" w14:textId="77777777" w:rsidR="002C097D" w:rsidRDefault="002C097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FBBBEC" w14:textId="77777777" w:rsidR="002C097D" w:rsidRDefault="002C097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6532AD" w14:textId="77777777" w:rsidR="002C097D" w:rsidRDefault="002C097D">
            <w:pPr>
              <w:pStyle w:val="EmptyCellLayoutStyle"/>
              <w:spacing w:after="0" w:line="240" w:lineRule="auto"/>
            </w:pPr>
          </w:p>
        </w:tc>
      </w:tr>
      <w:tr w:rsidR="00CD5BDC" w14:paraId="7F74FF63" w14:textId="77777777" w:rsidTr="00CD5BDC">
        <w:trPr>
          <w:trHeight w:val="340"/>
        </w:trPr>
        <w:tc>
          <w:tcPr>
            <w:tcW w:w="107" w:type="dxa"/>
          </w:tcPr>
          <w:p w14:paraId="63D49A91" w14:textId="77777777" w:rsidR="002C097D" w:rsidRDefault="002C097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2C097D" w14:paraId="5A6ED7C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AA23C" w14:textId="77777777" w:rsidR="002C09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958AA0F" w14:textId="77777777" w:rsidR="002C097D" w:rsidRDefault="002C097D">
            <w:pPr>
              <w:spacing w:after="0" w:line="240" w:lineRule="auto"/>
            </w:pPr>
          </w:p>
        </w:tc>
        <w:tc>
          <w:tcPr>
            <w:tcW w:w="40" w:type="dxa"/>
          </w:tcPr>
          <w:p w14:paraId="73672448" w14:textId="77777777" w:rsidR="002C097D" w:rsidRDefault="002C097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E7DFDB" w14:textId="77777777" w:rsidR="002C097D" w:rsidRDefault="002C097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883BE96" w14:textId="77777777" w:rsidR="002C097D" w:rsidRDefault="002C097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3334CC" w14:textId="77777777" w:rsidR="002C097D" w:rsidRDefault="002C097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7D2157" w14:textId="77777777" w:rsidR="002C097D" w:rsidRDefault="002C097D">
            <w:pPr>
              <w:pStyle w:val="EmptyCellLayoutStyle"/>
              <w:spacing w:after="0" w:line="240" w:lineRule="auto"/>
            </w:pPr>
          </w:p>
        </w:tc>
      </w:tr>
      <w:tr w:rsidR="002C097D" w14:paraId="2BF92268" w14:textId="77777777">
        <w:trPr>
          <w:trHeight w:val="225"/>
        </w:trPr>
        <w:tc>
          <w:tcPr>
            <w:tcW w:w="107" w:type="dxa"/>
          </w:tcPr>
          <w:p w14:paraId="467671AD" w14:textId="77777777" w:rsidR="002C097D" w:rsidRDefault="002C097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8F3C54D" w14:textId="77777777" w:rsidR="002C097D" w:rsidRDefault="002C097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AE4F171" w14:textId="77777777" w:rsidR="002C097D" w:rsidRDefault="002C097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C0F470E" w14:textId="77777777" w:rsidR="002C097D" w:rsidRDefault="002C097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125B71C" w14:textId="77777777" w:rsidR="002C097D" w:rsidRDefault="002C097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EE6A8A" w14:textId="77777777" w:rsidR="002C097D" w:rsidRDefault="002C097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B7A00E8" w14:textId="77777777" w:rsidR="002C097D" w:rsidRDefault="002C097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281A247" w14:textId="77777777" w:rsidR="002C097D" w:rsidRDefault="002C097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3B65CB" w14:textId="77777777" w:rsidR="002C097D" w:rsidRDefault="002C097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BCFB15" w14:textId="77777777" w:rsidR="002C097D" w:rsidRDefault="002C097D">
            <w:pPr>
              <w:pStyle w:val="EmptyCellLayoutStyle"/>
              <w:spacing w:after="0" w:line="240" w:lineRule="auto"/>
            </w:pPr>
          </w:p>
        </w:tc>
      </w:tr>
      <w:tr w:rsidR="00CD5BDC" w14:paraId="0AC4AB10" w14:textId="77777777" w:rsidTr="00CD5BDC">
        <w:tc>
          <w:tcPr>
            <w:tcW w:w="107" w:type="dxa"/>
          </w:tcPr>
          <w:p w14:paraId="0FA9B817" w14:textId="77777777" w:rsidR="002C097D" w:rsidRDefault="002C097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2C097D" w14:paraId="00C5E5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808B1" w14:textId="77777777" w:rsidR="002C09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2734D" w14:textId="77777777" w:rsidR="002C09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E1455" w14:textId="77777777" w:rsidR="002C097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E609" w14:textId="77777777" w:rsidR="002C097D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A2FD" w14:textId="77777777" w:rsidR="002C09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894D6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28FD0" w14:textId="77777777" w:rsidR="002C09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3EFA2" w14:textId="77777777" w:rsidR="002C09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D0839" w14:textId="77777777" w:rsidR="002C09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3B89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D5BDC" w14:paraId="57D481BA" w14:textId="77777777" w:rsidTr="00CD5BD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1D9E" w14:textId="77777777" w:rsidR="002C09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Hýsly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8FEB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C2FAB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D925C" w14:textId="77777777" w:rsidR="002C097D" w:rsidRDefault="002C097D">
                  <w:pPr>
                    <w:spacing w:after="0" w:line="240" w:lineRule="auto"/>
                  </w:pPr>
                </w:p>
              </w:tc>
            </w:tr>
            <w:tr w:rsidR="002C097D" w14:paraId="17910F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A028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9D202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A6866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3EA72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5E5A4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79055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D8DC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42A71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0592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B87AF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451,80 Kč</w:t>
                  </w:r>
                </w:p>
              </w:tc>
            </w:tr>
            <w:tr w:rsidR="002C097D" w14:paraId="77955D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253A8" w14:textId="77777777" w:rsidR="002C09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033A3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9EBBA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50D8C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7892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F422B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A503F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7EFD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5A4B8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2DDD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284,81 Kč</w:t>
                  </w:r>
                </w:p>
              </w:tc>
            </w:tr>
            <w:tr w:rsidR="002C097D" w14:paraId="75EB9D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D7517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B538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F238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6361F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0CB0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EBC71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0023C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80B4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0491D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1C190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528,56 Kč</w:t>
                  </w:r>
                </w:p>
              </w:tc>
            </w:tr>
            <w:tr w:rsidR="002C097D" w14:paraId="302243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7A887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92BDF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4C1FC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AE53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66E74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86335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2C6E3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DC1E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D22B8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9D30B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343,08 Kč</w:t>
                  </w:r>
                </w:p>
              </w:tc>
            </w:tr>
            <w:tr w:rsidR="002C097D" w14:paraId="67D1A0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3FF3D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3867A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ABC73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8895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078E5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ACEF1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1E72A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E1A83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BEEC8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4244E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102,16 Kč</w:t>
                  </w:r>
                </w:p>
              </w:tc>
            </w:tr>
            <w:tr w:rsidR="002C097D" w14:paraId="1F86E1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E7265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78C26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8403A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4FAA4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02BF0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5F2B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9CB51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99BF8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1661E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74B77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417,65 Kč</w:t>
                  </w:r>
                </w:p>
              </w:tc>
            </w:tr>
            <w:tr w:rsidR="002C097D" w14:paraId="659436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23012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ADB7C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FFAF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7BC08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5687B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0DE7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01AE0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F9E9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74745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60400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296,37 Kč</w:t>
                  </w:r>
                </w:p>
              </w:tc>
            </w:tr>
            <w:tr w:rsidR="002C097D" w14:paraId="128AA6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4A3A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23D07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C2AF4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DBB0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AAF5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B3F6F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D7BA3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CEEDC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4552D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5E83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209,39 Kč</w:t>
                  </w:r>
                </w:p>
              </w:tc>
            </w:tr>
            <w:tr w:rsidR="002C097D" w14:paraId="73C14C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4E27C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1915A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20F87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5BD3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86D1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DF9C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83BC9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7F3D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00C52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5725E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2 047,67 Kč</w:t>
                  </w:r>
                </w:p>
              </w:tc>
            </w:tr>
            <w:tr w:rsidR="002C097D" w14:paraId="7B8890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F68A3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E0DDA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65FD4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716C5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1335F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9901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69EDF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98CE2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E7299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2FC6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1 224,55 Kč</w:t>
                  </w:r>
                </w:p>
              </w:tc>
            </w:tr>
            <w:tr w:rsidR="002C097D" w14:paraId="6C83B0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5FD14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AAE52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E799F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AFF1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6899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8A54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7CB2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6C41C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E1AFE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84A5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411,64 Kč</w:t>
                  </w:r>
                </w:p>
              </w:tc>
            </w:tr>
            <w:tr w:rsidR="002C097D" w14:paraId="16B1D1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D0F92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B0DCE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99C2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0A67B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91F4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F0C3D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56EC1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6BFD9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CA97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AC5C5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812,64 Kč</w:t>
                  </w:r>
                </w:p>
              </w:tc>
            </w:tr>
            <w:tr w:rsidR="002C097D" w14:paraId="5111C2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EAC17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CBD08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CAB1C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046C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F865D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2838B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D123C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15E1D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461F7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F1BFE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384,33 Kč</w:t>
                  </w:r>
                </w:p>
              </w:tc>
            </w:tr>
            <w:tr w:rsidR="002C097D" w14:paraId="66D636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0F6E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AC44E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B9E7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DBD65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78371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A3EEB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CB867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2B25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321A8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EDD22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457,53 Kč</w:t>
                  </w:r>
                </w:p>
              </w:tc>
            </w:tr>
            <w:tr w:rsidR="002C097D" w14:paraId="0AA362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7607E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D8E21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3EFB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72FD3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2893F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7F653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1B016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CFEFA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EA57F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FC989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316,31 Kč</w:t>
                  </w:r>
                </w:p>
              </w:tc>
            </w:tr>
            <w:tr w:rsidR="002C097D" w14:paraId="46CD55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A6F1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E30EE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8224E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8F04F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0F25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9CF71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7E316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B64F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C8B2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1FE4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523,91 Kč</w:t>
                  </w:r>
                </w:p>
              </w:tc>
            </w:tr>
            <w:tr w:rsidR="002C097D" w14:paraId="533ABF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FA47B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D495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92010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FC7AD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C04B9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E14FC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7D10D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BC0D5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6E70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AE54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158,16 Kč</w:t>
                  </w:r>
                </w:p>
              </w:tc>
            </w:tr>
            <w:tr w:rsidR="002C097D" w14:paraId="606C19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1580E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BD93F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9F64A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A5BC3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F0A5F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DEA1B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AD092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044D0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C95E2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EF365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304,29 Kč</w:t>
                  </w:r>
                </w:p>
              </w:tc>
            </w:tr>
            <w:tr w:rsidR="002C097D" w14:paraId="33CD4C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DD281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157E2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55BB6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C0A17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BFE4E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7CA08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E6AA1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4E2D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C3DA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2622E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215,52 Kč</w:t>
                  </w:r>
                </w:p>
              </w:tc>
            </w:tr>
            <w:tr w:rsidR="002C097D" w14:paraId="600651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93FD8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32A4C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5D81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0B08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E24B2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2A4FF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0866E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01DA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DE482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420AD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68,29 Kč</w:t>
                  </w:r>
                </w:p>
              </w:tc>
            </w:tr>
            <w:tr w:rsidR="002C097D" w14:paraId="0D7A73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B0477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3A39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733F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F3038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C9C1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DE327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03A8B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2A523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03DD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EE817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577,45 Kč</w:t>
                  </w:r>
                </w:p>
              </w:tc>
            </w:tr>
            <w:tr w:rsidR="002C097D" w14:paraId="02F4E8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48BF7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4D97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3894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A4B61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A88E8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D664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79750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4C1DD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010B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AE0F4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245,29 Kč</w:t>
                  </w:r>
                </w:p>
              </w:tc>
            </w:tr>
            <w:tr w:rsidR="002C097D" w14:paraId="6E7984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AEE3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F6EF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B0FB2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0B42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DCE2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8B852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4031E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8943A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5859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4219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426,67 Kč</w:t>
                  </w:r>
                </w:p>
              </w:tc>
            </w:tr>
            <w:tr w:rsidR="002C097D" w14:paraId="310758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9176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C3481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7347F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BAE3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F6CA3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5859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50B7A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6032F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5274C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166F2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418,75 Kč</w:t>
                  </w:r>
                </w:p>
              </w:tc>
            </w:tr>
            <w:tr w:rsidR="00CD5BDC" w14:paraId="3EB7DC58" w14:textId="77777777" w:rsidTr="00CD5BD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3082" w14:textId="77777777" w:rsidR="002C09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7CF7E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01B7F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39 689,00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BA165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B5365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B09E8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ED4F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11 226,82 Kč</w:t>
                  </w:r>
                </w:p>
              </w:tc>
            </w:tr>
            <w:tr w:rsidR="00CD5BDC" w14:paraId="28BD7A29" w14:textId="77777777" w:rsidTr="00CD5BD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D0458" w14:textId="77777777" w:rsidR="002C09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Vřesovice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96B0B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C42A9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63A0B" w14:textId="77777777" w:rsidR="002C097D" w:rsidRDefault="002C097D">
                  <w:pPr>
                    <w:spacing w:after="0" w:line="240" w:lineRule="auto"/>
                  </w:pPr>
                </w:p>
              </w:tc>
            </w:tr>
            <w:tr w:rsidR="002C097D" w14:paraId="24E309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43949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65673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F44B4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B9FCF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E89AF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4F557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4BA43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A63E6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33F1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05FAC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826,46 Kč</w:t>
                  </w:r>
                </w:p>
              </w:tc>
            </w:tr>
            <w:tr w:rsidR="002C097D" w14:paraId="4F1721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E0638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1606B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CD0C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3FF1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E0B0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7524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A9836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F096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8156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59EBB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781,14 Kč</w:t>
                  </w:r>
                </w:p>
              </w:tc>
            </w:tr>
            <w:tr w:rsidR="002C097D" w14:paraId="71D5C9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4AD95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41295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B5B9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3AA6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FADE0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E2D5D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0B19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8E68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FAD4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890E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147,60 Kč</w:t>
                  </w:r>
                </w:p>
              </w:tc>
            </w:tr>
            <w:tr w:rsidR="002C097D" w14:paraId="27D703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E7282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BB95F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34AAD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AE88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86F86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B3288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E76DB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2752B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5C2A6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90D7B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139,36 Kč</w:t>
                  </w:r>
                </w:p>
              </w:tc>
            </w:tr>
            <w:tr w:rsidR="002C097D" w14:paraId="5B1320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B5F57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57FB1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0A982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38B9B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FC007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BD29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3A808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22873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6B30B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FA328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125,55 Kč</w:t>
                  </w:r>
                </w:p>
              </w:tc>
            </w:tr>
            <w:tr w:rsidR="002C097D" w14:paraId="5B88B8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6A371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8E451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BCF18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9321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106F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C5C0C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41D84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D0CAD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BF369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5BD38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102,04 Kč</w:t>
                  </w:r>
                </w:p>
              </w:tc>
            </w:tr>
            <w:tr w:rsidR="002C097D" w14:paraId="248E0D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9B918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968D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267FB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BC9F9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01B5D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6AAAE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EC4A1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A3239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9776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07324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95,01 Kč</w:t>
                  </w:r>
                </w:p>
              </w:tc>
            </w:tr>
            <w:tr w:rsidR="002C097D" w14:paraId="7C6025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AC76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C1FE8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0D6A1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6C60B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84885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2FCD1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CA59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8BE0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6FE86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F0E9B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52,83 Kč</w:t>
                  </w:r>
                </w:p>
              </w:tc>
            </w:tr>
            <w:tr w:rsidR="002C097D" w14:paraId="55A066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ADA1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9A3AD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8E171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D6B5E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BB49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99398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1146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8938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3D434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0A4D5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61,08 Kč</w:t>
                  </w:r>
                </w:p>
              </w:tc>
            </w:tr>
            <w:tr w:rsidR="002C097D" w14:paraId="602963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9463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354B5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58D2E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E712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E4A59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703A2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34CBF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40EA3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22F20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6A308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64,47 Kč</w:t>
                  </w:r>
                </w:p>
              </w:tc>
            </w:tr>
            <w:tr w:rsidR="002C097D" w14:paraId="355760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9F094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F33EE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82D51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F5FEF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0FB2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6D829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F7516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9ED1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878E3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288CF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435,77 Kč</w:t>
                  </w:r>
                </w:p>
              </w:tc>
            </w:tr>
            <w:tr w:rsidR="002C097D" w14:paraId="569D15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2F0EC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190DD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F1CF7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70FCA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58CFB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E2F70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E7C48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2B085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ABA67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E453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563,25 Kč</w:t>
                  </w:r>
                </w:p>
              </w:tc>
            </w:tr>
            <w:tr w:rsidR="002C097D" w14:paraId="586ABC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B7A76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5FC6C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1A93A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608CA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BE461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54385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C01EE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05A4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39EC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E84D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784,53 Kč</w:t>
                  </w:r>
                </w:p>
              </w:tc>
            </w:tr>
            <w:tr w:rsidR="002C097D" w14:paraId="74F5BF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C3F9A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0B6C8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0D92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257A1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A12A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BB4C2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2A8D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4647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FFC0A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4FB34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512,36 Kč</w:t>
                  </w:r>
                </w:p>
              </w:tc>
            </w:tr>
            <w:tr w:rsidR="002C097D" w14:paraId="1872D5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E20B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083A8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9EB1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E443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4B0D7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DB0F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95B5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C10A1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6BC17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A2C2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135,48 Kč</w:t>
                  </w:r>
                </w:p>
              </w:tc>
            </w:tr>
            <w:tr w:rsidR="002C097D" w14:paraId="0B463C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948B8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7712B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4C8C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E6D1B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C5AE8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855A9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3D5D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DF41F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3336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87250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88,95 Kč</w:t>
                  </w:r>
                </w:p>
              </w:tc>
            </w:tr>
            <w:tr w:rsidR="002C097D" w14:paraId="2A68B1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696B4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4D42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BCF7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DF6FE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4F02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8C64F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CA296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61ED3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93F53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0F3E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524,47 Kč</w:t>
                  </w:r>
                </w:p>
              </w:tc>
            </w:tr>
            <w:tr w:rsidR="002C097D" w14:paraId="2593F2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62FB7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2C11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43E92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1624C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4CFCE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4F5A3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06C53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542A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1A8F3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3604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130,39 Kč</w:t>
                  </w:r>
                </w:p>
              </w:tc>
            </w:tr>
            <w:tr w:rsidR="002C097D" w14:paraId="111B9A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370AF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BC5F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5756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45B61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699C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A698D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24EF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AF14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A6C55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AB918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508,96 Kč</w:t>
                  </w:r>
                </w:p>
              </w:tc>
            </w:tr>
            <w:tr w:rsidR="002C097D" w14:paraId="37FEB5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60BC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7F3D9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A6DE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88716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3B2C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1DB48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19E4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C3DA2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548B8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37EA7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137,91 Kč</w:t>
                  </w:r>
                </w:p>
              </w:tc>
            </w:tr>
            <w:tr w:rsidR="002C097D" w14:paraId="6730EA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CE16C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0BF67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C416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E4899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3EFCC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3342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2561F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D9B9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6EB8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B3A85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516,23 Kč</w:t>
                  </w:r>
                </w:p>
              </w:tc>
            </w:tr>
            <w:tr w:rsidR="002C097D" w14:paraId="0C8360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38607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9B413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2E91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5F92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83749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DBDCB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D929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5A728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A68E9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796DD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138,39 Kč</w:t>
                  </w:r>
                </w:p>
              </w:tc>
            </w:tr>
            <w:tr w:rsidR="002C097D" w14:paraId="486F87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44029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2028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5CC1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65D7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C5CA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2CAAB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5FEBA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A021B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FAC2A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7F61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157,05 Kč</w:t>
                  </w:r>
                </w:p>
              </w:tc>
            </w:tr>
            <w:tr w:rsidR="002C097D" w14:paraId="0CC3D7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5BB3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DEDD8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A4F36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98FD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321F6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AC489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2CACF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B3798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0BE99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E181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111,73 Kč</w:t>
                  </w:r>
                </w:p>
              </w:tc>
            </w:tr>
            <w:tr w:rsidR="002C097D" w14:paraId="134C9A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84D3D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7FEF1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C3EF6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544A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64419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F22D0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75416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1B79F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E0A42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41FF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271,21 Kč</w:t>
                  </w:r>
                </w:p>
              </w:tc>
            </w:tr>
            <w:tr w:rsidR="002C097D" w14:paraId="1D259A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747C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4B1FB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CA9D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5E078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14A1E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114E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59DD9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76BB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C92A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A12F2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185,65 Kč</w:t>
                  </w:r>
                </w:p>
              </w:tc>
            </w:tr>
            <w:tr w:rsidR="002C097D" w14:paraId="1B7E30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D3F4A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1C76E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C716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8837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C44B3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7300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CAE07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D1304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F5D71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07B7C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750,60 Kč</w:t>
                  </w:r>
                </w:p>
              </w:tc>
            </w:tr>
            <w:tr w:rsidR="002C097D" w14:paraId="30134F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ABF95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4886D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9A82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E500F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1954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2891B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7F43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91EDB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19884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4DB71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689,28 Kč</w:t>
                  </w:r>
                </w:p>
              </w:tc>
            </w:tr>
            <w:tr w:rsidR="002C097D" w14:paraId="0D7DFC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85DA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BF907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D4CB3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429A0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D9440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2CC6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B7362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64D12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7768C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B8585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678,37 Kč</w:t>
                  </w:r>
                </w:p>
              </w:tc>
            </w:tr>
            <w:tr w:rsidR="002C097D" w14:paraId="515B53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9659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BA6D4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BEC54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4024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4E97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C276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6FDE9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B3B4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D523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63E6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704,79 Kč</w:t>
                  </w:r>
                </w:p>
              </w:tc>
            </w:tr>
            <w:tr w:rsidR="002C097D" w14:paraId="61680A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45FF8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27912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886C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D6BC1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BA0C1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FD8E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60ABA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48C0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1DD05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8D88B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693,16 Kč</w:t>
                  </w:r>
                </w:p>
              </w:tc>
            </w:tr>
            <w:tr w:rsidR="002C097D" w14:paraId="6E0326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B38A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9D83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5F1D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C209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6BFB2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4BCC4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AB8BE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E2F82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169F0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A029E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163,11 Kč</w:t>
                  </w:r>
                </w:p>
              </w:tc>
            </w:tr>
            <w:tr w:rsidR="002C097D" w14:paraId="32999D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B40E0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8DD8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615A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70EA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1BC31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D6EF3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6798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13439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27E0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FACEB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148,08 Kč</w:t>
                  </w:r>
                </w:p>
              </w:tc>
            </w:tr>
            <w:tr w:rsidR="002C097D" w14:paraId="39DDF5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AE63A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F0C8C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129A9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E0DC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A0EB3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9F8A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F3D4C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F6BBB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4C24C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9D87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145,17 Kč</w:t>
                  </w:r>
                </w:p>
              </w:tc>
            </w:tr>
            <w:tr w:rsidR="002C097D" w14:paraId="501B8F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45F00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D42B1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442EA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7D0D8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3AD09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FF72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95B4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8D356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065E1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14833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818,70 Kč</w:t>
                  </w:r>
                </w:p>
              </w:tc>
            </w:tr>
            <w:tr w:rsidR="002C097D" w14:paraId="7A678B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61CE0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EA7B4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44E34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8E201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31448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DF8C8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DD657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49E99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52900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2C18A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273,63 Kč</w:t>
                  </w:r>
                </w:p>
              </w:tc>
            </w:tr>
            <w:tr w:rsidR="002C097D" w14:paraId="682672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102BE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352C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BC674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93871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1AE6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FA6D9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09CA2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5EFD5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E9752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FEF91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15,03 Kč</w:t>
                  </w:r>
                </w:p>
              </w:tc>
            </w:tr>
            <w:tr w:rsidR="002C097D" w14:paraId="072FF6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63256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E3DB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47DD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8B423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8E2A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1A6DD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B62AC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3A07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D458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F77B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53,05 Kč</w:t>
                  </w:r>
                </w:p>
              </w:tc>
            </w:tr>
            <w:tr w:rsidR="002C097D" w14:paraId="752B91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F3FC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8DC38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29BB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EDF87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E36F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EE54D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F9BDB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AF514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8D5E8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316B8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31,61 Kč</w:t>
                  </w:r>
                </w:p>
              </w:tc>
            </w:tr>
            <w:tr w:rsidR="002C097D" w14:paraId="189C36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E0AD9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2FF06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E5B01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F654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7BA80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A8D01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0244C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55A5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B7336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F910C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30,48 Kč</w:t>
                  </w:r>
                </w:p>
              </w:tc>
            </w:tr>
            <w:tr w:rsidR="002C097D" w14:paraId="6AF058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82F40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9733A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67520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82C9B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42A60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6636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00E71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6F1B3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32209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DB472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421,23 Kč</w:t>
                  </w:r>
                </w:p>
              </w:tc>
            </w:tr>
            <w:tr w:rsidR="002C097D" w14:paraId="6E8513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12C75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357BF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A3305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43198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F4179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FB413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BECC8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7911D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70B48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8ABD7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395,54 Kč</w:t>
                  </w:r>
                </w:p>
              </w:tc>
            </w:tr>
            <w:tr w:rsidR="002C097D" w14:paraId="66E46A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89931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99A95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1F4C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76EF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47DDF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DC60D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3CC17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999BA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225A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1AFDC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377,84 Kč</w:t>
                  </w:r>
                </w:p>
              </w:tc>
            </w:tr>
            <w:tr w:rsidR="002C097D" w14:paraId="13DB93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A946C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E473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FB39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6A5AE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ED44F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3BB36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1B84C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7FF7E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17457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91947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340,77 Kč</w:t>
                  </w:r>
                </w:p>
              </w:tc>
            </w:tr>
            <w:tr w:rsidR="002C097D" w14:paraId="006CB3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F015B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40115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A7A97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DC55A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8E702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3255A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9735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197DC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B90F7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167E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256,90 Kč</w:t>
                  </w:r>
                </w:p>
              </w:tc>
            </w:tr>
            <w:tr w:rsidR="002C097D" w14:paraId="1FF2DA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0B82E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6B101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12EB6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9AA32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33534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CDB18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DDAF9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63F3A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5376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A2F8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126,42 Kč</w:t>
                  </w:r>
                </w:p>
              </w:tc>
            </w:tr>
            <w:tr w:rsidR="002C097D" w14:paraId="73AF05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1D193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1CFAA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88FBD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F1D7A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AA6AB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89D53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63A0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CF3D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51009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4D793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124,17 Kč</w:t>
                  </w:r>
                </w:p>
              </w:tc>
            </w:tr>
            <w:tr w:rsidR="002C097D" w14:paraId="5609CA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5776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90549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C9CEF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4761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823CF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2B8A7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2D3A2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DB615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F215D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FCF8B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154,64 Kč</w:t>
                  </w:r>
                </w:p>
              </w:tc>
            </w:tr>
            <w:tr w:rsidR="002C097D" w14:paraId="373BD6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C993A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38A4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94A4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F1FBC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14610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9BAB1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BDAD6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728F9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B9B25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BA73E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102,72 Kč</w:t>
                  </w:r>
                </w:p>
              </w:tc>
            </w:tr>
            <w:tr w:rsidR="002C097D" w14:paraId="65A7A0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486F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97DB9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1347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54205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26846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71096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1C17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670C6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154A3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E2F6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163,60 Kč</w:t>
                  </w:r>
                </w:p>
              </w:tc>
            </w:tr>
            <w:tr w:rsidR="002C097D" w14:paraId="0E3ECB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43FC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E138F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115E9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277FF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217EC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CB1F7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4D09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3939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C0937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A3DB9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439,64 Kč</w:t>
                  </w:r>
                </w:p>
              </w:tc>
            </w:tr>
            <w:tr w:rsidR="002C097D" w14:paraId="20833E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6DD85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CFEB8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4DD05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FCC2E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8BF80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77396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030F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40774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EBF09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3AA91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251,70 Kč</w:t>
                  </w:r>
                </w:p>
              </w:tc>
            </w:tr>
            <w:tr w:rsidR="002C097D" w14:paraId="6260FB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0102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A9181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CCB4A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FD663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05B39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86994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744BC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49E56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325E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13EB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284,44 Kč</w:t>
                  </w:r>
                </w:p>
              </w:tc>
            </w:tr>
            <w:tr w:rsidR="002C097D" w14:paraId="3CD6E7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3C60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5051E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22C5D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A4CF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5571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9AB63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0DEEA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48AB5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9F11B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39139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76,83 Kč</w:t>
                  </w:r>
                </w:p>
              </w:tc>
            </w:tr>
            <w:tr w:rsidR="002C097D" w14:paraId="32F8D9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3C279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86576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940F9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E79E1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9C62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27CD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5D943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CA780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289E8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149CC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276,06 Kč</w:t>
                  </w:r>
                </w:p>
              </w:tc>
            </w:tr>
            <w:tr w:rsidR="002C097D" w14:paraId="5212F5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2742C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F7EAC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5949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D2654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43211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18FF1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BDB42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72A20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7DB79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A698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153,66 Kč</w:t>
                  </w:r>
                </w:p>
              </w:tc>
            </w:tr>
            <w:tr w:rsidR="002C097D" w14:paraId="3E77EC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25839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F6099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9718D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5E8E4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4554A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9F11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B4F4D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2E31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ED2E2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1413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301,01 Kč</w:t>
                  </w:r>
                </w:p>
              </w:tc>
            </w:tr>
            <w:tr w:rsidR="002C097D" w14:paraId="2D705A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19A4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5E60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672BF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CFC7B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AE29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C2C91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9010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1AA67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FD2D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74CF7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258,12 Kč</w:t>
                  </w:r>
                </w:p>
              </w:tc>
            </w:tr>
            <w:tr w:rsidR="002C097D" w14:paraId="73E5D4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31DC5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9E437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B6B2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A4A7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67A48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DC6F2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DA86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31C1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823F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36927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246,00 Kč</w:t>
                  </w:r>
                </w:p>
              </w:tc>
            </w:tr>
            <w:tr w:rsidR="002C097D" w14:paraId="610213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F427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D50E9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5E531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66E07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7EB97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5F32C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EA75E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78674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E1104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FB07A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442,31 Kč</w:t>
                  </w:r>
                </w:p>
              </w:tc>
            </w:tr>
            <w:tr w:rsidR="002C097D" w14:paraId="5BE2BE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1FF04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10AC2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660D5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B99A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03D6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E201B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26CD9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8DC9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A2066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9D4BB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361,85 Kč</w:t>
                  </w:r>
                </w:p>
              </w:tc>
            </w:tr>
            <w:tr w:rsidR="002C097D" w14:paraId="1436DB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5F586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8EC3A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B18AD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E9A1C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085A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C38EA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04924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2C5A5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4FD12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62E0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438,43 Kč</w:t>
                  </w:r>
                </w:p>
              </w:tc>
            </w:tr>
            <w:tr w:rsidR="002C097D" w14:paraId="354E4E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D280B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5EC6A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B5DBE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4DEA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1FF92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65DA8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3B2CC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F21DD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2FF64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6C95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258,12 Kč</w:t>
                  </w:r>
                </w:p>
              </w:tc>
            </w:tr>
            <w:tr w:rsidR="002C097D" w14:paraId="51FB60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F102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18F60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31D0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1CD89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6B37F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0E7D9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B726F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1D6E0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D4550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8E44E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449,83 Kč</w:t>
                  </w:r>
                </w:p>
              </w:tc>
            </w:tr>
            <w:tr w:rsidR="002C097D" w14:paraId="442EE0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D517F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C3162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F3195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DBE5B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C61E4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43814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81F59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6922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901FC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E0911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223,95 Kč</w:t>
                  </w:r>
                </w:p>
              </w:tc>
            </w:tr>
            <w:tr w:rsidR="002C097D" w14:paraId="20C7E1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F4E53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C9F04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D46A0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B50BA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4B8ED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72F45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D355E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460A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CE73D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07CC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517,69 Kč</w:t>
                  </w:r>
                </w:p>
              </w:tc>
            </w:tr>
            <w:tr w:rsidR="002C097D" w14:paraId="1083E7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93EAE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65FB8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2ECC2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C34B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DCE9D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49FB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F0011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27CDF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D31AF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7C2AB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31,61 Kč</w:t>
                  </w:r>
                </w:p>
              </w:tc>
            </w:tr>
            <w:tr w:rsidR="002C097D" w14:paraId="62671D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5CB82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D0D2D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F2DBF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ACD47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21547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721A0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F95A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BFD8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7AC9F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5F9A6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46,27 Kč</w:t>
                  </w:r>
                </w:p>
              </w:tc>
            </w:tr>
            <w:tr w:rsidR="002C097D" w14:paraId="7A8C8A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EC4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1D9D7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CF44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4C74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D56F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7CE41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05FAA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2E49C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90511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4598E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23,71 Kč</w:t>
                  </w:r>
                </w:p>
              </w:tc>
            </w:tr>
            <w:tr w:rsidR="002C097D" w14:paraId="38FDD7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A629B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5DC4E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169E4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033B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0B923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B513B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7EBEC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8C03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094F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BFAB6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55,30 Kč</w:t>
                  </w:r>
                </w:p>
              </w:tc>
            </w:tr>
            <w:tr w:rsidR="002C097D" w14:paraId="297BF9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FC2AD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C7549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C56E6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E8642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13724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D3D85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DCED7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4D870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FB5A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AB485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24,83 Kč</w:t>
                  </w:r>
                </w:p>
              </w:tc>
            </w:tr>
            <w:tr w:rsidR="00CD5BDC" w14:paraId="679B1A3A" w14:textId="77777777" w:rsidTr="00CD5BD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FA3A1" w14:textId="77777777" w:rsidR="002C09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58947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06FBD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79 901,00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B84BE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05A32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0FC97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7112E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20 418,12 Kč</w:t>
                  </w:r>
                </w:p>
              </w:tc>
            </w:tr>
            <w:tr w:rsidR="00CD5BDC" w14:paraId="5EEF29BA" w14:textId="77777777" w:rsidTr="00CD5BDC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A2179" w14:textId="77777777" w:rsidR="002C09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A28F1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119 590,00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1A694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04D84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A7AF3" w14:textId="77777777" w:rsidR="002C097D" w:rsidRDefault="002C097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B8662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31 644,94 Kč</w:t>
                  </w:r>
                </w:p>
              </w:tc>
            </w:tr>
          </w:tbl>
          <w:p w14:paraId="1820B364" w14:textId="77777777" w:rsidR="002C097D" w:rsidRDefault="002C097D">
            <w:pPr>
              <w:spacing w:after="0" w:line="240" w:lineRule="auto"/>
            </w:pPr>
          </w:p>
        </w:tc>
        <w:tc>
          <w:tcPr>
            <w:tcW w:w="40" w:type="dxa"/>
          </w:tcPr>
          <w:p w14:paraId="0F5353DB" w14:textId="77777777" w:rsidR="002C097D" w:rsidRDefault="002C097D">
            <w:pPr>
              <w:pStyle w:val="EmptyCellLayoutStyle"/>
              <w:spacing w:after="0" w:line="240" w:lineRule="auto"/>
            </w:pPr>
          </w:p>
        </w:tc>
      </w:tr>
      <w:tr w:rsidR="002C097D" w14:paraId="23FD1774" w14:textId="77777777">
        <w:trPr>
          <w:trHeight w:val="107"/>
        </w:trPr>
        <w:tc>
          <w:tcPr>
            <w:tcW w:w="107" w:type="dxa"/>
          </w:tcPr>
          <w:p w14:paraId="35E348A0" w14:textId="77777777" w:rsidR="002C097D" w:rsidRDefault="002C097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B65E45C" w14:textId="77777777" w:rsidR="002C097D" w:rsidRDefault="002C097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EF68D24" w14:textId="77777777" w:rsidR="002C097D" w:rsidRDefault="002C097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3917154" w14:textId="77777777" w:rsidR="002C097D" w:rsidRDefault="002C097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DB54F6C" w14:textId="77777777" w:rsidR="002C097D" w:rsidRDefault="002C097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B4CD02" w14:textId="77777777" w:rsidR="002C097D" w:rsidRDefault="002C097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6299959" w14:textId="77777777" w:rsidR="002C097D" w:rsidRDefault="002C097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4ECBA15" w14:textId="77777777" w:rsidR="002C097D" w:rsidRDefault="002C097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AB8DCD" w14:textId="77777777" w:rsidR="002C097D" w:rsidRDefault="002C097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6BA09B" w14:textId="77777777" w:rsidR="002C097D" w:rsidRDefault="002C097D">
            <w:pPr>
              <w:pStyle w:val="EmptyCellLayoutStyle"/>
              <w:spacing w:after="0" w:line="240" w:lineRule="auto"/>
            </w:pPr>
          </w:p>
        </w:tc>
      </w:tr>
      <w:tr w:rsidR="00CD5BDC" w14:paraId="6D269A82" w14:textId="77777777" w:rsidTr="00CD5BDC">
        <w:trPr>
          <w:trHeight w:val="30"/>
        </w:trPr>
        <w:tc>
          <w:tcPr>
            <w:tcW w:w="107" w:type="dxa"/>
          </w:tcPr>
          <w:p w14:paraId="3F797902" w14:textId="77777777" w:rsidR="002C097D" w:rsidRDefault="002C097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2242096" w14:textId="77777777" w:rsidR="002C097D" w:rsidRDefault="002C097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2C097D" w14:paraId="1F24F566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F2AF" w14:textId="77777777" w:rsidR="002C097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7E70B04" w14:textId="77777777" w:rsidR="002C097D" w:rsidRDefault="002C097D">
            <w:pPr>
              <w:spacing w:after="0" w:line="240" w:lineRule="auto"/>
            </w:pPr>
          </w:p>
        </w:tc>
        <w:tc>
          <w:tcPr>
            <w:tcW w:w="1869" w:type="dxa"/>
          </w:tcPr>
          <w:p w14:paraId="4D5978F9" w14:textId="77777777" w:rsidR="002C097D" w:rsidRDefault="002C097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82D3C0" w14:textId="77777777" w:rsidR="002C097D" w:rsidRDefault="002C097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2027126" w14:textId="77777777" w:rsidR="002C097D" w:rsidRDefault="002C097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2BB9724" w14:textId="77777777" w:rsidR="002C097D" w:rsidRDefault="002C097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A24634" w14:textId="77777777" w:rsidR="002C097D" w:rsidRDefault="002C097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6BF1C2" w14:textId="77777777" w:rsidR="002C097D" w:rsidRDefault="002C097D">
            <w:pPr>
              <w:pStyle w:val="EmptyCellLayoutStyle"/>
              <w:spacing w:after="0" w:line="240" w:lineRule="auto"/>
            </w:pPr>
          </w:p>
        </w:tc>
      </w:tr>
      <w:tr w:rsidR="00CD5BDC" w14:paraId="5711D246" w14:textId="77777777" w:rsidTr="00CD5BDC">
        <w:trPr>
          <w:trHeight w:val="310"/>
        </w:trPr>
        <w:tc>
          <w:tcPr>
            <w:tcW w:w="107" w:type="dxa"/>
          </w:tcPr>
          <w:p w14:paraId="7D0250CE" w14:textId="77777777" w:rsidR="002C097D" w:rsidRDefault="002C097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E2D81C" w14:textId="77777777" w:rsidR="002C097D" w:rsidRDefault="002C097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5898BF5" w14:textId="77777777" w:rsidR="002C097D" w:rsidRDefault="002C097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BA842A3" w14:textId="77777777" w:rsidR="002C097D" w:rsidRDefault="002C097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115D27" w14:textId="77777777" w:rsidR="002C097D" w:rsidRDefault="002C097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22F776A" w14:textId="77777777" w:rsidR="002C097D" w:rsidRDefault="002C097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2C097D" w14:paraId="3E36C0B2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D39A" w14:textId="77777777" w:rsidR="002C097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32 061</w:t>
                  </w:r>
                </w:p>
              </w:tc>
            </w:tr>
          </w:tbl>
          <w:p w14:paraId="558B3FE9" w14:textId="77777777" w:rsidR="002C097D" w:rsidRDefault="002C097D">
            <w:pPr>
              <w:spacing w:after="0" w:line="240" w:lineRule="auto"/>
            </w:pPr>
          </w:p>
        </w:tc>
        <w:tc>
          <w:tcPr>
            <w:tcW w:w="15" w:type="dxa"/>
          </w:tcPr>
          <w:p w14:paraId="5A1F9FEA" w14:textId="77777777" w:rsidR="002C097D" w:rsidRDefault="002C097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46BEC9" w14:textId="77777777" w:rsidR="002C097D" w:rsidRDefault="002C097D">
            <w:pPr>
              <w:pStyle w:val="EmptyCellLayoutStyle"/>
              <w:spacing w:after="0" w:line="240" w:lineRule="auto"/>
            </w:pPr>
          </w:p>
        </w:tc>
      </w:tr>
      <w:tr w:rsidR="002C097D" w14:paraId="78506596" w14:textId="77777777">
        <w:trPr>
          <w:trHeight w:val="137"/>
        </w:trPr>
        <w:tc>
          <w:tcPr>
            <w:tcW w:w="107" w:type="dxa"/>
          </w:tcPr>
          <w:p w14:paraId="61BCBC8A" w14:textId="77777777" w:rsidR="002C097D" w:rsidRDefault="002C097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99F6AA" w14:textId="77777777" w:rsidR="002C097D" w:rsidRDefault="002C097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D98AD40" w14:textId="77777777" w:rsidR="002C097D" w:rsidRDefault="002C097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53B53C0" w14:textId="77777777" w:rsidR="002C097D" w:rsidRDefault="002C097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008F559" w14:textId="77777777" w:rsidR="002C097D" w:rsidRDefault="002C097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B90FE6" w14:textId="77777777" w:rsidR="002C097D" w:rsidRDefault="002C097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0A3F014" w14:textId="77777777" w:rsidR="002C097D" w:rsidRDefault="002C097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C3E0AC0" w14:textId="77777777" w:rsidR="002C097D" w:rsidRDefault="002C097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2F5FA3" w14:textId="77777777" w:rsidR="002C097D" w:rsidRDefault="002C097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74BBAA" w14:textId="77777777" w:rsidR="002C097D" w:rsidRDefault="002C097D">
            <w:pPr>
              <w:pStyle w:val="EmptyCellLayoutStyle"/>
              <w:spacing w:after="0" w:line="240" w:lineRule="auto"/>
            </w:pPr>
          </w:p>
        </w:tc>
      </w:tr>
    </w:tbl>
    <w:p w14:paraId="3F561D02" w14:textId="77777777" w:rsidR="002C097D" w:rsidRDefault="002C097D">
      <w:pPr>
        <w:spacing w:after="0" w:line="240" w:lineRule="auto"/>
      </w:pPr>
    </w:p>
    <w:sectPr w:rsidR="002C097D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AA4EF" w14:textId="77777777" w:rsidR="00443D1C" w:rsidRDefault="00443D1C">
      <w:pPr>
        <w:spacing w:after="0" w:line="240" w:lineRule="auto"/>
      </w:pPr>
      <w:r>
        <w:separator/>
      </w:r>
    </w:p>
  </w:endnote>
  <w:endnote w:type="continuationSeparator" w:id="0">
    <w:p w14:paraId="4402C504" w14:textId="77777777" w:rsidR="00443D1C" w:rsidRDefault="0044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2C097D" w14:paraId="7CE8BCBE" w14:textId="77777777">
      <w:tc>
        <w:tcPr>
          <w:tcW w:w="8570" w:type="dxa"/>
        </w:tcPr>
        <w:p w14:paraId="04EBC8FE" w14:textId="77777777" w:rsidR="002C097D" w:rsidRDefault="002C097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48A678D" w14:textId="77777777" w:rsidR="002C097D" w:rsidRDefault="002C097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CB37DAA" w14:textId="77777777" w:rsidR="002C097D" w:rsidRDefault="002C097D">
          <w:pPr>
            <w:pStyle w:val="EmptyCellLayoutStyle"/>
            <w:spacing w:after="0" w:line="240" w:lineRule="auto"/>
          </w:pPr>
        </w:p>
      </w:tc>
    </w:tr>
    <w:tr w:rsidR="002C097D" w14:paraId="5570437F" w14:textId="77777777">
      <w:tc>
        <w:tcPr>
          <w:tcW w:w="8570" w:type="dxa"/>
        </w:tcPr>
        <w:p w14:paraId="079DCB00" w14:textId="77777777" w:rsidR="002C097D" w:rsidRDefault="002C097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C097D" w14:paraId="3EC412F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B8169C9" w14:textId="77777777" w:rsidR="002C097D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319855A" w14:textId="77777777" w:rsidR="002C097D" w:rsidRDefault="002C097D">
          <w:pPr>
            <w:spacing w:after="0" w:line="240" w:lineRule="auto"/>
          </w:pPr>
        </w:p>
      </w:tc>
      <w:tc>
        <w:tcPr>
          <w:tcW w:w="55" w:type="dxa"/>
        </w:tcPr>
        <w:p w14:paraId="051D7077" w14:textId="77777777" w:rsidR="002C097D" w:rsidRDefault="002C097D">
          <w:pPr>
            <w:pStyle w:val="EmptyCellLayoutStyle"/>
            <w:spacing w:after="0" w:line="240" w:lineRule="auto"/>
          </w:pPr>
        </w:p>
      </w:tc>
    </w:tr>
    <w:tr w:rsidR="002C097D" w14:paraId="261CCF1F" w14:textId="77777777">
      <w:tc>
        <w:tcPr>
          <w:tcW w:w="8570" w:type="dxa"/>
        </w:tcPr>
        <w:p w14:paraId="4EDA4DCC" w14:textId="77777777" w:rsidR="002C097D" w:rsidRDefault="002C097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7E76088" w14:textId="77777777" w:rsidR="002C097D" w:rsidRDefault="002C097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26EF794" w14:textId="77777777" w:rsidR="002C097D" w:rsidRDefault="002C097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9B14E" w14:textId="77777777" w:rsidR="00443D1C" w:rsidRDefault="00443D1C">
      <w:pPr>
        <w:spacing w:after="0" w:line="240" w:lineRule="auto"/>
      </w:pPr>
      <w:r>
        <w:separator/>
      </w:r>
    </w:p>
  </w:footnote>
  <w:footnote w:type="continuationSeparator" w:id="0">
    <w:p w14:paraId="1889CB18" w14:textId="77777777" w:rsidR="00443D1C" w:rsidRDefault="0044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2C097D" w14:paraId="37861CEE" w14:textId="77777777">
      <w:tc>
        <w:tcPr>
          <w:tcW w:w="148" w:type="dxa"/>
        </w:tcPr>
        <w:p w14:paraId="34AFC327" w14:textId="77777777" w:rsidR="002C097D" w:rsidRDefault="002C097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5DE8ABB" w14:textId="77777777" w:rsidR="002C097D" w:rsidRDefault="002C097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57D006C" w14:textId="77777777" w:rsidR="002C097D" w:rsidRDefault="002C097D">
          <w:pPr>
            <w:pStyle w:val="EmptyCellLayoutStyle"/>
            <w:spacing w:after="0" w:line="240" w:lineRule="auto"/>
          </w:pPr>
        </w:p>
      </w:tc>
    </w:tr>
    <w:tr w:rsidR="002C097D" w14:paraId="0F3EAB14" w14:textId="77777777">
      <w:tc>
        <w:tcPr>
          <w:tcW w:w="148" w:type="dxa"/>
        </w:tcPr>
        <w:p w14:paraId="2F10AD4E" w14:textId="77777777" w:rsidR="002C097D" w:rsidRDefault="002C097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2C097D" w14:paraId="3FE64088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DD550D2" w14:textId="77777777" w:rsidR="002C097D" w:rsidRDefault="002C0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B8A46B4" w14:textId="77777777" w:rsidR="002C097D" w:rsidRDefault="002C0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2C74CFF" w14:textId="77777777" w:rsidR="002C097D" w:rsidRDefault="002C0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2E191CE" w14:textId="77777777" w:rsidR="002C097D" w:rsidRDefault="002C0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2A34408" w14:textId="77777777" w:rsidR="002C097D" w:rsidRDefault="002C0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C75C997" w14:textId="77777777" w:rsidR="002C097D" w:rsidRDefault="002C0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DC361CD" w14:textId="77777777" w:rsidR="002C097D" w:rsidRDefault="002C0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B8BB4EF" w14:textId="77777777" w:rsidR="002C097D" w:rsidRDefault="002C0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9A92F41" w14:textId="77777777" w:rsidR="002C097D" w:rsidRDefault="002C0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A86C953" w14:textId="77777777" w:rsidR="002C097D" w:rsidRDefault="002C097D">
                <w:pPr>
                  <w:pStyle w:val="EmptyCellLayoutStyle"/>
                  <w:spacing w:after="0" w:line="240" w:lineRule="auto"/>
                </w:pPr>
              </w:p>
            </w:tc>
          </w:tr>
          <w:tr w:rsidR="00CD5BDC" w14:paraId="08F84E77" w14:textId="77777777" w:rsidTr="00CD5BDC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F4670E7" w14:textId="77777777" w:rsidR="002C097D" w:rsidRDefault="002C0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2C097D" w14:paraId="0A34BF6E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664368" w14:textId="491C16E9" w:rsidR="002C097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13 pachtovní smlouvy č. 15N01/24</w:t>
                      </w:r>
                      <w:r w:rsidR="003C11F0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– příloha č. 2</w:t>
                      </w:r>
                    </w:p>
                  </w:tc>
                </w:tr>
              </w:tbl>
              <w:p w14:paraId="24A09FDA" w14:textId="77777777" w:rsidR="002C097D" w:rsidRDefault="002C097D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47A0AAC" w14:textId="77777777" w:rsidR="002C097D" w:rsidRDefault="002C097D">
                <w:pPr>
                  <w:pStyle w:val="EmptyCellLayoutStyle"/>
                  <w:spacing w:after="0" w:line="240" w:lineRule="auto"/>
                </w:pPr>
              </w:p>
            </w:tc>
          </w:tr>
          <w:tr w:rsidR="002C097D" w14:paraId="4F42B0C0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8E6E6F3" w14:textId="77777777" w:rsidR="002C097D" w:rsidRDefault="002C0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D36C934" w14:textId="77777777" w:rsidR="002C097D" w:rsidRDefault="002C0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9D189F7" w14:textId="77777777" w:rsidR="002C097D" w:rsidRDefault="002C0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6A67371" w14:textId="77777777" w:rsidR="002C097D" w:rsidRDefault="002C0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AA77E0E" w14:textId="77777777" w:rsidR="002C097D" w:rsidRDefault="002C0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69BCE49" w14:textId="77777777" w:rsidR="002C097D" w:rsidRDefault="002C0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24568EA" w14:textId="77777777" w:rsidR="002C097D" w:rsidRDefault="002C0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BD69ACB" w14:textId="77777777" w:rsidR="002C097D" w:rsidRDefault="002C0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2FD4A04" w14:textId="77777777" w:rsidR="002C097D" w:rsidRDefault="002C0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A0D6759" w14:textId="77777777" w:rsidR="002C097D" w:rsidRDefault="002C097D">
                <w:pPr>
                  <w:pStyle w:val="EmptyCellLayoutStyle"/>
                  <w:spacing w:after="0" w:line="240" w:lineRule="auto"/>
                </w:pPr>
              </w:p>
            </w:tc>
          </w:tr>
          <w:tr w:rsidR="002C097D" w14:paraId="0E03A0C5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C839369" w14:textId="77777777" w:rsidR="002C097D" w:rsidRDefault="002C0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2C097D" w14:paraId="16D2DDDC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BAFEEE" w14:textId="77777777" w:rsidR="002C097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295FBE4" w14:textId="77777777" w:rsidR="002C097D" w:rsidRDefault="002C097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EED31CB" w14:textId="77777777" w:rsidR="002C097D" w:rsidRDefault="002C0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2C097D" w14:paraId="7BEC05DE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9C1C07" w14:textId="77777777" w:rsidR="002C097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24.05.2023</w:t>
                      </w:r>
                    </w:p>
                  </w:tc>
                </w:tr>
              </w:tbl>
              <w:p w14:paraId="28AA00DF" w14:textId="77777777" w:rsidR="002C097D" w:rsidRDefault="002C097D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CF04228" w14:textId="77777777" w:rsidR="002C097D" w:rsidRDefault="002C0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2C097D" w14:paraId="100EA9FA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26B586" w14:textId="77777777" w:rsidR="002C097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D9B9C90" w14:textId="77777777" w:rsidR="002C097D" w:rsidRDefault="002C097D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5D1F163" w14:textId="77777777" w:rsidR="002C097D" w:rsidRDefault="002C0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2C097D" w14:paraId="6591DC1F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266232" w14:textId="77777777" w:rsidR="002C097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27B687CD" w14:textId="77777777" w:rsidR="002C097D" w:rsidRDefault="002C097D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0848496" w14:textId="77777777" w:rsidR="002C097D" w:rsidRDefault="002C0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6DF426A" w14:textId="77777777" w:rsidR="002C097D" w:rsidRDefault="002C097D">
                <w:pPr>
                  <w:pStyle w:val="EmptyCellLayoutStyle"/>
                  <w:spacing w:after="0" w:line="240" w:lineRule="auto"/>
                </w:pPr>
              </w:p>
            </w:tc>
          </w:tr>
          <w:tr w:rsidR="002C097D" w14:paraId="57C5BDD7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C3B6B40" w14:textId="77777777" w:rsidR="002C097D" w:rsidRDefault="002C0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E8E4D3E" w14:textId="77777777" w:rsidR="002C097D" w:rsidRDefault="002C0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43618F1" w14:textId="77777777" w:rsidR="002C097D" w:rsidRDefault="002C0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A67B216" w14:textId="77777777" w:rsidR="002C097D" w:rsidRDefault="002C0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727DC59" w14:textId="77777777" w:rsidR="002C097D" w:rsidRDefault="002C0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F3CFA74" w14:textId="77777777" w:rsidR="002C097D" w:rsidRDefault="002C0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1610FDB" w14:textId="77777777" w:rsidR="002C097D" w:rsidRDefault="002C0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3AA04A0" w14:textId="77777777" w:rsidR="002C097D" w:rsidRDefault="002C0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C802D37" w14:textId="77777777" w:rsidR="002C097D" w:rsidRDefault="002C0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C536E92" w14:textId="77777777" w:rsidR="002C097D" w:rsidRDefault="002C097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810C309" w14:textId="77777777" w:rsidR="002C097D" w:rsidRDefault="002C097D">
          <w:pPr>
            <w:spacing w:after="0" w:line="240" w:lineRule="auto"/>
          </w:pPr>
        </w:p>
      </w:tc>
      <w:tc>
        <w:tcPr>
          <w:tcW w:w="40" w:type="dxa"/>
        </w:tcPr>
        <w:p w14:paraId="1617199F" w14:textId="77777777" w:rsidR="002C097D" w:rsidRDefault="002C097D">
          <w:pPr>
            <w:pStyle w:val="EmptyCellLayoutStyle"/>
            <w:spacing w:after="0" w:line="240" w:lineRule="auto"/>
          </w:pPr>
        </w:p>
      </w:tc>
    </w:tr>
    <w:tr w:rsidR="002C097D" w14:paraId="41D7DA6E" w14:textId="77777777">
      <w:tc>
        <w:tcPr>
          <w:tcW w:w="148" w:type="dxa"/>
        </w:tcPr>
        <w:p w14:paraId="7235C839" w14:textId="77777777" w:rsidR="002C097D" w:rsidRDefault="002C097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44F281F" w14:textId="77777777" w:rsidR="002C097D" w:rsidRDefault="002C097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BC2F904" w14:textId="77777777" w:rsidR="002C097D" w:rsidRDefault="002C097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19040656">
    <w:abstractNumId w:val="0"/>
  </w:num>
  <w:num w:numId="2" w16cid:durableId="253825870">
    <w:abstractNumId w:val="1"/>
  </w:num>
  <w:num w:numId="3" w16cid:durableId="403188659">
    <w:abstractNumId w:val="2"/>
  </w:num>
  <w:num w:numId="4" w16cid:durableId="1475098899">
    <w:abstractNumId w:val="3"/>
  </w:num>
  <w:num w:numId="5" w16cid:durableId="8087833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7D"/>
    <w:rsid w:val="002C097D"/>
    <w:rsid w:val="003C11F0"/>
    <w:rsid w:val="00443D1C"/>
    <w:rsid w:val="00CD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0AB45"/>
  <w15:docId w15:val="{63D19C77-9366-48F8-AF69-83139CC17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C11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11F0"/>
  </w:style>
  <w:style w:type="paragraph" w:styleId="Zpat">
    <w:name w:val="footer"/>
    <w:basedOn w:val="Normln"/>
    <w:link w:val="ZpatChar"/>
    <w:uiPriority w:val="99"/>
    <w:unhideWhenUsed/>
    <w:rsid w:val="003C11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1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914</Words>
  <Characters>5398</Characters>
  <Application>Microsoft Office Word</Application>
  <DocSecurity>0</DocSecurity>
  <Lines>44</Lines>
  <Paragraphs>12</Paragraphs>
  <ScaleCrop>false</ScaleCrop>
  <Company/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Kolesíková Lenka</dc:creator>
  <dc:description/>
  <cp:lastModifiedBy>Kolesíková Lenka</cp:lastModifiedBy>
  <cp:revision>3</cp:revision>
  <dcterms:created xsi:type="dcterms:W3CDTF">2023-05-24T09:07:00Z</dcterms:created>
  <dcterms:modified xsi:type="dcterms:W3CDTF">2023-05-24T09:08:00Z</dcterms:modified>
</cp:coreProperties>
</file>