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2B5E25" w14:paraId="141E09C4" w14:textId="77777777">
        <w:trPr>
          <w:trHeight w:val="148"/>
        </w:trPr>
        <w:tc>
          <w:tcPr>
            <w:tcW w:w="115" w:type="dxa"/>
          </w:tcPr>
          <w:p w14:paraId="27B737E8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E88AA9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61C44E6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8BD452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5CFA12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F26BCA" w14:textId="77777777" w:rsidR="002B5E25" w:rsidRDefault="002B5E25">
            <w:pPr>
              <w:pStyle w:val="EmptyCellLayoutStyle"/>
              <w:spacing w:after="0" w:line="240" w:lineRule="auto"/>
            </w:pPr>
          </w:p>
        </w:tc>
      </w:tr>
      <w:tr w:rsidR="00FE7A6C" w14:paraId="2A214FB9" w14:textId="77777777" w:rsidTr="00FE7A6C">
        <w:trPr>
          <w:trHeight w:val="340"/>
        </w:trPr>
        <w:tc>
          <w:tcPr>
            <w:tcW w:w="115" w:type="dxa"/>
          </w:tcPr>
          <w:p w14:paraId="5F694E76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F3EFCA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2B5E25" w14:paraId="567B590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2F9F0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5146B5D" w14:textId="77777777" w:rsidR="002B5E25" w:rsidRDefault="002B5E25">
            <w:pPr>
              <w:spacing w:after="0" w:line="240" w:lineRule="auto"/>
            </w:pPr>
          </w:p>
        </w:tc>
        <w:tc>
          <w:tcPr>
            <w:tcW w:w="8142" w:type="dxa"/>
          </w:tcPr>
          <w:p w14:paraId="26C7A53E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1AFB23" w14:textId="77777777" w:rsidR="002B5E25" w:rsidRDefault="002B5E25">
            <w:pPr>
              <w:pStyle w:val="EmptyCellLayoutStyle"/>
              <w:spacing w:after="0" w:line="240" w:lineRule="auto"/>
            </w:pPr>
          </w:p>
        </w:tc>
      </w:tr>
      <w:tr w:rsidR="002B5E25" w14:paraId="0E6C7EAD" w14:textId="77777777">
        <w:trPr>
          <w:trHeight w:val="100"/>
        </w:trPr>
        <w:tc>
          <w:tcPr>
            <w:tcW w:w="115" w:type="dxa"/>
          </w:tcPr>
          <w:p w14:paraId="5AFC3629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B6A773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242B77A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4858ED9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2C5F844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D235F4" w14:textId="77777777" w:rsidR="002B5E25" w:rsidRDefault="002B5E25">
            <w:pPr>
              <w:pStyle w:val="EmptyCellLayoutStyle"/>
              <w:spacing w:after="0" w:line="240" w:lineRule="auto"/>
            </w:pPr>
          </w:p>
        </w:tc>
      </w:tr>
      <w:tr w:rsidR="00FE7A6C" w14:paraId="1CDF4546" w14:textId="77777777" w:rsidTr="00FE7A6C">
        <w:tc>
          <w:tcPr>
            <w:tcW w:w="115" w:type="dxa"/>
          </w:tcPr>
          <w:p w14:paraId="73446CB1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0AA4D5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2B5E25" w14:paraId="1DE529B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253D2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9453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B5E25" w14:paraId="133ADCA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E2B17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Mejsnar Alois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81ADA" w14:textId="089B9D7F" w:rsidR="002B5E25" w:rsidRDefault="003A23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xxxxxxxxxxxxxxxxx</w:t>
                  </w:r>
                  <w:r w:rsidR="00FE7A6C">
                    <w:rPr>
                      <w:rFonts w:ascii="Arial" w:eastAsia="Arial" w:hAnsi="Arial"/>
                      <w:color w:val="000000"/>
                    </w:rPr>
                    <w:t>, 54361 Kunčice nad Labem</w:t>
                  </w:r>
                </w:p>
              </w:tc>
            </w:tr>
          </w:tbl>
          <w:p w14:paraId="54301377" w14:textId="77777777" w:rsidR="002B5E25" w:rsidRDefault="002B5E25">
            <w:pPr>
              <w:spacing w:after="0" w:line="240" w:lineRule="auto"/>
            </w:pPr>
          </w:p>
        </w:tc>
      </w:tr>
      <w:tr w:rsidR="002B5E25" w14:paraId="3FCD7798" w14:textId="77777777">
        <w:trPr>
          <w:trHeight w:val="349"/>
        </w:trPr>
        <w:tc>
          <w:tcPr>
            <w:tcW w:w="115" w:type="dxa"/>
          </w:tcPr>
          <w:p w14:paraId="3C7141C2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F47336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FF4C040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8024BA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E0DC65D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17FD2FA" w14:textId="77777777" w:rsidR="002B5E25" w:rsidRDefault="002B5E25">
            <w:pPr>
              <w:pStyle w:val="EmptyCellLayoutStyle"/>
              <w:spacing w:after="0" w:line="240" w:lineRule="auto"/>
            </w:pPr>
          </w:p>
        </w:tc>
      </w:tr>
      <w:tr w:rsidR="002B5E25" w14:paraId="208862B5" w14:textId="77777777">
        <w:trPr>
          <w:trHeight w:val="340"/>
        </w:trPr>
        <w:tc>
          <w:tcPr>
            <w:tcW w:w="115" w:type="dxa"/>
          </w:tcPr>
          <w:p w14:paraId="4871D397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CF2BBC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B5E25" w14:paraId="53FFD8F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DAA02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933EF40" w14:textId="77777777" w:rsidR="002B5E25" w:rsidRDefault="002B5E25">
            <w:pPr>
              <w:spacing w:after="0" w:line="240" w:lineRule="auto"/>
            </w:pPr>
          </w:p>
        </w:tc>
        <w:tc>
          <w:tcPr>
            <w:tcW w:w="801" w:type="dxa"/>
          </w:tcPr>
          <w:p w14:paraId="786E2A76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55FE442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C48754" w14:textId="77777777" w:rsidR="002B5E25" w:rsidRDefault="002B5E25">
            <w:pPr>
              <w:pStyle w:val="EmptyCellLayoutStyle"/>
              <w:spacing w:after="0" w:line="240" w:lineRule="auto"/>
            </w:pPr>
          </w:p>
        </w:tc>
      </w:tr>
      <w:tr w:rsidR="002B5E25" w14:paraId="6C8E252B" w14:textId="77777777">
        <w:trPr>
          <w:trHeight w:val="229"/>
        </w:trPr>
        <w:tc>
          <w:tcPr>
            <w:tcW w:w="115" w:type="dxa"/>
          </w:tcPr>
          <w:p w14:paraId="2B3F6E48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76804C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C24A9AB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58DD898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DBB0009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9FD1151" w14:textId="77777777" w:rsidR="002B5E25" w:rsidRDefault="002B5E25">
            <w:pPr>
              <w:pStyle w:val="EmptyCellLayoutStyle"/>
              <w:spacing w:after="0" w:line="240" w:lineRule="auto"/>
            </w:pPr>
          </w:p>
        </w:tc>
      </w:tr>
      <w:tr w:rsidR="00FE7A6C" w14:paraId="19C98327" w14:textId="77777777" w:rsidTr="00FE7A6C">
        <w:tc>
          <w:tcPr>
            <w:tcW w:w="115" w:type="dxa"/>
          </w:tcPr>
          <w:p w14:paraId="2434CD2C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2B5E25" w14:paraId="561E80DE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CFDA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5A0E2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CAE7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9E0BB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F0D1F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73807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D2F40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6166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53E8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BA8D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3BA2C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9E2B4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B007D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E7A6C" w14:paraId="04F34425" w14:textId="77777777" w:rsidTr="00FE7A6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AD19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Kalná</w:t>
                  </w:r>
                </w:p>
              </w:tc>
            </w:tr>
            <w:tr w:rsidR="002B5E25" w14:paraId="6FB192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FA90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E25DA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EF73C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F86DF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5FD32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1506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640F4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685D7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96199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F1EB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74DA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196AE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E4FA1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1 296,92</w:t>
                  </w:r>
                </w:p>
              </w:tc>
            </w:tr>
            <w:tr w:rsidR="002B5E25" w14:paraId="1C0ECA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6CF1A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D0B8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AE622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5E2C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8A431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F95FC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9C881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7DC7A4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C30E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E02D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0145D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EA8E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4152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9,22</w:t>
                  </w:r>
                </w:p>
              </w:tc>
            </w:tr>
            <w:tr w:rsidR="002B5E25" w14:paraId="6F1510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7A0A5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C949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8CC5C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4D343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BC7B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A05C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4D5EB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F72CF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5241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6665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92847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B01BD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703F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19,06</w:t>
                  </w:r>
                </w:p>
              </w:tc>
            </w:tr>
            <w:tr w:rsidR="00FE7A6C" w14:paraId="40B8CD27" w14:textId="77777777" w:rsidTr="00FE7A6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09D4C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A956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4C0B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D08F3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5301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6299A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6C36D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14 947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3F534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A61C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B27F5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1 325,20</w:t>
                  </w:r>
                </w:p>
              </w:tc>
            </w:tr>
            <w:tr w:rsidR="00FE7A6C" w14:paraId="67698C71" w14:textId="77777777" w:rsidTr="00FE7A6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32145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Lánov</w:t>
                  </w:r>
                </w:p>
              </w:tc>
            </w:tr>
            <w:tr w:rsidR="002B5E25" w14:paraId="3F99F8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DC08A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040C7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1F98B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2F07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BD7BE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5058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6FBEA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AFF79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79906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73BE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2FD8B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75D7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6A9BA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284,60</w:t>
                  </w:r>
                </w:p>
              </w:tc>
            </w:tr>
            <w:tr w:rsidR="00FE7A6C" w14:paraId="1FBF307A" w14:textId="77777777" w:rsidTr="00FE7A6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55A5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30D5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041E1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4C4128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C955D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F7F5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76C6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3 226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48509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094D1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9FB02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284,60</w:t>
                  </w:r>
                </w:p>
              </w:tc>
            </w:tr>
            <w:tr w:rsidR="00FE7A6C" w14:paraId="77DF0890" w14:textId="77777777" w:rsidTr="00FE7A6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8D5E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Klášterská Lhota</w:t>
                  </w:r>
                </w:p>
              </w:tc>
            </w:tr>
            <w:tr w:rsidR="002B5E25" w14:paraId="2B3D35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788B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4CA1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980C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B0337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71C50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5FFE7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72EC4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9D3C4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DF9BF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2E263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3CD2E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0FB1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DB2B3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47,84</w:t>
                  </w:r>
                </w:p>
              </w:tc>
            </w:tr>
            <w:tr w:rsidR="002B5E25" w14:paraId="1323EA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CD7C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EEA82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75C9C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AF48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1221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65F1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892E4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7DB1F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E0C4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4BB5D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A870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BFBB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E4A44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262,58</w:t>
                  </w:r>
                </w:p>
              </w:tc>
            </w:tr>
            <w:tr w:rsidR="002B5E25" w14:paraId="0A9F56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8566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08DBE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A9D3E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F50F3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17D2D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C0DC6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94A76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A4910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CD7E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53D27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7EDF7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0ECAD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4A1C9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211,82</w:t>
                  </w:r>
                </w:p>
              </w:tc>
            </w:tr>
            <w:tr w:rsidR="002B5E25" w14:paraId="0F9725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6816E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20F7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D92ED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56DA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D158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6093D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D550F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4E981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D787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F0B9D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815E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CC3D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18E1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73,77</w:t>
                  </w:r>
                </w:p>
              </w:tc>
            </w:tr>
            <w:tr w:rsidR="002B5E25" w14:paraId="392CA5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AC284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50A8F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EA2A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1B69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E4FEE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2D90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9A776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A0B8C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9CC1D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40D0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41F5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1809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0EC6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81,07</w:t>
                  </w:r>
                </w:p>
              </w:tc>
            </w:tr>
            <w:tr w:rsidR="002B5E25" w14:paraId="6879BA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095B0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B3D8E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54868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7839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C169F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AB86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D24BF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790E6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9568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860F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A7AB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A2A21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F1A1D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46,93</w:t>
                  </w:r>
                </w:p>
              </w:tc>
            </w:tr>
            <w:tr w:rsidR="002B5E25" w14:paraId="726AFB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3C28C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41BC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B113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6EF55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86A04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80901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E0E0D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E0CC0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BE2B8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54C76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3DBC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313B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19FC4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685,12</w:t>
                  </w:r>
                </w:p>
              </w:tc>
            </w:tr>
            <w:tr w:rsidR="002B5E25" w14:paraId="1F100A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04B5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4188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FDEF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99A8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5A816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169B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5FE24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39001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69E7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3A034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CA33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AE22A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44B7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72,31</w:t>
                  </w:r>
                </w:p>
              </w:tc>
            </w:tr>
            <w:tr w:rsidR="002B5E25" w14:paraId="470DCB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9261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5E2A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363AD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3A557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A4A4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AFD99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FA99B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A5CAD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229A0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8B42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23C4B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DBF8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80F3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198,49</w:t>
                  </w:r>
                </w:p>
              </w:tc>
            </w:tr>
            <w:tr w:rsidR="002B5E25" w14:paraId="27B074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17C4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A19A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8442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CC6B9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6C84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DE78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A66541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74946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2FA64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CA0D4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97F8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CCC5B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6892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113,12</w:t>
                  </w:r>
                </w:p>
              </w:tc>
            </w:tr>
            <w:tr w:rsidR="002B5E25" w14:paraId="3480F5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79BFC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7D550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0B77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D749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ACA16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77B2A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CFDE9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58CAA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2385E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231F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4636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5950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627C7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947,97</w:t>
                  </w:r>
                </w:p>
              </w:tc>
            </w:tr>
            <w:tr w:rsidR="002B5E25" w14:paraId="151CC0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D055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B33D5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3BE3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62E36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790AD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2C7E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5A9FB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86AB3F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4580B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274C3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43B7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0AC61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1EA77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20,36</w:t>
                  </w:r>
                </w:p>
              </w:tc>
            </w:tr>
            <w:tr w:rsidR="002B5E25" w14:paraId="3B2713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956F6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9D5D1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C5A1E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E44E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8370B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818E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B31D3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354A0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6A66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89096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B9E9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BFD4D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7520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33,32</w:t>
                  </w:r>
                </w:p>
              </w:tc>
            </w:tr>
            <w:tr w:rsidR="002B5E25" w14:paraId="385D33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CD53B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D32A5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A13C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4499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9E91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5D340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62F64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4F3CF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15EE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1B1C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DE3B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6E33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6829A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49,94</w:t>
                  </w:r>
                </w:p>
              </w:tc>
            </w:tr>
            <w:tr w:rsidR="002B5E25" w14:paraId="6F2215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3E7E7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77F6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AF98C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6040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62C6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31282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9D121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8B8E7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4E8F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9938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6C7F1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5725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9042D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263,13</w:t>
                  </w:r>
                </w:p>
              </w:tc>
            </w:tr>
            <w:tr w:rsidR="002B5E25" w14:paraId="5A468F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06FB9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AC7A1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92089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18B0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9E796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6428F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40BFD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FCD0E9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6FFB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DB67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FBED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702B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4D686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272,26</w:t>
                  </w:r>
                </w:p>
              </w:tc>
            </w:tr>
            <w:tr w:rsidR="00FE7A6C" w14:paraId="02B51FEE" w14:textId="77777777" w:rsidTr="00FE7A6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42E6D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98E0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47B46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A2B96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6D668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C4779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B1D0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37 021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75FE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6DA8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C4CF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3 380,03</w:t>
                  </w:r>
                </w:p>
              </w:tc>
            </w:tr>
            <w:tr w:rsidR="00FE7A6C" w14:paraId="1212937F" w14:textId="77777777" w:rsidTr="00FE7A6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A20F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Kunčice nad Labem</w:t>
                  </w:r>
                </w:p>
              </w:tc>
            </w:tr>
            <w:tr w:rsidR="002B5E25" w14:paraId="1EA30E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32A5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0D708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27BF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9C10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2C4D6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63A55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8B1A2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337D20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41656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8F53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C31D3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6138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54AB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347,47</w:t>
                  </w:r>
                </w:p>
              </w:tc>
            </w:tr>
            <w:tr w:rsidR="002B5E25" w14:paraId="2EDB7B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56770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1F82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A6C0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FC94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E71AA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B4D91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B801A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7E49C7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11316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60AE2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5C69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1FF5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0BE90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1 318,94</w:t>
                  </w:r>
                </w:p>
              </w:tc>
            </w:tr>
            <w:tr w:rsidR="002B5E25" w14:paraId="21F43A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BE085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1253B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E3D40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07A9F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EC58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3C9DA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3A0E2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0057E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FBBAB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6390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B805A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7CC0C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BA98B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561,07</w:t>
                  </w:r>
                </w:p>
              </w:tc>
            </w:tr>
            <w:tr w:rsidR="002B5E25" w14:paraId="2D14B0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E97F7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8ABC1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00D3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68634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753C7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DFCC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75B2B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15418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DD87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688D2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B8EAB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D20AC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B255A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880,31</w:t>
                  </w:r>
                </w:p>
              </w:tc>
            </w:tr>
            <w:tr w:rsidR="002B5E25" w14:paraId="44F315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6C68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8C3B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65A9F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5F86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088BF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AE4E6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C1969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77A0E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24BAA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BE22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DE1D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CEE7B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5A68C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66,11</w:t>
                  </w:r>
                </w:p>
              </w:tc>
            </w:tr>
            <w:tr w:rsidR="002B5E25" w14:paraId="5F8E7C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5B513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6355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8E04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1D00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51E7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C0101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F6764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E540D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3FB4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B315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E0C8B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D0CB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BA3C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18,18</w:t>
                  </w:r>
                </w:p>
              </w:tc>
            </w:tr>
            <w:tr w:rsidR="002B5E25" w14:paraId="6EE3EA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03A1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1D64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2605D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7C439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A2E3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8B2AE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BC3B5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FD264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725CA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7998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29370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EF3A6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5F77A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20,52</w:t>
                  </w:r>
                </w:p>
              </w:tc>
            </w:tr>
            <w:tr w:rsidR="002B5E25" w14:paraId="459DBA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6808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ABF2A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9A4F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7954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B60F0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8D5D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5E8C6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FD26B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0839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32C6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89505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9B868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5495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218,84</w:t>
                  </w:r>
                </w:p>
              </w:tc>
            </w:tr>
            <w:tr w:rsidR="002B5E25" w14:paraId="5F9F4A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BADF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ECA8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B53D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8E39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E8DE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3D0D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D029A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9907B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8A3E9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50AB2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81B77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28509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9E30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563,83</w:t>
                  </w:r>
                </w:p>
              </w:tc>
            </w:tr>
            <w:tr w:rsidR="002B5E25" w14:paraId="6F1370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E4CE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4B6B7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231F7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3C65F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DE4BB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CB8F1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FDBAD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B6BCA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0C9B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898C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A7A4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E1A4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5116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443,46</w:t>
                  </w:r>
                </w:p>
              </w:tc>
            </w:tr>
            <w:tr w:rsidR="002B5E25" w14:paraId="0CBE7A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BC1C3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54CC1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E45B4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4F012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AA8C0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888CC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4B2AE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79C5E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6B636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91D65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7520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F0068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F369A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201,62</w:t>
                  </w:r>
                </w:p>
              </w:tc>
            </w:tr>
            <w:tr w:rsidR="002B5E25" w14:paraId="36C70B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CCEC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13766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730B4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44269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46187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5867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23185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2ADCF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2A6A8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474F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C7817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7F4C1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6741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367,57</w:t>
                  </w:r>
                </w:p>
              </w:tc>
            </w:tr>
            <w:tr w:rsidR="002B5E25" w14:paraId="740D12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2FD64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A612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B19D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4D344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9BAA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98ED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8C9F0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7D02E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A664E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7FE7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E71EC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3CA1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DAC8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794,92</w:t>
                  </w:r>
                </w:p>
              </w:tc>
            </w:tr>
            <w:tr w:rsidR="002B5E25" w14:paraId="2C2DDA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A34FB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42C0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070C0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6E03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3105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C750A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2F3F2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579BC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ED93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F6CB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9B426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C696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257D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466,32</w:t>
                  </w:r>
                </w:p>
              </w:tc>
            </w:tr>
            <w:tr w:rsidR="002B5E25" w14:paraId="7D27F4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22B4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65131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5C41B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10AA9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2E0D7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843A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58308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09B34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F6CC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EF94E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EF4B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ECE70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6F62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81,67</w:t>
                  </w:r>
                </w:p>
              </w:tc>
            </w:tr>
            <w:tr w:rsidR="002B5E25" w14:paraId="588270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B6337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9D592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42C5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540D3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E6DF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9DB8C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837DE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44075A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0161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BF7B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91F9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2D173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A1A5E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95,58</w:t>
                  </w:r>
                </w:p>
              </w:tc>
            </w:tr>
            <w:tr w:rsidR="002B5E25" w14:paraId="7DA539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26045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408F7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B3A9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429F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9AB7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D26DD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8B197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1EEBC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065F5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42AC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E6BB7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4443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B70C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478,03</w:t>
                  </w:r>
                </w:p>
              </w:tc>
            </w:tr>
            <w:tr w:rsidR="002B5E25" w14:paraId="4DF73F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C69F2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9381E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A8A27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2B6EF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D494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7FEDD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960F8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9C729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A4B28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2083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61968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801F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52132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625,11</w:t>
                  </w:r>
                </w:p>
              </w:tc>
            </w:tr>
            <w:tr w:rsidR="002B5E25" w14:paraId="4BCF0E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33E8B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3135E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AD1D0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02282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89824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586C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A072F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24D12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391D1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D672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8CE3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1A026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E125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17,35</w:t>
                  </w:r>
                </w:p>
              </w:tc>
            </w:tr>
            <w:tr w:rsidR="002B5E25" w14:paraId="198530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583A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3987D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D112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7B54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0C8D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3831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887C5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D4D7C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5B60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36BC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A15D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492D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F567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520,17</w:t>
                  </w:r>
                </w:p>
              </w:tc>
            </w:tr>
            <w:tr w:rsidR="002B5E25" w14:paraId="466DDD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D439F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FD60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FF618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0F158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7E02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DFAF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6F599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8AAD2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E3BFE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042DC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1C59D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141E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B94F3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319,37</w:t>
                  </w:r>
                </w:p>
              </w:tc>
            </w:tr>
            <w:tr w:rsidR="002B5E25" w14:paraId="27B09D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21A3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5E35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D19F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ADB6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1D6CA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DBA5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C4819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6A400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E6153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8985F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7205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E6E2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A475D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32,78</w:t>
                  </w:r>
                </w:p>
              </w:tc>
            </w:tr>
            <w:tr w:rsidR="002B5E25" w14:paraId="6B6081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4005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1D528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B5B77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0A87E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CAF74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3F27F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AC7A1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A94EFF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4880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25BBA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5A08C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CFA9E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5E7B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108,94</w:t>
                  </w:r>
                </w:p>
              </w:tc>
            </w:tr>
            <w:tr w:rsidR="002B5E25" w14:paraId="6C8809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9B1D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9010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97845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F3B0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9442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08257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451FB2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AC35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43E1A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F44E9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73D6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C6BD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0D04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34,43</w:t>
                  </w:r>
                </w:p>
              </w:tc>
            </w:tr>
            <w:tr w:rsidR="002B5E25" w14:paraId="7D2590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F670E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15BAD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E2A6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1DC3D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AD324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1B1E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41E4B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B1FA0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2B0B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530BD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CAA7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5C96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99F7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89,52</w:t>
                  </w:r>
                </w:p>
              </w:tc>
            </w:tr>
            <w:tr w:rsidR="00FE7A6C" w14:paraId="794246D4" w14:textId="77777777" w:rsidTr="00FE7A6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F88BF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9068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3B3EF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A9C9C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DCC6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5213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7AF2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62 969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E59CC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7D6AD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9685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8 672,11</w:t>
                  </w:r>
                </w:p>
              </w:tc>
            </w:tr>
            <w:tr w:rsidR="00FE7A6C" w14:paraId="5AF40E3D" w14:textId="77777777" w:rsidTr="00FE7A6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41D09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Podhůří-Harta</w:t>
                  </w:r>
                </w:p>
              </w:tc>
            </w:tr>
            <w:tr w:rsidR="002B5E25" w14:paraId="75C1CF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31FB0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817F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BC7D2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D7F3C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E043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3E69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51457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A316A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660E3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FB2D8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CBBCB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D44D9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70B1B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174,80</w:t>
                  </w:r>
                </w:p>
              </w:tc>
            </w:tr>
            <w:tr w:rsidR="002B5E25" w14:paraId="5E85F8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76AF7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F547C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8C8DA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28B0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CB71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89048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3F917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7C683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83A7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28571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62FEC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92B7A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5D0BE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32,38</w:t>
                  </w:r>
                </w:p>
              </w:tc>
            </w:tr>
            <w:tr w:rsidR="002B5E25" w14:paraId="72E7B7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18479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F351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A50B4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6E0E8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F041D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B297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90D78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67A6D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8C86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E438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15A1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CA0CC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18DBF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939,98</w:t>
                  </w:r>
                </w:p>
              </w:tc>
            </w:tr>
            <w:tr w:rsidR="00FE7A6C" w14:paraId="569093E0" w14:textId="77777777" w:rsidTr="00FE7A6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4C30B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C76E2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9B2DE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F9E60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BDC3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BC977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BC16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14 208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7A60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7B4E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655A5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1 147,16</w:t>
                  </w:r>
                </w:p>
              </w:tc>
            </w:tr>
            <w:tr w:rsidR="00FE7A6C" w14:paraId="4A1F25D8" w14:textId="77777777" w:rsidTr="00FE7A6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D8A9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Prostřední Lánov</w:t>
                  </w:r>
                </w:p>
              </w:tc>
            </w:tr>
            <w:tr w:rsidR="002B5E25" w14:paraId="449C0D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BD64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D6AB5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A999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E388F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A7F5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42BF6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73A8F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E50A6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BBD6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AB7D0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93CE" w14:textId="77777777" w:rsidR="002B5E25" w:rsidRDefault="00FE7A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53FBF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B4A3D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242,20</w:t>
                  </w:r>
                </w:p>
              </w:tc>
            </w:tr>
            <w:tr w:rsidR="00FE7A6C" w14:paraId="42A7CD5B" w14:textId="77777777" w:rsidTr="00FE7A6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82CE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DB393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0C6F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CC5E2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0347C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A5A86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D2F2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3 326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C68F3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326B8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1ECF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242,20</w:t>
                  </w:r>
                </w:p>
              </w:tc>
            </w:tr>
            <w:tr w:rsidR="00FE7A6C" w14:paraId="14D1D28B" w14:textId="77777777" w:rsidTr="00FE7A6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DF3F3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59457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135 697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C5A5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2FDF7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E152" w14:textId="77777777" w:rsidR="002B5E25" w:rsidRDefault="00FE7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15 051</w:t>
                  </w:r>
                </w:p>
              </w:tc>
            </w:tr>
            <w:tr w:rsidR="00FE7A6C" w14:paraId="67688446" w14:textId="77777777" w:rsidTr="00FE7A6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EA79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25A0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3622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36302" w14:textId="77777777" w:rsidR="002B5E25" w:rsidRDefault="002B5E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2775" w14:textId="77777777" w:rsidR="002B5E25" w:rsidRDefault="002B5E25">
                  <w:pPr>
                    <w:spacing w:after="0" w:line="240" w:lineRule="auto"/>
                  </w:pPr>
                </w:p>
              </w:tc>
            </w:tr>
          </w:tbl>
          <w:p w14:paraId="2FA76A4A" w14:textId="77777777" w:rsidR="002B5E25" w:rsidRDefault="002B5E25">
            <w:pPr>
              <w:spacing w:after="0" w:line="240" w:lineRule="auto"/>
            </w:pPr>
          </w:p>
        </w:tc>
      </w:tr>
      <w:tr w:rsidR="002B5E25" w14:paraId="3DE253F6" w14:textId="77777777">
        <w:trPr>
          <w:trHeight w:val="254"/>
        </w:trPr>
        <w:tc>
          <w:tcPr>
            <w:tcW w:w="115" w:type="dxa"/>
          </w:tcPr>
          <w:p w14:paraId="62B931ED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BD4B3A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FBF31E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AABA43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DB879A1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1ECE6F" w14:textId="77777777" w:rsidR="002B5E25" w:rsidRDefault="002B5E25">
            <w:pPr>
              <w:pStyle w:val="EmptyCellLayoutStyle"/>
              <w:spacing w:after="0" w:line="240" w:lineRule="auto"/>
            </w:pPr>
          </w:p>
        </w:tc>
      </w:tr>
      <w:tr w:rsidR="00FE7A6C" w14:paraId="48441F30" w14:textId="77777777" w:rsidTr="00FE7A6C">
        <w:trPr>
          <w:trHeight w:val="1305"/>
        </w:trPr>
        <w:tc>
          <w:tcPr>
            <w:tcW w:w="115" w:type="dxa"/>
          </w:tcPr>
          <w:p w14:paraId="2EBBE3D4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2B5E25" w14:paraId="1D54170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FF39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B8F2B49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E7C79D8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285B23A5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4B73320E" w14:textId="77777777" w:rsidR="002B5E25" w:rsidRDefault="00FE7A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E036BFD" w14:textId="77777777" w:rsidR="002B5E25" w:rsidRDefault="002B5E25">
            <w:pPr>
              <w:spacing w:after="0" w:line="240" w:lineRule="auto"/>
            </w:pPr>
          </w:p>
        </w:tc>
        <w:tc>
          <w:tcPr>
            <w:tcW w:w="285" w:type="dxa"/>
          </w:tcPr>
          <w:p w14:paraId="480022CE" w14:textId="77777777" w:rsidR="002B5E25" w:rsidRDefault="002B5E25">
            <w:pPr>
              <w:pStyle w:val="EmptyCellLayoutStyle"/>
              <w:spacing w:after="0" w:line="240" w:lineRule="auto"/>
            </w:pPr>
          </w:p>
        </w:tc>
      </w:tr>
      <w:tr w:rsidR="002B5E25" w14:paraId="4C02E6C1" w14:textId="77777777">
        <w:trPr>
          <w:trHeight w:val="314"/>
        </w:trPr>
        <w:tc>
          <w:tcPr>
            <w:tcW w:w="115" w:type="dxa"/>
          </w:tcPr>
          <w:p w14:paraId="786D52EB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130373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57812D8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77A78F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63F08B" w14:textId="77777777" w:rsidR="002B5E25" w:rsidRDefault="002B5E2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40FC4EF" w14:textId="77777777" w:rsidR="002B5E25" w:rsidRDefault="002B5E25">
            <w:pPr>
              <w:pStyle w:val="EmptyCellLayoutStyle"/>
              <w:spacing w:after="0" w:line="240" w:lineRule="auto"/>
            </w:pPr>
          </w:p>
        </w:tc>
      </w:tr>
    </w:tbl>
    <w:p w14:paraId="265B6377" w14:textId="77777777" w:rsidR="002B5E25" w:rsidRDefault="002B5E25">
      <w:pPr>
        <w:spacing w:after="0" w:line="240" w:lineRule="auto"/>
      </w:pPr>
    </w:p>
    <w:sectPr w:rsidR="002B5E2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AD767" w14:textId="77777777" w:rsidR="00323910" w:rsidRDefault="00FE7A6C">
      <w:pPr>
        <w:spacing w:after="0" w:line="240" w:lineRule="auto"/>
      </w:pPr>
      <w:r>
        <w:separator/>
      </w:r>
    </w:p>
  </w:endnote>
  <w:endnote w:type="continuationSeparator" w:id="0">
    <w:p w14:paraId="714F7FB5" w14:textId="77777777" w:rsidR="00323910" w:rsidRDefault="00FE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2B5E25" w14:paraId="4AD16D45" w14:textId="77777777">
      <w:tc>
        <w:tcPr>
          <w:tcW w:w="9346" w:type="dxa"/>
        </w:tcPr>
        <w:p w14:paraId="7324AF3E" w14:textId="77777777" w:rsidR="002B5E25" w:rsidRDefault="002B5E2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163C034" w14:textId="77777777" w:rsidR="002B5E25" w:rsidRDefault="002B5E25">
          <w:pPr>
            <w:pStyle w:val="EmptyCellLayoutStyle"/>
            <w:spacing w:after="0" w:line="240" w:lineRule="auto"/>
          </w:pPr>
        </w:p>
      </w:tc>
    </w:tr>
    <w:tr w:rsidR="002B5E25" w14:paraId="16D35576" w14:textId="77777777">
      <w:tc>
        <w:tcPr>
          <w:tcW w:w="9346" w:type="dxa"/>
        </w:tcPr>
        <w:p w14:paraId="5F59DCDC" w14:textId="77777777" w:rsidR="002B5E25" w:rsidRDefault="002B5E2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B5E25" w14:paraId="2513025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57ADA3D" w14:textId="77777777" w:rsidR="002B5E25" w:rsidRDefault="00FE7A6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54EB06E" w14:textId="77777777" w:rsidR="002B5E25" w:rsidRDefault="002B5E25">
          <w:pPr>
            <w:spacing w:after="0" w:line="240" w:lineRule="auto"/>
          </w:pPr>
        </w:p>
      </w:tc>
    </w:tr>
    <w:tr w:rsidR="002B5E25" w14:paraId="2C1A3AFC" w14:textId="77777777">
      <w:tc>
        <w:tcPr>
          <w:tcW w:w="9346" w:type="dxa"/>
        </w:tcPr>
        <w:p w14:paraId="4482601E" w14:textId="77777777" w:rsidR="002B5E25" w:rsidRDefault="002B5E2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8AE26FA" w14:textId="77777777" w:rsidR="002B5E25" w:rsidRDefault="002B5E2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8E8B" w14:textId="77777777" w:rsidR="00323910" w:rsidRDefault="00FE7A6C">
      <w:pPr>
        <w:spacing w:after="0" w:line="240" w:lineRule="auto"/>
      </w:pPr>
      <w:r>
        <w:separator/>
      </w:r>
    </w:p>
  </w:footnote>
  <w:footnote w:type="continuationSeparator" w:id="0">
    <w:p w14:paraId="3C5D5957" w14:textId="77777777" w:rsidR="00323910" w:rsidRDefault="00FE7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2B5E25" w14:paraId="7E0C9008" w14:textId="77777777">
      <w:tc>
        <w:tcPr>
          <w:tcW w:w="144" w:type="dxa"/>
        </w:tcPr>
        <w:p w14:paraId="5253B360" w14:textId="77777777" w:rsidR="002B5E25" w:rsidRDefault="002B5E2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0155937" w14:textId="77777777" w:rsidR="002B5E25" w:rsidRDefault="002B5E25">
          <w:pPr>
            <w:pStyle w:val="EmptyCellLayoutStyle"/>
            <w:spacing w:after="0" w:line="240" w:lineRule="auto"/>
          </w:pPr>
        </w:p>
      </w:tc>
    </w:tr>
    <w:tr w:rsidR="002B5E25" w14:paraId="17BB1DB0" w14:textId="77777777">
      <w:tc>
        <w:tcPr>
          <w:tcW w:w="144" w:type="dxa"/>
        </w:tcPr>
        <w:p w14:paraId="42FE8941" w14:textId="77777777" w:rsidR="002B5E25" w:rsidRDefault="002B5E2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2B5E25" w14:paraId="1627D06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9E45051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6E9F4C4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85FC5AA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D2EE904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BAE2BA0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3CC65A1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363966B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E8E8B45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D81AE68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30CAB8B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81DAC38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564A714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16A86BA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EBF6CF5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0C3AF40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E26DF39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44E77A8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1514744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</w:tr>
          <w:tr w:rsidR="00FE7A6C" w14:paraId="42F1B224" w14:textId="77777777" w:rsidTr="00FE7A6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71B018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2B5E25" w14:paraId="05C8615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7D4B8D" w14:textId="77777777" w:rsidR="002B5E25" w:rsidRDefault="00FE7A6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7572N15/54</w:t>
                      </w:r>
                    </w:p>
                  </w:tc>
                </w:tr>
              </w:tbl>
              <w:p w14:paraId="734A85CA" w14:textId="77777777" w:rsidR="002B5E25" w:rsidRDefault="002B5E2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AD5DBC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</w:tr>
          <w:tr w:rsidR="002B5E25" w14:paraId="6279CBE9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4BD56F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47F2AA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03560CF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ACFEB8C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8C2790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CD680A7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C124922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8C5541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6AF3F0F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C12EEE0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62EBB4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6F93A8C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247E4C1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1F760F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011543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996FE7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666AC1C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E59B0A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</w:tr>
          <w:tr w:rsidR="00FE7A6C" w14:paraId="1144920B" w14:textId="77777777" w:rsidTr="00FE7A6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909E74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1BCF29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2B5E25" w14:paraId="5B4335C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E73E05" w14:textId="77777777" w:rsidR="002B5E25" w:rsidRDefault="00FE7A6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C723BB4" w14:textId="77777777" w:rsidR="002B5E25" w:rsidRDefault="002B5E2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2D597B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2B5E25" w14:paraId="4D086BA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CE8D1D" w14:textId="77777777" w:rsidR="002B5E25" w:rsidRDefault="00FE7A6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757211554</w:t>
                      </w:r>
                    </w:p>
                  </w:tc>
                </w:tr>
              </w:tbl>
              <w:p w14:paraId="57179307" w14:textId="77777777" w:rsidR="002B5E25" w:rsidRDefault="002B5E2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8B9548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2B5E25" w14:paraId="59DAE89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EAF58D" w14:textId="77777777" w:rsidR="002B5E25" w:rsidRDefault="00FE7A6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E19651C" w14:textId="77777777" w:rsidR="002B5E25" w:rsidRDefault="002B5E2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48B9DD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0F3331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62BCBD2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2B5E25" w14:paraId="123F7DA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371C25" w14:textId="77777777" w:rsidR="002B5E25" w:rsidRDefault="00FE7A6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01.10.2015</w:t>
                      </w:r>
                    </w:p>
                  </w:tc>
                </w:tr>
              </w:tbl>
              <w:p w14:paraId="28C42AB7" w14:textId="77777777" w:rsidR="002B5E25" w:rsidRDefault="002B5E2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A7670E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2B5E25" w14:paraId="5E1177C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293CE2" w14:textId="77777777" w:rsidR="002B5E25" w:rsidRDefault="00FE7A6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F2DDB2C" w14:textId="77777777" w:rsidR="002B5E25" w:rsidRDefault="002B5E2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3E0FCE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2B5E25" w14:paraId="558EB3D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F15675" w14:textId="77777777" w:rsidR="002B5E25" w:rsidRDefault="00FE7A6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15 051 Kč</w:t>
                      </w:r>
                    </w:p>
                  </w:tc>
                </w:tr>
              </w:tbl>
              <w:p w14:paraId="5E958004" w14:textId="77777777" w:rsidR="002B5E25" w:rsidRDefault="002B5E2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5CF58B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</w:tr>
          <w:tr w:rsidR="002B5E25" w14:paraId="25B4215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A35A7C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D2FA26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7D358FF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0A1CA1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F93F34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CFA8B40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BCFC87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309E8F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F3FB3C8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9E0E5B5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D939BB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8880C4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2C0C422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311988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EAD2D54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B0CED3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FB5049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440658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</w:tr>
          <w:tr w:rsidR="002B5E25" w14:paraId="4423260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6F78AC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751A33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47B0DD0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CDC4FE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0B3BB6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DFE7D45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718BD33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B1F0E30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1703E45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11E090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E0EC20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1CF4C2F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8AA88A1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48755C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3CB2156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CAD50F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5C5ABE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121102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</w:tr>
          <w:tr w:rsidR="002B5E25" w14:paraId="2344BDC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7601FB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36B933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2B5E25" w14:paraId="0C6B5EB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6BAA27" w14:textId="77777777" w:rsidR="002B5E25" w:rsidRDefault="00FE7A6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E1DE721" w14:textId="77777777" w:rsidR="002B5E25" w:rsidRDefault="002B5E2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38A37F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E5160E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68BE589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FF1996D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97D094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5297969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3237B19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3669A4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97F8049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B6943D7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5C6858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1BDEA0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384DC2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70BD6B4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389F50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</w:tr>
          <w:tr w:rsidR="00FE7A6C" w14:paraId="2EF3F3F6" w14:textId="77777777" w:rsidTr="00FE7A6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31E6CB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6FCF9D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47C9A04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2D7F71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7EF2C9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2B5E25" w14:paraId="450D24D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34CF9A" w14:textId="77777777" w:rsidR="002B5E25" w:rsidRDefault="00FE7A6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26.05.2023</w:t>
                      </w:r>
                    </w:p>
                  </w:tc>
                </w:tr>
              </w:tbl>
              <w:p w14:paraId="244AC9B6" w14:textId="77777777" w:rsidR="002B5E25" w:rsidRDefault="002B5E2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2905C9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4CFD27A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2B5E25" w14:paraId="05C7080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CA5FBA" w14:textId="77777777" w:rsidR="002B5E25" w:rsidRDefault="00FE7A6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F8C1437" w14:textId="77777777" w:rsidR="002B5E25" w:rsidRDefault="002B5E2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6F73EB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1BED092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0542E7C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87FC6E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3EBC6F9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3D3571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381AFA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6FA404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</w:tr>
          <w:tr w:rsidR="00FE7A6C" w14:paraId="0B0EA039" w14:textId="77777777" w:rsidTr="00FE7A6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E2FB48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CEEDF9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A8C23C1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D4462BB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8C5B94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AA206B9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E8A567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1E0AC0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78F59A4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AF4E57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2B5E25" w14:paraId="35BAA96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5D0CA3" w14:textId="77777777" w:rsidR="002B5E25" w:rsidRDefault="00FE7A6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01.10.2015</w:t>
                      </w:r>
                    </w:p>
                  </w:tc>
                </w:tr>
              </w:tbl>
              <w:p w14:paraId="55028DC4" w14:textId="77777777" w:rsidR="002B5E25" w:rsidRDefault="002B5E2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86F88C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5F9BFBD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3DAE4C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E545E2C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AD792E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</w:tr>
          <w:tr w:rsidR="00FE7A6C" w14:paraId="389BF4E1" w14:textId="77777777" w:rsidTr="00FE7A6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255B43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2AE7C9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00B110A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9992C2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A00C6B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8094CF3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D9C539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6FBF00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1FF2BAF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53B9365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9253B9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DA2BC5F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6E4EE9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D5F420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031AEE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22D1C37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7A03848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</w:tr>
          <w:tr w:rsidR="002B5E25" w14:paraId="1D53996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20E2398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3785F7B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BF39C52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BC0B6D5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B32AFF7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2958579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D2E5EC8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6F6E0BF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818BACF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7C34C41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A50FDCD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0259769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D2E6D3C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9218BAF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6F8A034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B26A675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4CCBFDA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DE8F6DE" w14:textId="77777777" w:rsidR="002B5E25" w:rsidRDefault="002B5E2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B31273D" w14:textId="77777777" w:rsidR="002B5E25" w:rsidRDefault="002B5E25">
          <w:pPr>
            <w:spacing w:after="0" w:line="240" w:lineRule="auto"/>
          </w:pPr>
        </w:p>
      </w:tc>
    </w:tr>
    <w:tr w:rsidR="002B5E25" w14:paraId="5DD9B9FB" w14:textId="77777777">
      <w:tc>
        <w:tcPr>
          <w:tcW w:w="144" w:type="dxa"/>
        </w:tcPr>
        <w:p w14:paraId="006EAA34" w14:textId="77777777" w:rsidR="002B5E25" w:rsidRDefault="002B5E2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0844863" w14:textId="77777777" w:rsidR="002B5E25" w:rsidRDefault="002B5E2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50739574">
    <w:abstractNumId w:val="0"/>
  </w:num>
  <w:num w:numId="2" w16cid:durableId="95293153">
    <w:abstractNumId w:val="1"/>
  </w:num>
  <w:num w:numId="3" w16cid:durableId="134105356">
    <w:abstractNumId w:val="2"/>
  </w:num>
  <w:num w:numId="4" w16cid:durableId="1408500146">
    <w:abstractNumId w:val="3"/>
  </w:num>
  <w:num w:numId="5" w16cid:durableId="1513060136">
    <w:abstractNumId w:val="4"/>
  </w:num>
  <w:num w:numId="6" w16cid:durableId="1399010712">
    <w:abstractNumId w:val="5"/>
  </w:num>
  <w:num w:numId="7" w16cid:durableId="1396776280">
    <w:abstractNumId w:val="6"/>
  </w:num>
  <w:num w:numId="8" w16cid:durableId="841508433">
    <w:abstractNumId w:val="7"/>
  </w:num>
  <w:num w:numId="9" w16cid:durableId="433020520">
    <w:abstractNumId w:val="8"/>
  </w:num>
  <w:num w:numId="10" w16cid:durableId="1371495358">
    <w:abstractNumId w:val="9"/>
  </w:num>
  <w:num w:numId="11" w16cid:durableId="814103781">
    <w:abstractNumId w:val="10"/>
  </w:num>
  <w:num w:numId="12" w16cid:durableId="13881432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25"/>
    <w:rsid w:val="002B5E25"/>
    <w:rsid w:val="00323910"/>
    <w:rsid w:val="003A23F1"/>
    <w:rsid w:val="00FE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5726"/>
  <w15:docId w15:val="{3926AE4D-49F5-4EE6-9F9B-01A52CDA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2969</Characters>
  <Application>Microsoft Office Word</Application>
  <DocSecurity>0</DocSecurity>
  <Lines>24</Lines>
  <Paragraphs>6</Paragraphs>
  <ScaleCrop>false</ScaleCrop>
  <Company>Státní pozemkový úřad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Havlová Adéla Ing.</dc:creator>
  <dc:description/>
  <cp:lastModifiedBy>Havlová Adéla Ing.</cp:lastModifiedBy>
  <cp:revision>3</cp:revision>
  <dcterms:created xsi:type="dcterms:W3CDTF">2023-05-26T07:38:00Z</dcterms:created>
  <dcterms:modified xsi:type="dcterms:W3CDTF">2023-05-26T10:04:00Z</dcterms:modified>
</cp:coreProperties>
</file>