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4649C7" w:rsidRDefault="004649C7" w:rsidP="004649C7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</w:r>
      <w:r w:rsidR="00172461">
        <w:rPr>
          <w:b/>
          <w:sz w:val="22"/>
          <w:szCs w:val="22"/>
        </w:rPr>
        <w:t>ELITA semenářská, a.s.</w:t>
      </w:r>
    </w:p>
    <w:p w:rsidR="004649C7" w:rsidRPr="0044286E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2461">
        <w:rPr>
          <w:sz w:val="20"/>
          <w:szCs w:val="20"/>
        </w:rPr>
        <w:t>Cupákova 1960/4a, Řečkovice</w:t>
      </w:r>
      <w:r w:rsidR="00603276">
        <w:rPr>
          <w:sz w:val="20"/>
          <w:szCs w:val="20"/>
        </w:rPr>
        <w:t xml:space="preserve">, </w:t>
      </w:r>
      <w:r w:rsidR="00172461">
        <w:rPr>
          <w:sz w:val="20"/>
          <w:szCs w:val="20"/>
        </w:rPr>
        <w:t>621 00 Brno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 w:rsidR="00C516EE">
        <w:rPr>
          <w:sz w:val="20"/>
          <w:szCs w:val="20"/>
        </w:rPr>
        <w:t>O</w:t>
      </w:r>
      <w:r w:rsidRPr="0044286E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2461">
        <w:rPr>
          <w:sz w:val="20"/>
          <w:szCs w:val="20"/>
        </w:rPr>
        <w:t>46968521</w:t>
      </w:r>
    </w:p>
    <w:p w:rsidR="004649C7" w:rsidRDefault="004649C7" w:rsidP="004649C7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CZ</w:t>
      </w:r>
      <w:r w:rsidR="00172461">
        <w:rPr>
          <w:sz w:val="20"/>
          <w:szCs w:val="20"/>
        </w:rPr>
        <w:t>46968521</w:t>
      </w:r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 w:rsidRPr="009D511A">
        <w:rPr>
          <w:sz w:val="20"/>
          <w:szCs w:val="20"/>
        </w:rPr>
        <w:tab/>
      </w:r>
      <w:r w:rsidRPr="009D511A">
        <w:rPr>
          <w:sz w:val="20"/>
          <w:szCs w:val="20"/>
        </w:rPr>
        <w:tab/>
      </w:r>
      <w:r w:rsidR="0044318D">
        <w:rPr>
          <w:sz w:val="20"/>
          <w:szCs w:val="20"/>
        </w:rPr>
        <w:t>Ing. Libor Kolomazník</w:t>
      </w:r>
      <w:r w:rsidR="00846D3F">
        <w:rPr>
          <w:sz w:val="20"/>
          <w:szCs w:val="20"/>
        </w:rPr>
        <w:t xml:space="preserve">, </w:t>
      </w:r>
      <w:r w:rsidR="0044318D">
        <w:rPr>
          <w:sz w:val="20"/>
          <w:szCs w:val="20"/>
        </w:rPr>
        <w:t>člen</w:t>
      </w:r>
      <w:r w:rsidR="00172461">
        <w:rPr>
          <w:sz w:val="20"/>
          <w:szCs w:val="20"/>
        </w:rPr>
        <w:t xml:space="preserve"> představenstva</w:t>
      </w:r>
      <w:r w:rsidR="0044318D">
        <w:rPr>
          <w:sz w:val="20"/>
          <w:szCs w:val="20"/>
        </w:rPr>
        <w:t xml:space="preserve"> a Ing. Antonín Pokorný, člen představenstva</w:t>
      </w:r>
    </w:p>
    <w:p w:rsidR="004649C7" w:rsidRPr="002622ED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</w:r>
      <w:proofErr w:type="spellStart"/>
      <w:r w:rsidR="00CD5E63">
        <w:rPr>
          <w:sz w:val="20"/>
          <w:szCs w:val="20"/>
        </w:rPr>
        <w:t>xxxxx</w:t>
      </w:r>
      <w:proofErr w:type="spellEnd"/>
    </w:p>
    <w:p w:rsidR="004649C7" w:rsidRPr="002622ED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D5E63">
        <w:rPr>
          <w:sz w:val="20"/>
          <w:szCs w:val="20"/>
        </w:rPr>
        <w:t>xxxxx</w:t>
      </w:r>
      <w:proofErr w:type="spellEnd"/>
      <w:r w:rsidR="00172461">
        <w:rPr>
          <w:sz w:val="20"/>
          <w:szCs w:val="20"/>
        </w:rPr>
        <w:t xml:space="preserve"> </w:t>
      </w:r>
    </w:p>
    <w:p w:rsidR="004649C7" w:rsidRDefault="004649C7" w:rsidP="004649C7">
      <w:pPr>
        <w:rPr>
          <w:sz w:val="20"/>
          <w:szCs w:val="20"/>
        </w:rPr>
      </w:pPr>
      <w:r w:rsidRPr="002622ED">
        <w:rPr>
          <w:sz w:val="20"/>
          <w:szCs w:val="20"/>
        </w:rPr>
        <w:t>Bankovní spojení:</w:t>
      </w:r>
      <w:r w:rsidRPr="002622ED">
        <w:rPr>
          <w:sz w:val="20"/>
          <w:szCs w:val="20"/>
        </w:rPr>
        <w:tab/>
      </w:r>
      <w:r w:rsidR="00B15CCF">
        <w:rPr>
          <w:sz w:val="20"/>
          <w:szCs w:val="20"/>
        </w:rPr>
        <w:t>Komerční</w:t>
      </w:r>
      <w:r w:rsidR="000B0D7C" w:rsidRPr="001A6583">
        <w:rPr>
          <w:sz w:val="20"/>
          <w:szCs w:val="20"/>
        </w:rPr>
        <w:t xml:space="preserve"> banka, a.s</w:t>
      </w:r>
      <w:r w:rsidR="00B15CCF">
        <w:rPr>
          <w:sz w:val="20"/>
          <w:szCs w:val="20"/>
        </w:rPr>
        <w:t>.</w:t>
      </w:r>
    </w:p>
    <w:p w:rsidR="004649C7" w:rsidRDefault="004649C7" w:rsidP="004649C7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5CCF">
        <w:rPr>
          <w:sz w:val="20"/>
          <w:szCs w:val="20"/>
        </w:rPr>
        <w:t>107-6731220207</w:t>
      </w:r>
      <w:r w:rsidR="005A7A52" w:rsidRPr="000B0D7C">
        <w:rPr>
          <w:sz w:val="20"/>
          <w:szCs w:val="20"/>
        </w:rPr>
        <w:t>/0</w:t>
      </w:r>
      <w:r w:rsidR="00B15CCF">
        <w:rPr>
          <w:sz w:val="20"/>
          <w:szCs w:val="20"/>
        </w:rPr>
        <w:t>1</w:t>
      </w:r>
      <w:r w:rsidR="005A7A52" w:rsidRPr="000B0D7C">
        <w:rPr>
          <w:sz w:val="20"/>
          <w:szCs w:val="20"/>
        </w:rPr>
        <w:t>00</w:t>
      </w:r>
    </w:p>
    <w:p w:rsidR="004649C7" w:rsidRPr="0044286E" w:rsidRDefault="004649C7" w:rsidP="004649C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</w:t>
      </w:r>
      <w:r w:rsidR="00C516EE">
        <w:rPr>
          <w:sz w:val="20"/>
          <w:szCs w:val="20"/>
        </w:rPr>
        <w:t>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CD5E63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CD5E63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</w:t>
      </w:r>
      <w:r w:rsidR="00DC482E" w:rsidRPr="00F701EA">
        <w:rPr>
          <w:sz w:val="20"/>
          <w:szCs w:val="20"/>
        </w:rPr>
        <w:t>kupujícímu</w:t>
      </w:r>
      <w:r w:rsidR="00DC482E" w:rsidRPr="00C705A1">
        <w:rPr>
          <w:b/>
          <w:sz w:val="20"/>
          <w:szCs w:val="20"/>
        </w:rPr>
        <w:t xml:space="preserve"> </w:t>
      </w:r>
      <w:r w:rsidR="00CD399C">
        <w:rPr>
          <w:b/>
          <w:sz w:val="20"/>
          <w:szCs w:val="20"/>
        </w:rPr>
        <w:t>certifikované osivo vojtěšky seté odrůda „ZUZ</w:t>
      </w:r>
      <w:r w:rsidR="00AE5619">
        <w:rPr>
          <w:b/>
          <w:sz w:val="20"/>
          <w:szCs w:val="20"/>
        </w:rPr>
        <w:t xml:space="preserve">ANA“ v množství 1000 </w:t>
      </w:r>
      <w:r w:rsidR="00AE5619" w:rsidRPr="00661262">
        <w:rPr>
          <w:b/>
          <w:sz w:val="20"/>
          <w:szCs w:val="20"/>
        </w:rPr>
        <w:t>kg (</w:t>
      </w:r>
      <w:r w:rsidR="00CD399C" w:rsidRPr="00661262">
        <w:rPr>
          <w:b/>
          <w:sz w:val="20"/>
          <w:szCs w:val="20"/>
        </w:rPr>
        <w:t>500 kg BIG-BAG a 500 kg v papírových pytlích</w:t>
      </w:r>
      <w:r w:rsidR="00AE5619" w:rsidRPr="00661262">
        <w:rPr>
          <w:b/>
          <w:sz w:val="20"/>
          <w:szCs w:val="20"/>
        </w:rPr>
        <w:t>)</w:t>
      </w:r>
      <w:r w:rsidR="00CD399C" w:rsidRPr="00661262">
        <w:rPr>
          <w:b/>
          <w:sz w:val="20"/>
          <w:szCs w:val="20"/>
        </w:rPr>
        <w:t xml:space="preserve"> </w:t>
      </w:r>
      <w:r w:rsidR="004156E1" w:rsidRPr="00661262">
        <w:rPr>
          <w:b/>
          <w:sz w:val="20"/>
          <w:szCs w:val="20"/>
        </w:rPr>
        <w:t>s termínem</w:t>
      </w:r>
      <w:r w:rsidR="004156E1" w:rsidRPr="00C705A1">
        <w:rPr>
          <w:b/>
          <w:sz w:val="20"/>
          <w:szCs w:val="20"/>
        </w:rPr>
        <w:t xml:space="preserve"> </w:t>
      </w:r>
      <w:r w:rsidR="00F45A7A" w:rsidRPr="00C705A1">
        <w:rPr>
          <w:b/>
          <w:sz w:val="20"/>
          <w:szCs w:val="20"/>
        </w:rPr>
        <w:t xml:space="preserve">dodání </w:t>
      </w:r>
      <w:r w:rsidR="004156E1" w:rsidRPr="00C705A1">
        <w:rPr>
          <w:b/>
          <w:sz w:val="20"/>
          <w:szCs w:val="20"/>
        </w:rPr>
        <w:t xml:space="preserve">do </w:t>
      </w:r>
      <w:proofErr w:type="gramStart"/>
      <w:r w:rsidR="00C705A1" w:rsidRPr="00C705A1">
        <w:rPr>
          <w:b/>
          <w:sz w:val="20"/>
          <w:szCs w:val="20"/>
        </w:rPr>
        <w:t>2</w:t>
      </w:r>
      <w:r w:rsidR="00CD399C">
        <w:rPr>
          <w:b/>
          <w:sz w:val="20"/>
          <w:szCs w:val="20"/>
        </w:rPr>
        <w:t>2</w:t>
      </w:r>
      <w:r w:rsidR="004156E1" w:rsidRPr="00C705A1">
        <w:rPr>
          <w:b/>
          <w:sz w:val="20"/>
          <w:szCs w:val="20"/>
        </w:rPr>
        <w:t>.</w:t>
      </w:r>
      <w:r w:rsidR="00CD399C">
        <w:rPr>
          <w:b/>
          <w:sz w:val="20"/>
          <w:szCs w:val="20"/>
        </w:rPr>
        <w:t>5</w:t>
      </w:r>
      <w:r w:rsidR="004156E1" w:rsidRPr="00C705A1">
        <w:rPr>
          <w:b/>
          <w:sz w:val="20"/>
          <w:szCs w:val="20"/>
        </w:rPr>
        <w:t>.2023</w:t>
      </w:r>
      <w:proofErr w:type="gramEnd"/>
      <w:r w:rsidR="00194B68">
        <w:rPr>
          <w:b/>
          <w:sz w:val="20"/>
          <w:szCs w:val="20"/>
        </w:rPr>
        <w:t xml:space="preserve"> </w:t>
      </w:r>
      <w:r w:rsidR="00CC7DE6" w:rsidRPr="00CC7DE6">
        <w:rPr>
          <w:sz w:val="20"/>
          <w:szCs w:val="20"/>
        </w:rPr>
        <w:t xml:space="preserve">a </w:t>
      </w:r>
      <w:r w:rsidR="000B795B" w:rsidRPr="001A6583">
        <w:rPr>
          <w:sz w:val="20"/>
          <w:szCs w:val="20"/>
        </w:rPr>
        <w:t>p</w:t>
      </w:r>
      <w:r w:rsidRPr="001A6583">
        <w:rPr>
          <w:sz w:val="20"/>
          <w:szCs w:val="20"/>
        </w:rPr>
        <w:t>řev</w:t>
      </w:r>
      <w:r w:rsidR="00385479" w:rsidRPr="001A6583">
        <w:rPr>
          <w:sz w:val="20"/>
          <w:szCs w:val="20"/>
        </w:rPr>
        <w:t>ést</w:t>
      </w:r>
      <w:r w:rsidRPr="001A6583">
        <w:rPr>
          <w:sz w:val="20"/>
          <w:szCs w:val="20"/>
        </w:rPr>
        <w:t xml:space="preserve"> na něj vlastnické právo, a to podle objednávk</w:t>
      </w:r>
      <w:r w:rsidR="004E5C5D" w:rsidRPr="001A6583">
        <w:rPr>
          <w:sz w:val="20"/>
          <w:szCs w:val="20"/>
        </w:rPr>
        <w:t>y</w:t>
      </w:r>
      <w:r w:rsidRPr="001A6583">
        <w:rPr>
          <w:sz w:val="20"/>
          <w:szCs w:val="20"/>
        </w:rPr>
        <w:t xml:space="preserve"> </w:t>
      </w:r>
      <w:r w:rsidR="00385479" w:rsidRPr="001A6583">
        <w:rPr>
          <w:sz w:val="20"/>
          <w:szCs w:val="20"/>
        </w:rPr>
        <w:t xml:space="preserve">pověřené osoby </w:t>
      </w:r>
      <w:r w:rsidRPr="001A6583">
        <w:rPr>
          <w:sz w:val="20"/>
          <w:szCs w:val="20"/>
        </w:rPr>
        <w:t>kupujícího, v souladu s podmínkami stanovenými v této smlouvě</w:t>
      </w:r>
      <w:r w:rsidR="008E0193" w:rsidRPr="001A6583">
        <w:rPr>
          <w:sz w:val="20"/>
          <w:szCs w:val="20"/>
        </w:rPr>
        <w:t>.</w:t>
      </w:r>
      <w:r w:rsidRPr="001A6583">
        <w:rPr>
          <w:sz w:val="20"/>
          <w:szCs w:val="20"/>
        </w:rPr>
        <w:t xml:space="preserve"> Kupující se zavazuje objednané zboží odebrat a </w:t>
      </w:r>
      <w:r w:rsidR="002D4BEB" w:rsidRPr="001A6583">
        <w:rPr>
          <w:sz w:val="20"/>
          <w:szCs w:val="20"/>
        </w:rPr>
        <w:t>za</w:t>
      </w:r>
      <w:r w:rsidRPr="001A6583">
        <w:rPr>
          <w:sz w:val="20"/>
          <w:szCs w:val="20"/>
        </w:rPr>
        <w:t>platit za něj kupní</w:t>
      </w:r>
      <w:r w:rsidRPr="004E486B">
        <w:rPr>
          <w:sz w:val="20"/>
          <w:szCs w:val="20"/>
        </w:rPr>
        <w:t xml:space="preserve">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Pr="00661262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61262">
        <w:rPr>
          <w:sz w:val="20"/>
          <w:szCs w:val="20"/>
        </w:rPr>
        <w:t xml:space="preserve">2.4. V případě prodlení prodávajícího s předmětem plnění </w:t>
      </w:r>
      <w:r w:rsidR="00090F3D" w:rsidRPr="00661262">
        <w:rPr>
          <w:sz w:val="20"/>
          <w:szCs w:val="20"/>
        </w:rPr>
        <w:t xml:space="preserve">může kupující účtovat prodávajícímu </w:t>
      </w:r>
      <w:r w:rsidR="00CC6BE7" w:rsidRPr="00661262">
        <w:rPr>
          <w:sz w:val="20"/>
          <w:szCs w:val="20"/>
        </w:rPr>
        <w:t xml:space="preserve">smluvní pokutu </w:t>
      </w:r>
      <w:r w:rsidR="00A56E8F" w:rsidRPr="00661262">
        <w:rPr>
          <w:sz w:val="20"/>
          <w:szCs w:val="20"/>
        </w:rPr>
        <w:t>z prodlení ve výši 0,1</w:t>
      </w:r>
      <w:r w:rsidR="00090F3D" w:rsidRPr="00661262">
        <w:rPr>
          <w:sz w:val="20"/>
          <w:szCs w:val="20"/>
        </w:rPr>
        <w:t xml:space="preserve"> % z dlužné částky za každý </w:t>
      </w:r>
      <w:r w:rsidRPr="00661262">
        <w:rPr>
          <w:sz w:val="20"/>
          <w:szCs w:val="20"/>
        </w:rPr>
        <w:t>i započatý den prodlení.</w:t>
      </w:r>
    </w:p>
    <w:p w:rsidR="00CE6344" w:rsidRPr="00661262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661262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661262" w:rsidRDefault="00083B9E" w:rsidP="00EE5936">
      <w:pPr>
        <w:rPr>
          <w:b/>
          <w:sz w:val="22"/>
          <w:szCs w:val="22"/>
        </w:rPr>
      </w:pPr>
      <w:r w:rsidRPr="00661262">
        <w:rPr>
          <w:b/>
          <w:sz w:val="22"/>
          <w:szCs w:val="22"/>
        </w:rPr>
        <w:t>I</w:t>
      </w:r>
      <w:r w:rsidR="00385479" w:rsidRPr="00661262">
        <w:rPr>
          <w:b/>
          <w:sz w:val="22"/>
          <w:szCs w:val="22"/>
        </w:rPr>
        <w:t>II</w:t>
      </w:r>
      <w:r w:rsidRPr="00661262">
        <w:rPr>
          <w:b/>
          <w:sz w:val="22"/>
          <w:szCs w:val="22"/>
        </w:rPr>
        <w:t>. Cenové a platební podmínky</w:t>
      </w:r>
    </w:p>
    <w:p w:rsidR="00083B9E" w:rsidRPr="0066126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661262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661262">
        <w:rPr>
          <w:sz w:val="20"/>
          <w:szCs w:val="20"/>
        </w:rPr>
        <w:t>3</w:t>
      </w:r>
      <w:r w:rsidR="00083B9E" w:rsidRPr="00661262">
        <w:rPr>
          <w:sz w:val="20"/>
          <w:szCs w:val="20"/>
        </w:rPr>
        <w:t xml:space="preserve">.1. </w:t>
      </w:r>
      <w:r w:rsidR="0047714D" w:rsidRPr="00661262">
        <w:rPr>
          <w:sz w:val="20"/>
          <w:szCs w:val="20"/>
        </w:rPr>
        <w:t>Cena j</w:t>
      </w:r>
      <w:r w:rsidR="003C48EF" w:rsidRPr="00661262">
        <w:rPr>
          <w:sz w:val="20"/>
          <w:szCs w:val="20"/>
        </w:rPr>
        <w:t xml:space="preserve">e </w:t>
      </w:r>
      <w:r w:rsidR="00A25A29" w:rsidRPr="00661262">
        <w:rPr>
          <w:sz w:val="20"/>
          <w:szCs w:val="20"/>
        </w:rPr>
        <w:t>doh</w:t>
      </w:r>
      <w:r w:rsidR="004B7FC2" w:rsidRPr="00661262">
        <w:rPr>
          <w:sz w:val="20"/>
          <w:szCs w:val="20"/>
        </w:rPr>
        <w:t xml:space="preserve">odnuta ve výši </w:t>
      </w:r>
      <w:r w:rsidR="00CD399C" w:rsidRPr="00661262">
        <w:rPr>
          <w:b/>
          <w:sz w:val="20"/>
          <w:szCs w:val="20"/>
        </w:rPr>
        <w:t>155</w:t>
      </w:r>
      <w:r w:rsidR="00456900" w:rsidRPr="00661262">
        <w:rPr>
          <w:b/>
          <w:sz w:val="20"/>
          <w:szCs w:val="20"/>
        </w:rPr>
        <w:t>,-</w:t>
      </w:r>
      <w:r w:rsidR="004E5C5D" w:rsidRPr="00661262">
        <w:rPr>
          <w:b/>
          <w:sz w:val="20"/>
          <w:szCs w:val="20"/>
        </w:rPr>
        <w:t xml:space="preserve"> K</w:t>
      </w:r>
      <w:r w:rsidRPr="00661262">
        <w:rPr>
          <w:b/>
          <w:sz w:val="20"/>
          <w:szCs w:val="20"/>
        </w:rPr>
        <w:t>č</w:t>
      </w:r>
      <w:r w:rsidR="00E97691" w:rsidRPr="00661262">
        <w:rPr>
          <w:b/>
          <w:sz w:val="20"/>
          <w:szCs w:val="20"/>
        </w:rPr>
        <w:t>/</w:t>
      </w:r>
      <w:r w:rsidR="00785415" w:rsidRPr="00661262">
        <w:rPr>
          <w:b/>
          <w:sz w:val="20"/>
          <w:szCs w:val="20"/>
        </w:rPr>
        <w:t xml:space="preserve">kg </w:t>
      </w:r>
      <w:r w:rsidR="00C705A1" w:rsidRPr="00661262">
        <w:rPr>
          <w:b/>
          <w:sz w:val="20"/>
          <w:szCs w:val="20"/>
        </w:rPr>
        <w:t xml:space="preserve"> </w:t>
      </w:r>
      <w:r w:rsidR="00456900" w:rsidRPr="00661262">
        <w:rPr>
          <w:sz w:val="20"/>
          <w:szCs w:val="20"/>
        </w:rPr>
        <w:t xml:space="preserve">bez DPH. </w:t>
      </w:r>
      <w:r w:rsidR="00456900" w:rsidRPr="00661262">
        <w:rPr>
          <w:b/>
          <w:sz w:val="20"/>
          <w:szCs w:val="20"/>
        </w:rPr>
        <w:t>M</w:t>
      </w:r>
      <w:r w:rsidRPr="00661262">
        <w:rPr>
          <w:b/>
          <w:sz w:val="20"/>
          <w:szCs w:val="20"/>
        </w:rPr>
        <w:t xml:space="preserve">ísto určení </w:t>
      </w:r>
      <w:r w:rsidR="00DB0D19" w:rsidRPr="00661262">
        <w:rPr>
          <w:b/>
          <w:sz w:val="20"/>
          <w:szCs w:val="20"/>
        </w:rPr>
        <w:t>–</w:t>
      </w:r>
      <w:r w:rsidRPr="00661262">
        <w:rPr>
          <w:b/>
          <w:sz w:val="20"/>
          <w:szCs w:val="20"/>
        </w:rPr>
        <w:t xml:space="preserve"> Kunín</w:t>
      </w:r>
      <w:r w:rsidR="00DB0D19" w:rsidRPr="00661262">
        <w:rPr>
          <w:b/>
          <w:sz w:val="20"/>
          <w:szCs w:val="20"/>
        </w:rPr>
        <w:t xml:space="preserve"> </w:t>
      </w:r>
      <w:proofErr w:type="gramStart"/>
      <w:r w:rsidR="00DB0D19" w:rsidRPr="00661262">
        <w:rPr>
          <w:b/>
          <w:sz w:val="20"/>
          <w:szCs w:val="20"/>
        </w:rPr>
        <w:t>č.p.</w:t>
      </w:r>
      <w:proofErr w:type="gramEnd"/>
      <w:r w:rsidR="00DB0D19" w:rsidRPr="00661262">
        <w:rPr>
          <w:b/>
          <w:sz w:val="20"/>
          <w:szCs w:val="20"/>
        </w:rPr>
        <w:t xml:space="preserve"> 3, 742 53 Kunín</w:t>
      </w:r>
      <w:r w:rsidR="00AE40DD" w:rsidRPr="00661262">
        <w:rPr>
          <w:b/>
          <w:sz w:val="20"/>
          <w:szCs w:val="20"/>
        </w:rPr>
        <w:t>.</w:t>
      </w:r>
      <w:r w:rsidR="000D631C" w:rsidRPr="00661262">
        <w:rPr>
          <w:color w:val="FF0000"/>
          <w:sz w:val="20"/>
          <w:szCs w:val="20"/>
        </w:rPr>
        <w:t xml:space="preserve"> </w:t>
      </w:r>
      <w:r w:rsidR="000D631C" w:rsidRPr="00661262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661262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61262">
        <w:rPr>
          <w:sz w:val="20"/>
          <w:szCs w:val="20"/>
        </w:rPr>
        <w:t>3</w:t>
      </w:r>
      <w:r w:rsidR="00083B9E" w:rsidRPr="00661262">
        <w:rPr>
          <w:sz w:val="20"/>
          <w:szCs w:val="20"/>
        </w:rPr>
        <w:t>.</w:t>
      </w:r>
      <w:r w:rsidR="003C48EF" w:rsidRPr="00661262">
        <w:rPr>
          <w:sz w:val="20"/>
          <w:szCs w:val="20"/>
        </w:rPr>
        <w:t>2</w:t>
      </w:r>
      <w:r w:rsidR="00083B9E" w:rsidRPr="00661262">
        <w:rPr>
          <w:sz w:val="20"/>
          <w:szCs w:val="20"/>
        </w:rPr>
        <w:t xml:space="preserve">. Kupní cenu dodaného zboží vyúčtuje prodávající kupujícímu </w:t>
      </w:r>
      <w:r w:rsidR="008D0A86" w:rsidRPr="00661262">
        <w:rPr>
          <w:sz w:val="20"/>
          <w:szCs w:val="20"/>
        </w:rPr>
        <w:t xml:space="preserve">na základě potvrzených </w:t>
      </w:r>
      <w:r w:rsidR="00A07494" w:rsidRPr="00661262">
        <w:rPr>
          <w:sz w:val="20"/>
          <w:szCs w:val="20"/>
        </w:rPr>
        <w:t>dodacích listů osob</w:t>
      </w:r>
      <w:r w:rsidR="008D0A86" w:rsidRPr="00661262">
        <w:rPr>
          <w:sz w:val="20"/>
          <w:szCs w:val="20"/>
        </w:rPr>
        <w:t>a</w:t>
      </w:r>
      <w:r w:rsidR="00A07494" w:rsidRPr="00661262">
        <w:rPr>
          <w:sz w:val="20"/>
          <w:szCs w:val="20"/>
        </w:rPr>
        <w:t>m</w:t>
      </w:r>
      <w:r w:rsidR="008D0A86" w:rsidRPr="00661262">
        <w:rPr>
          <w:sz w:val="20"/>
          <w:szCs w:val="20"/>
        </w:rPr>
        <w:t>i</w:t>
      </w:r>
      <w:r w:rsidR="00A07494" w:rsidRPr="00661262">
        <w:rPr>
          <w:sz w:val="20"/>
          <w:szCs w:val="20"/>
        </w:rPr>
        <w:t>, které mají oprávnění odebírat zboží.</w:t>
      </w:r>
      <w:r w:rsidR="00083B9E" w:rsidRPr="00661262">
        <w:rPr>
          <w:sz w:val="20"/>
          <w:szCs w:val="20"/>
        </w:rPr>
        <w:t xml:space="preserve"> </w:t>
      </w:r>
    </w:p>
    <w:p w:rsidR="00083B9E" w:rsidRPr="00661262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61262">
        <w:rPr>
          <w:sz w:val="20"/>
          <w:szCs w:val="20"/>
        </w:rPr>
        <w:t>3</w:t>
      </w:r>
      <w:r w:rsidR="00083B9E" w:rsidRPr="00661262">
        <w:rPr>
          <w:sz w:val="20"/>
          <w:szCs w:val="20"/>
        </w:rPr>
        <w:t>.</w:t>
      </w:r>
      <w:r w:rsidR="003C48EF" w:rsidRPr="00661262">
        <w:rPr>
          <w:sz w:val="20"/>
          <w:szCs w:val="20"/>
        </w:rPr>
        <w:t>3</w:t>
      </w:r>
      <w:r w:rsidR="003F4623" w:rsidRPr="00661262">
        <w:rPr>
          <w:sz w:val="20"/>
          <w:szCs w:val="20"/>
        </w:rPr>
        <w:t>.</w:t>
      </w:r>
      <w:r w:rsidR="003F4623" w:rsidRPr="00661262">
        <w:rPr>
          <w:b/>
          <w:sz w:val="20"/>
          <w:szCs w:val="20"/>
        </w:rPr>
        <w:t xml:space="preserve"> Splatnost faktur</w:t>
      </w:r>
      <w:r w:rsidR="003F4623" w:rsidRPr="00661262">
        <w:rPr>
          <w:sz w:val="20"/>
          <w:szCs w:val="20"/>
        </w:rPr>
        <w:t xml:space="preserve"> pro úhradu ceny za odebrané zboží je stanovena na </w:t>
      </w:r>
      <w:r w:rsidR="003F4623" w:rsidRPr="00661262">
        <w:rPr>
          <w:b/>
          <w:sz w:val="20"/>
          <w:szCs w:val="20"/>
        </w:rPr>
        <w:t xml:space="preserve">14 dní </w:t>
      </w:r>
      <w:r w:rsidR="003F4623" w:rsidRPr="00661262">
        <w:rPr>
          <w:sz w:val="20"/>
          <w:szCs w:val="20"/>
        </w:rPr>
        <w:t xml:space="preserve">od data doručení faktury kupujícímu. </w:t>
      </w:r>
      <w:r w:rsidR="00083B9E" w:rsidRPr="00661262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661262">
        <w:rPr>
          <w:sz w:val="20"/>
          <w:szCs w:val="20"/>
        </w:rPr>
        <w:t>3</w:t>
      </w:r>
      <w:r w:rsidR="003C48EF" w:rsidRPr="00661262">
        <w:rPr>
          <w:sz w:val="20"/>
          <w:szCs w:val="20"/>
        </w:rPr>
        <w:t>.4</w:t>
      </w:r>
      <w:r w:rsidR="00083B9E" w:rsidRPr="00661262">
        <w:rPr>
          <w:sz w:val="20"/>
          <w:szCs w:val="20"/>
        </w:rPr>
        <w:t xml:space="preserve">. Při prodlení kupujícího se zaplacením ceny za odebrané zboží </w:t>
      </w:r>
      <w:r w:rsidR="008D0A86" w:rsidRPr="00661262">
        <w:rPr>
          <w:sz w:val="20"/>
          <w:szCs w:val="20"/>
        </w:rPr>
        <w:t xml:space="preserve">může </w:t>
      </w:r>
      <w:r w:rsidR="00083B9E" w:rsidRPr="00661262">
        <w:rPr>
          <w:sz w:val="20"/>
          <w:szCs w:val="20"/>
        </w:rPr>
        <w:t xml:space="preserve">prodávající </w:t>
      </w:r>
      <w:r w:rsidR="008D0A86" w:rsidRPr="00661262">
        <w:rPr>
          <w:sz w:val="20"/>
          <w:szCs w:val="20"/>
        </w:rPr>
        <w:t xml:space="preserve">účtovat </w:t>
      </w:r>
      <w:r w:rsidR="00083B9E" w:rsidRPr="00661262">
        <w:rPr>
          <w:sz w:val="20"/>
          <w:szCs w:val="20"/>
        </w:rPr>
        <w:t xml:space="preserve">kupujícímu </w:t>
      </w:r>
      <w:r w:rsidR="00CC6BE7" w:rsidRPr="00661262">
        <w:rPr>
          <w:sz w:val="20"/>
          <w:szCs w:val="20"/>
        </w:rPr>
        <w:t>smluvní pokutu</w:t>
      </w:r>
      <w:r w:rsidR="00A56E8F">
        <w:rPr>
          <w:sz w:val="20"/>
          <w:szCs w:val="20"/>
        </w:rPr>
        <w:t xml:space="preserve">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5A7A52">
        <w:rPr>
          <w:sz w:val="20"/>
          <w:szCs w:val="20"/>
        </w:rPr>
        <w:t> </w:t>
      </w:r>
      <w:r w:rsidR="00B15CCF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BC3F61">
        <w:rPr>
          <w:sz w:val="20"/>
          <w:szCs w:val="20"/>
        </w:rPr>
        <w:t xml:space="preserve"> </w:t>
      </w:r>
      <w:proofErr w:type="gramStart"/>
      <w:r w:rsidR="00BC3F61">
        <w:rPr>
          <w:sz w:val="20"/>
          <w:szCs w:val="20"/>
        </w:rPr>
        <w:t>15.5.2023</w:t>
      </w:r>
      <w:proofErr w:type="gramEnd"/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BC3F61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BC3F61">
        <w:rPr>
          <w:sz w:val="20"/>
          <w:szCs w:val="20"/>
        </w:rPr>
        <w:t xml:space="preserve"> 19.5.2023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B15CCF" w:rsidP="00083B9E">
      <w:pPr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BC3F61">
        <w:rPr>
          <w:sz w:val="20"/>
          <w:szCs w:val="20"/>
        </w:rPr>
        <w:t>Libor Kolomazník, člen</w:t>
      </w:r>
      <w:r w:rsidR="00CD399C">
        <w:rPr>
          <w:sz w:val="20"/>
          <w:szCs w:val="20"/>
        </w:rPr>
        <w:t xml:space="preserve"> představenstva</w:t>
      </w:r>
      <w:r w:rsidR="00CD399C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  <w:r w:rsidR="00BC3F61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Pr="00EF3E33" w:rsidRDefault="00BC3F61" w:rsidP="00083B9E">
      <w:pPr>
        <w:rPr>
          <w:sz w:val="20"/>
          <w:szCs w:val="20"/>
        </w:rPr>
      </w:pPr>
      <w:r>
        <w:rPr>
          <w:sz w:val="20"/>
          <w:szCs w:val="20"/>
        </w:rPr>
        <w:t>Ing. Antonín Pokorný, člen představenstva</w:t>
      </w: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FF9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0D7C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6583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344EB"/>
    <w:rsid w:val="00236BD9"/>
    <w:rsid w:val="002461F1"/>
    <w:rsid w:val="00263BB5"/>
    <w:rsid w:val="002979AF"/>
    <w:rsid w:val="002D4BEB"/>
    <w:rsid w:val="002D5464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B07"/>
    <w:rsid w:val="003D3F1D"/>
    <w:rsid w:val="003D413F"/>
    <w:rsid w:val="003E40EA"/>
    <w:rsid w:val="003F034C"/>
    <w:rsid w:val="003F4623"/>
    <w:rsid w:val="00407D24"/>
    <w:rsid w:val="00410AB3"/>
    <w:rsid w:val="004156E1"/>
    <w:rsid w:val="00425921"/>
    <w:rsid w:val="004324D0"/>
    <w:rsid w:val="0044318D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486B"/>
    <w:rsid w:val="004E5C5D"/>
    <w:rsid w:val="004F78C8"/>
    <w:rsid w:val="00502D41"/>
    <w:rsid w:val="005034A9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A52"/>
    <w:rsid w:val="005A7B6A"/>
    <w:rsid w:val="005B5171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565A7"/>
    <w:rsid w:val="00661262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752A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6638"/>
    <w:rsid w:val="00A9521F"/>
    <w:rsid w:val="00A95641"/>
    <w:rsid w:val="00AC3B3B"/>
    <w:rsid w:val="00AD04E4"/>
    <w:rsid w:val="00AE40DD"/>
    <w:rsid w:val="00AE5619"/>
    <w:rsid w:val="00B054D5"/>
    <w:rsid w:val="00B071A3"/>
    <w:rsid w:val="00B156AD"/>
    <w:rsid w:val="00B15CCF"/>
    <w:rsid w:val="00B51A71"/>
    <w:rsid w:val="00B54078"/>
    <w:rsid w:val="00B6628C"/>
    <w:rsid w:val="00BA08DB"/>
    <w:rsid w:val="00BC13E7"/>
    <w:rsid w:val="00BC3F61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16EE"/>
    <w:rsid w:val="00C57536"/>
    <w:rsid w:val="00C661C2"/>
    <w:rsid w:val="00C705A1"/>
    <w:rsid w:val="00C778F2"/>
    <w:rsid w:val="00C81572"/>
    <w:rsid w:val="00C95195"/>
    <w:rsid w:val="00CA0441"/>
    <w:rsid w:val="00CA04A6"/>
    <w:rsid w:val="00CB0E83"/>
    <w:rsid w:val="00CC02A8"/>
    <w:rsid w:val="00CC3FC4"/>
    <w:rsid w:val="00CC6B23"/>
    <w:rsid w:val="00CC6BE7"/>
    <w:rsid w:val="00CC7DE6"/>
    <w:rsid w:val="00CD2E46"/>
    <w:rsid w:val="00CD399C"/>
    <w:rsid w:val="00CD5E63"/>
    <w:rsid w:val="00CE6344"/>
    <w:rsid w:val="00CF0E1E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53732"/>
    <w:rsid w:val="00D54EF8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C1515"/>
    <w:rsid w:val="00DC482E"/>
    <w:rsid w:val="00E060EE"/>
    <w:rsid w:val="00E079FE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45A7A"/>
    <w:rsid w:val="00F6157D"/>
    <w:rsid w:val="00F65C9E"/>
    <w:rsid w:val="00F701EA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9E38-1C8A-41C0-98AA-271B9313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Sedláček</dc:creator>
  <cp:lastModifiedBy>szp@applet.cz</cp:lastModifiedBy>
  <cp:revision>11</cp:revision>
  <cp:lastPrinted>2022-04-19T06:43:00Z</cp:lastPrinted>
  <dcterms:created xsi:type="dcterms:W3CDTF">2023-05-12T09:33:00Z</dcterms:created>
  <dcterms:modified xsi:type="dcterms:W3CDTF">2023-05-22T13:28:00Z</dcterms:modified>
</cp:coreProperties>
</file>