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FF05E2" w14:paraId="24D0F365" w14:textId="77777777">
        <w:trPr>
          <w:trHeight w:val="148"/>
        </w:trPr>
        <w:tc>
          <w:tcPr>
            <w:tcW w:w="115" w:type="dxa"/>
          </w:tcPr>
          <w:p w14:paraId="0141BA7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19AFC6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1D317AD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A40159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78A636E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31557AA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0769ED" w14:paraId="48B55FE5" w14:textId="77777777" w:rsidTr="000769ED">
        <w:trPr>
          <w:trHeight w:val="340"/>
        </w:trPr>
        <w:tc>
          <w:tcPr>
            <w:tcW w:w="115" w:type="dxa"/>
          </w:tcPr>
          <w:p w14:paraId="7F162CF9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0C85102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FF05E2" w14:paraId="5EBF6018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879A3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6ED6588D" w14:textId="77777777" w:rsidR="00FF05E2" w:rsidRDefault="00FF05E2">
            <w:pPr>
              <w:spacing w:after="0" w:line="240" w:lineRule="auto"/>
            </w:pPr>
          </w:p>
        </w:tc>
        <w:tc>
          <w:tcPr>
            <w:tcW w:w="8142" w:type="dxa"/>
          </w:tcPr>
          <w:p w14:paraId="70C1098D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98605B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FF05E2" w14:paraId="528FA291" w14:textId="77777777">
        <w:trPr>
          <w:trHeight w:val="100"/>
        </w:trPr>
        <w:tc>
          <w:tcPr>
            <w:tcW w:w="115" w:type="dxa"/>
          </w:tcPr>
          <w:p w14:paraId="712CB00D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6AD71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CA4447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DAA371B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610BC1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B0C5116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0769ED" w14:paraId="2A4423AF" w14:textId="77777777" w:rsidTr="000769ED">
        <w:tc>
          <w:tcPr>
            <w:tcW w:w="115" w:type="dxa"/>
          </w:tcPr>
          <w:p w14:paraId="6B5C6BF7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3A6D405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FF05E2" w14:paraId="086509EC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0B63B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BDD48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FF05E2" w14:paraId="0AD16CBE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527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AGRO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Žlunice,  a.s.</w:t>
                  </w:r>
                  <w:proofErr w:type="gramEnd"/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6DC2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Žlunice čp. 50, 50734 Žlunice</w:t>
                  </w:r>
                </w:p>
              </w:tc>
            </w:tr>
          </w:tbl>
          <w:p w14:paraId="1F457085" w14:textId="77777777" w:rsidR="00FF05E2" w:rsidRDefault="00FF05E2">
            <w:pPr>
              <w:spacing w:after="0" w:line="240" w:lineRule="auto"/>
            </w:pPr>
          </w:p>
        </w:tc>
      </w:tr>
      <w:tr w:rsidR="00FF05E2" w14:paraId="2AE4FE95" w14:textId="77777777">
        <w:trPr>
          <w:trHeight w:val="349"/>
        </w:trPr>
        <w:tc>
          <w:tcPr>
            <w:tcW w:w="115" w:type="dxa"/>
          </w:tcPr>
          <w:p w14:paraId="1319AA7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AAE8D45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56E86AD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C31894B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36CD233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C89ABD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FF05E2" w14:paraId="1A89E835" w14:textId="77777777">
        <w:trPr>
          <w:trHeight w:val="340"/>
        </w:trPr>
        <w:tc>
          <w:tcPr>
            <w:tcW w:w="115" w:type="dxa"/>
          </w:tcPr>
          <w:p w14:paraId="2E075D44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B91D573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FF05E2" w14:paraId="7C39D042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699DF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50F7626C" w14:textId="77777777" w:rsidR="00FF05E2" w:rsidRDefault="00FF05E2">
            <w:pPr>
              <w:spacing w:after="0" w:line="240" w:lineRule="auto"/>
            </w:pPr>
          </w:p>
        </w:tc>
        <w:tc>
          <w:tcPr>
            <w:tcW w:w="801" w:type="dxa"/>
          </w:tcPr>
          <w:p w14:paraId="3D87992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60C72A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6970439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FF05E2" w14:paraId="0ADE51D3" w14:textId="77777777">
        <w:trPr>
          <w:trHeight w:val="229"/>
        </w:trPr>
        <w:tc>
          <w:tcPr>
            <w:tcW w:w="115" w:type="dxa"/>
          </w:tcPr>
          <w:p w14:paraId="379E0981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DF61F2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8BD50B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CE411E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0A4DE10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FE7CE33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0769ED" w14:paraId="5655F92D" w14:textId="77777777" w:rsidTr="000769ED">
        <w:tc>
          <w:tcPr>
            <w:tcW w:w="115" w:type="dxa"/>
          </w:tcPr>
          <w:p w14:paraId="0DF5BBA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FF05E2" w14:paraId="39DC2A88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DEC9C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AF3D1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55EC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4ECAA" w14:textId="77777777" w:rsidR="00FF05E2" w:rsidRDefault="000769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81CDD" w14:textId="77777777" w:rsidR="00FF05E2" w:rsidRDefault="000769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FB5D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C2F7A7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3857B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81E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041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EB987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3B59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18DD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769ED" w14:paraId="0F9B56AA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875AD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Hrobičany</w:t>
                  </w:r>
                  <w:proofErr w:type="spellEnd"/>
                </w:p>
              </w:tc>
            </w:tr>
            <w:tr w:rsidR="00FF05E2" w14:paraId="693E7D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87E7D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96D3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058E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B7E3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1348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88D8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09A118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7612FF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B57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4DD8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2B12D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3C2DF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AF5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180,02</w:t>
                  </w:r>
                </w:p>
              </w:tc>
            </w:tr>
            <w:tr w:rsidR="00FF05E2" w14:paraId="1F3CA20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6B8AC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76BE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AF4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BA331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06B9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483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DEB60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BB9EB5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487F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765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8608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38AA5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A961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1 517,66</w:t>
                  </w:r>
                </w:p>
              </w:tc>
            </w:tr>
            <w:tr w:rsidR="000769ED" w14:paraId="4C42724A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F72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6315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648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0FA18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3D23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606C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010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263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BF0CE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E1D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1 697,68</w:t>
                  </w:r>
                </w:p>
              </w:tc>
            </w:tr>
            <w:tr w:rsidR="000769ED" w14:paraId="5129C513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751BB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Kozojedy u Žlunic</w:t>
                  </w:r>
                </w:p>
              </w:tc>
            </w:tr>
            <w:tr w:rsidR="00FF05E2" w14:paraId="225A23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549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649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147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7BEE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458D7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101D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C0E88E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659B0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A76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2EF6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7A825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9033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AB8A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430,52</w:t>
                  </w:r>
                </w:p>
              </w:tc>
            </w:tr>
            <w:tr w:rsidR="00FF05E2" w14:paraId="16A2A5F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A0662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D8A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AA29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FEE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B66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8D9D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A93AEA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45CC99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6B5C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8E6A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5F143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413A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1627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126,01</w:t>
                  </w:r>
                </w:p>
              </w:tc>
            </w:tr>
            <w:tr w:rsidR="00FF05E2" w14:paraId="623AB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5DFB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4CB1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0408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F2C1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C34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93F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58F3D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51FAD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D2E4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378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1F2B5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CEFD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9937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1 784,40</w:t>
                  </w:r>
                </w:p>
              </w:tc>
            </w:tr>
            <w:tr w:rsidR="00FF05E2" w14:paraId="72E2A0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645D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0EB5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0697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A633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D8AF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69A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579E96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6BB5B0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E89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7F56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DDAB0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B7837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AD9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1 289,75</w:t>
                  </w:r>
                </w:p>
              </w:tc>
            </w:tr>
            <w:tr w:rsidR="000769ED" w14:paraId="550FA8CA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3A09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093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24B83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47CAD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D635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7B94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C6C2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E026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713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68B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3 630,68</w:t>
                  </w:r>
                </w:p>
              </w:tc>
            </w:tr>
            <w:tr w:rsidR="000769ED" w14:paraId="59356E35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B40B2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Sběř</w:t>
                  </w:r>
                </w:p>
              </w:tc>
            </w:tr>
            <w:tr w:rsidR="00FF05E2" w14:paraId="4F799D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1DE63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74D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79C0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A203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2F67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5D8D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FCB781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188BF5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E036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789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0CB9D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04929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7EF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11,90</w:t>
                  </w:r>
                </w:p>
              </w:tc>
            </w:tr>
            <w:tr w:rsidR="00FF05E2" w14:paraId="408113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24E7C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9A14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DA79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2400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F9BB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C4C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9CA99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7E290C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9868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BD3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6D9B2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A5F06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C4F7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37,03</w:t>
                  </w:r>
                </w:p>
              </w:tc>
            </w:tr>
            <w:tr w:rsidR="00FF05E2" w14:paraId="387E7C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386A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1745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9B00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30F1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3D5F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A590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73C1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8F535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A43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4B3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75E2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4C33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05F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445,26</w:t>
                  </w:r>
                </w:p>
              </w:tc>
            </w:tr>
            <w:tr w:rsidR="00FF05E2" w14:paraId="7AD566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E246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7F84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D31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4F7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7D16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99E1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D3606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262D26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13E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2E2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3A42C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E1E8C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D6A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430,72</w:t>
                  </w:r>
                </w:p>
              </w:tc>
            </w:tr>
            <w:tr w:rsidR="00FF05E2" w14:paraId="346C49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893A2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494E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4C3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8909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04DBF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35E2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5F8F67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0D33B8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5D06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86F2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D41DA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0663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5D4A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90,38</w:t>
                  </w:r>
                </w:p>
              </w:tc>
            </w:tr>
            <w:tr w:rsidR="00FF05E2" w14:paraId="138D04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52F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47E4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5A2DC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B222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7E8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588AF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A98FA4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F88057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437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8754F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2C11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763F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1224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1 892,59</w:t>
                  </w:r>
                </w:p>
              </w:tc>
            </w:tr>
            <w:tr w:rsidR="000769ED" w14:paraId="389DADE9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D4651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0952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5D34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71EF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AB65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7A6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B36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6 596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54C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663FC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808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2 907,88</w:t>
                  </w:r>
                </w:p>
              </w:tc>
            </w:tr>
            <w:tr w:rsidR="000769ED" w14:paraId="6BB72100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8895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Sekeřice</w:t>
                  </w:r>
                </w:p>
              </w:tc>
            </w:tr>
            <w:tr w:rsidR="00FF05E2" w14:paraId="57C047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9DED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75A17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7F8C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9F2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440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B3F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1460F4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D83008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7700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0D30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306E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7A0DC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FAE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1 181,65</w:t>
                  </w:r>
                </w:p>
              </w:tc>
            </w:tr>
            <w:tr w:rsidR="00FF05E2" w14:paraId="526FDF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CCCA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852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7C6E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6DD1E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A723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1980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D1DB65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A9AE3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4F79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4E5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B4EB2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6D144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E5E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2 395,33</w:t>
                  </w:r>
                </w:p>
              </w:tc>
            </w:tr>
            <w:tr w:rsidR="000769ED" w14:paraId="24DF00D3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053C8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97E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E6C8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A8881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3B4D2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CD526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EC1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8 709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288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4631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89167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3 576,98</w:t>
                  </w:r>
                </w:p>
              </w:tc>
            </w:tr>
            <w:tr w:rsidR="000769ED" w14:paraId="4749B6D2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616B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Velešice</w:t>
                  </w:r>
                </w:p>
              </w:tc>
            </w:tr>
            <w:tr w:rsidR="00FF05E2" w14:paraId="267CE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77645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290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0DED2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0E4DF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1CE7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6DE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E25822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5BF2CE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EBC9A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127 900,00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2BD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CFDBF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6107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1ED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0,97</w:t>
                  </w:r>
                </w:p>
              </w:tc>
            </w:tr>
            <w:tr w:rsidR="000769ED" w14:paraId="2576E870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737E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8536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1E23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4F37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CF26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C088D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C65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6C00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1385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A2D4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0,97</w:t>
                  </w:r>
                </w:p>
              </w:tc>
            </w:tr>
            <w:tr w:rsidR="000769ED" w14:paraId="04722440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FD1A6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Vysoké Veselí</w:t>
                  </w:r>
                </w:p>
              </w:tc>
            </w:tr>
            <w:tr w:rsidR="00FF05E2" w14:paraId="60D820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554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5A78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20B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7EBB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97A0D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C50FE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9BD4F2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453C5A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92D0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1215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8B823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CCAB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673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64,62</w:t>
                  </w:r>
                </w:p>
              </w:tc>
            </w:tr>
            <w:tr w:rsidR="000769ED" w14:paraId="1FE822E2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CCD40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5B2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42AD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8CBE92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7A4B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67A0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493C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6BB7F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3CE6E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31CE5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64,62</w:t>
                  </w:r>
                </w:p>
              </w:tc>
            </w:tr>
            <w:tr w:rsidR="000769ED" w14:paraId="0AF3A617" w14:textId="77777777" w:rsidTr="000769ED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F997" w14:textId="379D0D2F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Žlunice</w:t>
                  </w:r>
                </w:p>
              </w:tc>
            </w:tr>
            <w:tr w:rsidR="00FF05E2" w14:paraId="63B403AB" w14:textId="77777777" w:rsidTr="000769ED">
              <w:trPr>
                <w:trHeight w:val="24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76F43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2BF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684C9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0CA65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14116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AB990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1D7F0A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F5F2C" w14:textId="77777777" w:rsidR="00FF05E2" w:rsidRDefault="000769ED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3123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DE1A2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8 039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5B2AF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4AB36" w14:textId="77777777" w:rsidR="00FF05E2" w:rsidRDefault="000769E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8DC9C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3 664,14</w:t>
                  </w:r>
                </w:p>
              </w:tc>
            </w:tr>
            <w:tr w:rsidR="000769ED" w14:paraId="239DEB99" w14:textId="77777777" w:rsidTr="000769ED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DB468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8F11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56F7E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831954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7C5D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D540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BCD71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8 039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5560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2D6B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E17B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3 664,14</w:t>
                  </w:r>
                </w:p>
              </w:tc>
            </w:tr>
            <w:tr w:rsidR="000769ED" w14:paraId="03A6F9C0" w14:textId="77777777" w:rsidTr="000769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2418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B2198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35 712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AFBD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6D89A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57D9" w14:textId="77777777" w:rsidR="00FF05E2" w:rsidRDefault="000769ED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15 543</w:t>
                  </w:r>
                </w:p>
              </w:tc>
            </w:tr>
            <w:tr w:rsidR="000769ED" w14:paraId="27F76AC1" w14:textId="77777777" w:rsidTr="000769ED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7ED0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FA8B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E61D7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C498C" w14:textId="77777777" w:rsidR="00FF05E2" w:rsidRDefault="00FF05E2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E74E6" w14:textId="77777777" w:rsidR="00FF05E2" w:rsidRDefault="00FF05E2">
                  <w:pPr>
                    <w:spacing w:after="0" w:line="240" w:lineRule="auto"/>
                  </w:pPr>
                </w:p>
              </w:tc>
            </w:tr>
          </w:tbl>
          <w:p w14:paraId="59C747BA" w14:textId="77777777" w:rsidR="00FF05E2" w:rsidRDefault="00FF05E2">
            <w:pPr>
              <w:spacing w:after="0" w:line="240" w:lineRule="auto"/>
            </w:pPr>
          </w:p>
        </w:tc>
      </w:tr>
      <w:tr w:rsidR="00FF05E2" w14:paraId="4CC294DE" w14:textId="77777777">
        <w:trPr>
          <w:trHeight w:val="254"/>
        </w:trPr>
        <w:tc>
          <w:tcPr>
            <w:tcW w:w="115" w:type="dxa"/>
          </w:tcPr>
          <w:p w14:paraId="3B450E9C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4E59A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FD2337C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E0DF164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7F25EE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82F61A9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0769ED" w14:paraId="34D8E82A" w14:textId="77777777" w:rsidTr="000769ED">
        <w:trPr>
          <w:trHeight w:val="1305"/>
        </w:trPr>
        <w:tc>
          <w:tcPr>
            <w:tcW w:w="115" w:type="dxa"/>
          </w:tcPr>
          <w:p w14:paraId="5FD5E7E1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FF05E2" w14:paraId="3482C19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D9DC6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D0A7225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44C9DEA4" w14:textId="77777777" w:rsidR="00FF05E2" w:rsidRDefault="000769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0F6F1452" w14:textId="77777777" w:rsidR="00FF05E2" w:rsidRDefault="000769ED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336B3FFE" w14:textId="77777777" w:rsidR="00FF05E2" w:rsidRDefault="000769E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748F720" w14:textId="77777777" w:rsidR="00FF05E2" w:rsidRDefault="00FF05E2">
            <w:pPr>
              <w:spacing w:after="0" w:line="240" w:lineRule="auto"/>
            </w:pPr>
          </w:p>
        </w:tc>
        <w:tc>
          <w:tcPr>
            <w:tcW w:w="285" w:type="dxa"/>
          </w:tcPr>
          <w:p w14:paraId="4246E556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  <w:tr w:rsidR="00FF05E2" w14:paraId="5B664A69" w14:textId="77777777">
        <w:trPr>
          <w:trHeight w:val="314"/>
        </w:trPr>
        <w:tc>
          <w:tcPr>
            <w:tcW w:w="115" w:type="dxa"/>
          </w:tcPr>
          <w:p w14:paraId="004F5786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DD4EF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B2C89FF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6B6B927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AE9EBE0" w14:textId="77777777" w:rsidR="00FF05E2" w:rsidRDefault="00FF05E2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B0AE0FE" w14:textId="77777777" w:rsidR="00FF05E2" w:rsidRDefault="00FF05E2">
            <w:pPr>
              <w:pStyle w:val="EmptyCellLayoutStyle"/>
              <w:spacing w:after="0" w:line="240" w:lineRule="auto"/>
            </w:pPr>
          </w:p>
        </w:tc>
      </w:tr>
    </w:tbl>
    <w:p w14:paraId="7E418BB0" w14:textId="77777777" w:rsidR="00FF05E2" w:rsidRDefault="00FF05E2">
      <w:pPr>
        <w:spacing w:after="0" w:line="240" w:lineRule="auto"/>
      </w:pPr>
    </w:p>
    <w:sectPr w:rsidR="00FF05E2" w:rsidSect="000769ED">
      <w:headerReference w:type="default" r:id="rId7"/>
      <w:footerReference w:type="default" r:id="rId8"/>
      <w:pgSz w:w="11905" w:h="16837"/>
      <w:pgMar w:top="2432" w:right="566" w:bottom="1701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25E6" w14:textId="77777777" w:rsidR="002F4C92" w:rsidRDefault="000769ED">
      <w:pPr>
        <w:spacing w:after="0" w:line="240" w:lineRule="auto"/>
      </w:pPr>
      <w:r>
        <w:separator/>
      </w:r>
    </w:p>
  </w:endnote>
  <w:endnote w:type="continuationSeparator" w:id="0">
    <w:p w14:paraId="28D6B2C3" w14:textId="77777777" w:rsidR="002F4C92" w:rsidRDefault="0007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FF05E2" w14:paraId="67A54A35" w14:textId="77777777">
      <w:tc>
        <w:tcPr>
          <w:tcW w:w="9346" w:type="dxa"/>
        </w:tcPr>
        <w:p w14:paraId="2FB8BB8F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D0017FE" w14:textId="77777777" w:rsidR="00FF05E2" w:rsidRDefault="00FF05E2">
          <w:pPr>
            <w:pStyle w:val="EmptyCellLayoutStyle"/>
            <w:spacing w:after="0" w:line="240" w:lineRule="auto"/>
          </w:pPr>
        </w:p>
      </w:tc>
    </w:tr>
    <w:tr w:rsidR="00FF05E2" w14:paraId="41FE027E" w14:textId="77777777">
      <w:tc>
        <w:tcPr>
          <w:tcW w:w="9346" w:type="dxa"/>
        </w:tcPr>
        <w:p w14:paraId="4B1CB26A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FF05E2" w14:paraId="2D928AF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6F55A36" w14:textId="77777777" w:rsidR="00FF05E2" w:rsidRDefault="000769E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69E99B77" w14:textId="77777777" w:rsidR="00FF05E2" w:rsidRDefault="00FF05E2">
          <w:pPr>
            <w:spacing w:after="0" w:line="240" w:lineRule="auto"/>
          </w:pPr>
        </w:p>
      </w:tc>
    </w:tr>
    <w:tr w:rsidR="00FF05E2" w14:paraId="120DBDEB" w14:textId="77777777">
      <w:tc>
        <w:tcPr>
          <w:tcW w:w="9346" w:type="dxa"/>
        </w:tcPr>
        <w:p w14:paraId="48B26295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7E7CBA8D" w14:textId="77777777" w:rsidR="00FF05E2" w:rsidRDefault="00FF05E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CE35" w14:textId="77777777" w:rsidR="002F4C92" w:rsidRDefault="000769ED">
      <w:pPr>
        <w:spacing w:after="0" w:line="240" w:lineRule="auto"/>
      </w:pPr>
      <w:r>
        <w:separator/>
      </w:r>
    </w:p>
  </w:footnote>
  <w:footnote w:type="continuationSeparator" w:id="0">
    <w:p w14:paraId="0B4EB8B9" w14:textId="77777777" w:rsidR="002F4C92" w:rsidRDefault="0007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FF05E2" w14:paraId="640D35B0" w14:textId="77777777">
      <w:tc>
        <w:tcPr>
          <w:tcW w:w="144" w:type="dxa"/>
        </w:tcPr>
        <w:p w14:paraId="160648AE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A1F0B9D" w14:textId="77777777" w:rsidR="00FF05E2" w:rsidRDefault="00FF05E2">
          <w:pPr>
            <w:pStyle w:val="EmptyCellLayoutStyle"/>
            <w:spacing w:after="0" w:line="240" w:lineRule="auto"/>
          </w:pPr>
        </w:p>
      </w:tc>
    </w:tr>
    <w:tr w:rsidR="00FF05E2" w14:paraId="4995C5A4" w14:textId="77777777">
      <w:tc>
        <w:tcPr>
          <w:tcW w:w="144" w:type="dxa"/>
        </w:tcPr>
        <w:p w14:paraId="69D18EDB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FF05E2" w14:paraId="09CE9326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762534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222B8D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9190FD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2181130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FC4E52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F97FB6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4943B6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5B836B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718B35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09A52A2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04E3B3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7443415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532D961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16E2FBB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DE964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2373D7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3C3DCFC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A57EA9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0769ED" w14:paraId="748B6B75" w14:textId="77777777" w:rsidTr="000769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4EFBD7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FF05E2" w14:paraId="172F330E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439170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50N21/65</w:t>
                      </w:r>
                    </w:p>
                  </w:tc>
                </w:tr>
              </w:tbl>
              <w:p w14:paraId="08C670DD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F2CC1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FF05E2" w14:paraId="08E07918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3A66C0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28C150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30E788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D323FC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BC5E81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264E38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37904D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4BC57E4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884BC3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735638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37C18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4092F1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5F67E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A22FD9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B68361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F00A3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EC3BAC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E0B73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0769ED" w14:paraId="12CE4298" w14:textId="77777777" w:rsidTr="000769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923A3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D098D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FF05E2" w14:paraId="3B746EB8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7852F4D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CC86933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58437D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FF05E2" w14:paraId="63F0E38F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C5F0287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5012165</w:t>
                      </w:r>
                    </w:p>
                  </w:tc>
                </w:tr>
              </w:tbl>
              <w:p w14:paraId="2B56E228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54B7D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FF05E2" w14:paraId="4FB66DC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11EA540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49E49DB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8412E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4FDA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614E20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FF05E2" w14:paraId="6EED6496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306DB4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16.06.2021</w:t>
                      </w:r>
                    </w:p>
                  </w:tc>
                </w:tr>
              </w:tbl>
              <w:p w14:paraId="2438B24C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E1CE55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FF05E2" w14:paraId="3F7F983B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5977C12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CFFD32C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4FA4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FF05E2" w14:paraId="152D0E2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115D16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15 543 Kč</w:t>
                      </w:r>
                    </w:p>
                  </w:tc>
                </w:tr>
              </w:tbl>
              <w:p w14:paraId="7C84BCFD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B53396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FF05E2" w14:paraId="1802EEB6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DDD85B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65F24F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B1A7BD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0CB11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BF32AC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ABD098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12470B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04038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091C7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7964F8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750A3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116A21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5C556E0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46BC1D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4F72CB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7C493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012AFA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7E99B9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FF05E2" w14:paraId="5E4DEBF9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38C837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09BA9A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EC7003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3612F4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2608E3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D3BB2E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4A741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153CD0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6EC598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432A844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66E22F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A3FB3D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8E3511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3A9CCB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41F9CF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BD6705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A0E96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2659C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FF05E2" w14:paraId="62EC4F9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62856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4A4810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FF05E2" w14:paraId="0786BF49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F5F362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57650E56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AE3E9A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486D75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014A7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092103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E840FB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5C2A04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9C48DF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486B3D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AD1B2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1F7E39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E3D14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7E0896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05055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ABE12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7E8A41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0769ED" w14:paraId="6646AE2E" w14:textId="77777777" w:rsidTr="000769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EB70F8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DB918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56B8A1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9D734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5CBD0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FF05E2" w14:paraId="5FD2C05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8CD1CB3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03.05.2023</w:t>
                      </w:r>
                    </w:p>
                  </w:tc>
                </w:tr>
              </w:tbl>
              <w:p w14:paraId="332A989C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2D76F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F3875A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FF05E2" w14:paraId="35164C1F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4059448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373236B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124F02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1DD99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313246E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0D626B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2971EE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A670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A9E635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955A92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0769ED" w14:paraId="5B240493" w14:textId="77777777" w:rsidTr="000769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0950E5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536A6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825F2F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2E6F01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9617B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5919CF5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34AF2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301D8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0EE9538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99509C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FF05E2" w14:paraId="79919429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A517DF" w14:textId="77777777" w:rsidR="00FF05E2" w:rsidRDefault="000769ED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01.10.2021</w:t>
                      </w:r>
                    </w:p>
                  </w:tc>
                </w:tr>
              </w:tbl>
              <w:p w14:paraId="60EDD40A" w14:textId="77777777" w:rsidR="00FF05E2" w:rsidRDefault="00FF05E2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1A8AF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521BE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04E4E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CE3B0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BBC1FF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0769ED" w14:paraId="5868B196" w14:textId="77777777" w:rsidTr="000769ED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FD0692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95F9ACB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C2477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F3CABB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95A09E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83FAC5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DC3180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7E055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9F75A8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9717789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103A3E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3B2B1C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21A6E3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B01F2B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CA2B8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F5D0D5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596AF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  <w:tr w:rsidR="00FF05E2" w14:paraId="3A81F5D5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4371A201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960EA6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60CB2A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002D9C3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70CF8A2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F3EAA3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7C7D49C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6D852E7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295461C6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537BAFA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60CDEB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16C7E5EC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0DCC5C5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4001627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425EC31D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8700D92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0DC5724F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6ABEF320" w14:textId="77777777" w:rsidR="00FF05E2" w:rsidRDefault="00FF05E2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26C0B2BD" w14:textId="77777777" w:rsidR="00FF05E2" w:rsidRDefault="00FF05E2">
          <w:pPr>
            <w:spacing w:after="0" w:line="240" w:lineRule="auto"/>
          </w:pPr>
        </w:p>
      </w:tc>
    </w:tr>
    <w:tr w:rsidR="00FF05E2" w14:paraId="3B1BEE7A" w14:textId="77777777">
      <w:tc>
        <w:tcPr>
          <w:tcW w:w="144" w:type="dxa"/>
        </w:tcPr>
        <w:p w14:paraId="11CBFB46" w14:textId="77777777" w:rsidR="00FF05E2" w:rsidRDefault="00FF05E2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597365F9" w14:textId="77777777" w:rsidR="00FF05E2" w:rsidRDefault="00FF05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861358162">
    <w:abstractNumId w:val="0"/>
  </w:num>
  <w:num w:numId="2" w16cid:durableId="1209296043">
    <w:abstractNumId w:val="1"/>
  </w:num>
  <w:num w:numId="3" w16cid:durableId="934168551">
    <w:abstractNumId w:val="2"/>
  </w:num>
  <w:num w:numId="4" w16cid:durableId="495656061">
    <w:abstractNumId w:val="3"/>
  </w:num>
  <w:num w:numId="5" w16cid:durableId="117526329">
    <w:abstractNumId w:val="4"/>
  </w:num>
  <w:num w:numId="6" w16cid:durableId="1210335386">
    <w:abstractNumId w:val="5"/>
  </w:num>
  <w:num w:numId="7" w16cid:durableId="147793012">
    <w:abstractNumId w:val="6"/>
  </w:num>
  <w:num w:numId="8" w16cid:durableId="171844954">
    <w:abstractNumId w:val="7"/>
  </w:num>
  <w:num w:numId="9" w16cid:durableId="1617063248">
    <w:abstractNumId w:val="8"/>
  </w:num>
  <w:num w:numId="10" w16cid:durableId="379672560">
    <w:abstractNumId w:val="9"/>
  </w:num>
  <w:num w:numId="11" w16cid:durableId="652756018">
    <w:abstractNumId w:val="10"/>
  </w:num>
  <w:num w:numId="12" w16cid:durableId="324165570">
    <w:abstractNumId w:val="11"/>
  </w:num>
  <w:num w:numId="13" w16cid:durableId="18398117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E2"/>
    <w:rsid w:val="000769ED"/>
    <w:rsid w:val="002F4C92"/>
    <w:rsid w:val="004D0275"/>
    <w:rsid w:val="00FF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D9F"/>
  <w15:docId w15:val="{42D274B0-6128-4A16-8708-365BCE57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Matoušková Lenka Ing.</dc:creator>
  <dc:description/>
  <cp:lastModifiedBy>Matoušková Lenka Ing.</cp:lastModifiedBy>
  <cp:revision>2</cp:revision>
  <dcterms:created xsi:type="dcterms:W3CDTF">2023-05-24T11:30:00Z</dcterms:created>
  <dcterms:modified xsi:type="dcterms:W3CDTF">2023-05-24T11:30:00Z</dcterms:modified>
</cp:coreProperties>
</file>