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D76A9" w14:paraId="1D8E7810" w14:textId="77777777">
        <w:trPr>
          <w:trHeight w:val="148"/>
        </w:trPr>
        <w:tc>
          <w:tcPr>
            <w:tcW w:w="115" w:type="dxa"/>
          </w:tcPr>
          <w:p w14:paraId="64807B9D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1325C1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9C3048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F52BD3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9F0630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BD0C53" w14:textId="77777777" w:rsidR="000D76A9" w:rsidRDefault="000D76A9">
            <w:pPr>
              <w:pStyle w:val="EmptyCellLayoutStyle"/>
              <w:spacing w:after="0" w:line="240" w:lineRule="auto"/>
            </w:pPr>
          </w:p>
        </w:tc>
      </w:tr>
      <w:tr w:rsidR="00B23D5C" w14:paraId="206D9246" w14:textId="77777777" w:rsidTr="00B23D5C">
        <w:trPr>
          <w:trHeight w:val="340"/>
        </w:trPr>
        <w:tc>
          <w:tcPr>
            <w:tcW w:w="115" w:type="dxa"/>
          </w:tcPr>
          <w:p w14:paraId="7DA0C238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47D854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D76A9" w14:paraId="562F4FD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DD44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017F381" w14:textId="77777777" w:rsidR="000D76A9" w:rsidRDefault="000D76A9">
            <w:pPr>
              <w:spacing w:after="0" w:line="240" w:lineRule="auto"/>
            </w:pPr>
          </w:p>
        </w:tc>
        <w:tc>
          <w:tcPr>
            <w:tcW w:w="8142" w:type="dxa"/>
          </w:tcPr>
          <w:p w14:paraId="3C541B61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AB371A" w14:textId="77777777" w:rsidR="000D76A9" w:rsidRDefault="000D76A9">
            <w:pPr>
              <w:pStyle w:val="EmptyCellLayoutStyle"/>
              <w:spacing w:after="0" w:line="240" w:lineRule="auto"/>
            </w:pPr>
          </w:p>
        </w:tc>
      </w:tr>
      <w:tr w:rsidR="000D76A9" w14:paraId="74DF639A" w14:textId="77777777">
        <w:trPr>
          <w:trHeight w:val="100"/>
        </w:trPr>
        <w:tc>
          <w:tcPr>
            <w:tcW w:w="115" w:type="dxa"/>
          </w:tcPr>
          <w:p w14:paraId="26915941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19EA95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49130C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6C80AF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91A4CD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6BFD41" w14:textId="77777777" w:rsidR="000D76A9" w:rsidRDefault="000D76A9">
            <w:pPr>
              <w:pStyle w:val="EmptyCellLayoutStyle"/>
              <w:spacing w:after="0" w:line="240" w:lineRule="auto"/>
            </w:pPr>
          </w:p>
        </w:tc>
      </w:tr>
      <w:tr w:rsidR="00B23D5C" w14:paraId="45D79817" w14:textId="77777777" w:rsidTr="00B23D5C">
        <w:tc>
          <w:tcPr>
            <w:tcW w:w="115" w:type="dxa"/>
          </w:tcPr>
          <w:p w14:paraId="38FD059B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CCCC1F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D76A9" w14:paraId="16F4C19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9FAD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5E3B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D76A9" w14:paraId="0EAF955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AF7A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Ifkovich Daniel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B670" w14:textId="66B5374B" w:rsidR="000D76A9" w:rsidRDefault="00B23D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</w:t>
                  </w:r>
                  <w:r w:rsidR="00164593">
                    <w:rPr>
                      <w:rFonts w:ascii="Arial" w:eastAsia="Arial" w:hAnsi="Arial"/>
                      <w:color w:val="000000"/>
                    </w:rPr>
                    <w:t xml:space="preserve"> Kynšperk nad Ohří</w:t>
                  </w:r>
                </w:p>
              </w:tc>
            </w:tr>
          </w:tbl>
          <w:p w14:paraId="01021736" w14:textId="77777777" w:rsidR="000D76A9" w:rsidRDefault="000D76A9">
            <w:pPr>
              <w:spacing w:after="0" w:line="240" w:lineRule="auto"/>
            </w:pPr>
          </w:p>
        </w:tc>
      </w:tr>
      <w:tr w:rsidR="000D76A9" w14:paraId="7AE08AAF" w14:textId="77777777">
        <w:trPr>
          <w:trHeight w:val="349"/>
        </w:trPr>
        <w:tc>
          <w:tcPr>
            <w:tcW w:w="115" w:type="dxa"/>
          </w:tcPr>
          <w:p w14:paraId="7AF275BB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9B7CCC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0F6D4F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E14951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C66531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24EE8E" w14:textId="77777777" w:rsidR="000D76A9" w:rsidRDefault="000D76A9">
            <w:pPr>
              <w:pStyle w:val="EmptyCellLayoutStyle"/>
              <w:spacing w:after="0" w:line="240" w:lineRule="auto"/>
            </w:pPr>
          </w:p>
        </w:tc>
      </w:tr>
      <w:tr w:rsidR="000D76A9" w14:paraId="138F7A26" w14:textId="77777777">
        <w:trPr>
          <w:trHeight w:val="340"/>
        </w:trPr>
        <w:tc>
          <w:tcPr>
            <w:tcW w:w="115" w:type="dxa"/>
          </w:tcPr>
          <w:p w14:paraId="13355842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87990C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D76A9" w14:paraId="43EDC4F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1642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3A9CE70" w14:textId="77777777" w:rsidR="000D76A9" w:rsidRDefault="000D76A9">
            <w:pPr>
              <w:spacing w:after="0" w:line="240" w:lineRule="auto"/>
            </w:pPr>
          </w:p>
        </w:tc>
        <w:tc>
          <w:tcPr>
            <w:tcW w:w="801" w:type="dxa"/>
          </w:tcPr>
          <w:p w14:paraId="74615396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D08479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76EDD9" w14:textId="77777777" w:rsidR="000D76A9" w:rsidRDefault="000D76A9">
            <w:pPr>
              <w:pStyle w:val="EmptyCellLayoutStyle"/>
              <w:spacing w:after="0" w:line="240" w:lineRule="auto"/>
            </w:pPr>
          </w:p>
        </w:tc>
      </w:tr>
      <w:tr w:rsidR="000D76A9" w14:paraId="2C72F51E" w14:textId="77777777">
        <w:trPr>
          <w:trHeight w:val="229"/>
        </w:trPr>
        <w:tc>
          <w:tcPr>
            <w:tcW w:w="115" w:type="dxa"/>
          </w:tcPr>
          <w:p w14:paraId="024DAEE4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3B254F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1348A7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D7104D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992786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8E1971" w14:textId="77777777" w:rsidR="000D76A9" w:rsidRDefault="000D76A9">
            <w:pPr>
              <w:pStyle w:val="EmptyCellLayoutStyle"/>
              <w:spacing w:after="0" w:line="240" w:lineRule="auto"/>
            </w:pPr>
          </w:p>
        </w:tc>
      </w:tr>
      <w:tr w:rsidR="00B23D5C" w14:paraId="65D47321" w14:textId="77777777" w:rsidTr="00B23D5C">
        <w:tc>
          <w:tcPr>
            <w:tcW w:w="115" w:type="dxa"/>
          </w:tcPr>
          <w:p w14:paraId="51325D7C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D76A9" w14:paraId="73B9B11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32DE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39CC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4E6E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AD99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A60B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B735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B4378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3CEA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D38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62F8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BE61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537F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1B2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23D5C" w14:paraId="57B36CD1" w14:textId="77777777" w:rsidTr="00B23D5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AE98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Krásná Lípa u Březové</w:t>
                  </w:r>
                </w:p>
              </w:tc>
            </w:tr>
            <w:tr w:rsidR="000D76A9" w14:paraId="3995A4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6C6A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D3D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5EF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CF13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EA76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938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5442B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4E516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510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A503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2188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3626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1E2D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106,96</w:t>
                  </w:r>
                </w:p>
              </w:tc>
            </w:tr>
            <w:tr w:rsidR="000D76A9" w14:paraId="5FDC2E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C73B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E4A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63D8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0246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291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839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60E95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A16DD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E09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006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B560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2008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ABF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</w:t>
                  </w:r>
                </w:p>
              </w:tc>
            </w:tr>
            <w:tr w:rsidR="000D76A9" w14:paraId="091A5C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0EEF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B14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C5F1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88C4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A0D1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550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0DFD6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80835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AFA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3758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DBC0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11BE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7A50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26,69</w:t>
                  </w:r>
                </w:p>
              </w:tc>
            </w:tr>
            <w:tr w:rsidR="00B23D5C" w14:paraId="6CAFC6CE" w14:textId="77777777" w:rsidTr="00B23D5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7E7C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8966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E139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53960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E067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C908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E3E3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6D36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59C1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103D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136,94</w:t>
                  </w:r>
                </w:p>
              </w:tc>
            </w:tr>
            <w:tr w:rsidR="00B23D5C" w14:paraId="69A9F3DB" w14:textId="77777777" w:rsidTr="00B23D5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B417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Ostrov u Březové</w:t>
                  </w:r>
                </w:p>
              </w:tc>
            </w:tr>
            <w:tr w:rsidR="000D76A9" w14:paraId="5225BC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F5D8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3EC6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33EE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10FF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D0D0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B506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E6B85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F739C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D42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CA02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7011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FEA4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917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0D76A9" w14:paraId="5C2368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0A7E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48B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25C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8EA6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4F1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2EE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F0074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1517D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D8B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AA93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69B3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B685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E02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46,24</w:t>
                  </w:r>
                </w:p>
              </w:tc>
            </w:tr>
            <w:tr w:rsidR="000D76A9" w14:paraId="63607D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B307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EA2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FFD5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7F85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F5C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5CD6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873C1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D903F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B8A0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8FA4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654B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A087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09F4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11,70</w:t>
                  </w:r>
                </w:p>
              </w:tc>
            </w:tr>
            <w:tr w:rsidR="000D76A9" w14:paraId="434716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E8F9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4FD4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5AC6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20D7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B9D0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3501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C5C67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1AA9D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4903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DB3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D92B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410D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8848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14,03</w:t>
                  </w:r>
                </w:p>
              </w:tc>
            </w:tr>
            <w:tr w:rsidR="000D76A9" w14:paraId="555F74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35FB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A870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AAC1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6E55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598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F8D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C7505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23901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9C54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0880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EE81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707A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D93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3,14</w:t>
                  </w:r>
                </w:p>
              </w:tc>
            </w:tr>
            <w:tr w:rsidR="000D76A9" w14:paraId="486918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B5CA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D176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75D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322C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6CC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908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CE934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B5F62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173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0A1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4EDA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DF02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131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4,61</w:t>
                  </w:r>
                </w:p>
              </w:tc>
            </w:tr>
            <w:tr w:rsidR="000D76A9" w14:paraId="53109E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2587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569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3261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9B4D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D55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CB9D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331C7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9A723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CFB2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9B4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EFA7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BE38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616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14,74</w:t>
                  </w:r>
                </w:p>
              </w:tc>
            </w:tr>
            <w:tr w:rsidR="000D76A9" w14:paraId="1AA0EF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FA02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F87D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C47A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59D5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0E3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BCB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34C7D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A1DFF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772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2A3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ADBD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0E1E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624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0D76A9" w14:paraId="7496AD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5E6B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0BA1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1AB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E395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AEE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DE91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12F0E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6DF6A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A93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912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7916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F465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9166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163,83</w:t>
                  </w:r>
                </w:p>
              </w:tc>
            </w:tr>
            <w:tr w:rsidR="000D76A9" w14:paraId="0F875C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71BE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555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0511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11B3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E688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B578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69B4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ADF34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B7CD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16E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7742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E291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8201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42,29</w:t>
                  </w:r>
                </w:p>
              </w:tc>
            </w:tr>
            <w:tr w:rsidR="000D76A9" w14:paraId="3857E6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5376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ABBD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2B48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36C8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7764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FDE8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9B188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C78CF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8533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D3DD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930F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951F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849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13,22</w:t>
                  </w:r>
                </w:p>
              </w:tc>
            </w:tr>
            <w:tr w:rsidR="000D76A9" w14:paraId="0B1972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A56B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B1B1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B980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5A6A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522D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4EA1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45EDD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81F18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E19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34A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C4BB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2083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0EB0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20,06</w:t>
                  </w:r>
                </w:p>
              </w:tc>
            </w:tr>
            <w:tr w:rsidR="000D76A9" w14:paraId="09167A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FAD3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724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F0C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B3D1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5B9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F464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78B41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5F7CE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86B6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A4A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28F0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397C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09A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10,64</w:t>
                  </w:r>
                </w:p>
              </w:tc>
            </w:tr>
            <w:tr w:rsidR="000D76A9" w14:paraId="68838F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8B5F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A010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7CDF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68E6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435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C104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790E4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E5DE2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85E3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26B0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03E1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B5B1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10C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5,67</w:t>
                  </w:r>
                </w:p>
              </w:tc>
            </w:tr>
            <w:tr w:rsidR="000D76A9" w14:paraId="670EC9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F9FA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B51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72A6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19BC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E316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C01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84C4B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3835B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170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F92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4109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E29D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93E6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17,56</w:t>
                  </w:r>
                </w:p>
              </w:tc>
            </w:tr>
            <w:tr w:rsidR="000D76A9" w14:paraId="2DEC31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6E2D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8F7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76EA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A8C6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B5D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8221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6F139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0EB41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E466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D0F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024D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2B01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6F8D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25,07</w:t>
                  </w:r>
                </w:p>
              </w:tc>
            </w:tr>
            <w:tr w:rsidR="000D76A9" w14:paraId="1D0885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DE3D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B6A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2579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4FA7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891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25E0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4D924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B20F4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198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A85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BA78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80C2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734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26,89</w:t>
                  </w:r>
                </w:p>
              </w:tc>
            </w:tr>
            <w:tr w:rsidR="000D76A9" w14:paraId="745FEC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DD4D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C40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9139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E62B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A46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311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59966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AA7B6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B9CD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A84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0F47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DBF3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EC38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26,99</w:t>
                  </w:r>
                </w:p>
              </w:tc>
            </w:tr>
            <w:tr w:rsidR="000D76A9" w14:paraId="0BD096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06CE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BF1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90C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FD70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79E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0A1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090A4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9AD76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3F1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2A2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CB81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CE75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39F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21,37</w:t>
                  </w:r>
                </w:p>
              </w:tc>
            </w:tr>
            <w:tr w:rsidR="00B23D5C" w14:paraId="13180568" w14:textId="77777777" w:rsidTr="00B23D5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DB90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6E6B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CBF8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BE5C6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C05C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64AF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708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CF67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77C2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4968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471,09</w:t>
                  </w:r>
                </w:p>
              </w:tc>
            </w:tr>
            <w:tr w:rsidR="00B23D5C" w14:paraId="2E061118" w14:textId="77777777" w:rsidTr="00B23D5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2C78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Smrkovec u Březové</w:t>
                  </w:r>
                </w:p>
              </w:tc>
            </w:tr>
            <w:tr w:rsidR="000D76A9" w14:paraId="45297A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8928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894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B9D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64C5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901D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8B5D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F5F08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D6D21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5FC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535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84A8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D628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8E0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242,17</w:t>
                  </w:r>
                </w:p>
              </w:tc>
            </w:tr>
            <w:tr w:rsidR="000D76A9" w14:paraId="07E932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D699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9CF2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E94D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EC57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9661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D9B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7DA9C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A804C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8D33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89B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DD14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4087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42F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12,19</w:t>
                  </w:r>
                </w:p>
              </w:tc>
            </w:tr>
            <w:tr w:rsidR="000D76A9" w14:paraId="67F481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3074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938D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780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0B98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8D6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7153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54CE1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31168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8911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1330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F341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BDC9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9233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85,21</w:t>
                  </w:r>
                </w:p>
              </w:tc>
            </w:tr>
            <w:tr w:rsidR="000D76A9" w14:paraId="488A18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9B76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CA8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2331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BE3C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B673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2B8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1940A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90DE3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9788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FC9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2CCB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10BB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BD7D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2 431,97</w:t>
                  </w:r>
                </w:p>
              </w:tc>
            </w:tr>
            <w:tr w:rsidR="000D76A9" w14:paraId="012739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6F53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AF94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6DF3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CB0E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D8BD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9FD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25C30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79027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132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1AC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5369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9413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67D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89,82</w:t>
                  </w:r>
                </w:p>
              </w:tc>
            </w:tr>
            <w:tr w:rsidR="000D76A9" w14:paraId="16DA1D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361B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A16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811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7B04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27A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5F9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7A0E4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40DAA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0D80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99B4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5CB1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C505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3F0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525,74</w:t>
                  </w:r>
                </w:p>
              </w:tc>
            </w:tr>
            <w:tr w:rsidR="000D76A9" w14:paraId="782BEA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950B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95B0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6EA1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13B2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5B3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5F1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1D6D7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BB5A6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55F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4C41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6427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26D4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53C1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16,04</w:t>
                  </w:r>
                </w:p>
              </w:tc>
            </w:tr>
            <w:tr w:rsidR="000D76A9" w14:paraId="191951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2273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801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359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D5DF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C64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15D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0D1B3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970A7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B273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CDC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29A2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D343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A002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881,84</w:t>
                  </w:r>
                </w:p>
              </w:tc>
            </w:tr>
            <w:tr w:rsidR="000D76A9" w14:paraId="58471D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C798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FBD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51F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FE53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7E7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3336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C56E3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E2C1C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32B8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A31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B3DB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9912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3070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57,30</w:t>
                  </w:r>
                </w:p>
              </w:tc>
            </w:tr>
            <w:tr w:rsidR="000D76A9" w14:paraId="65FD3C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830F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A341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AF0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9FFF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F9C4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9F0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0C788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39862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915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70C0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4DCA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28A2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980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48,70</w:t>
                  </w:r>
                </w:p>
              </w:tc>
            </w:tr>
            <w:tr w:rsidR="000D76A9" w14:paraId="0656BF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D91F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420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7A4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17A3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AF3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AE12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9CC7E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6E39A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5F04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EEA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3A1C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1BE9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AE62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5,89</w:t>
                  </w:r>
                </w:p>
              </w:tc>
            </w:tr>
            <w:tr w:rsidR="000D76A9" w14:paraId="11A328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63FB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75D2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A067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6236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A6C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09F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266D4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FB6E6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4DE6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612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AF1F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25E3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1EF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6,38</w:t>
                  </w:r>
                </w:p>
              </w:tc>
            </w:tr>
            <w:tr w:rsidR="000D76A9" w14:paraId="308CF2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9BB7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853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384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65D7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BA7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BE32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0893C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DB369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C392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9EC4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A03D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3899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29C3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823,17</w:t>
                  </w:r>
                </w:p>
              </w:tc>
            </w:tr>
            <w:tr w:rsidR="000D76A9" w14:paraId="473CA9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E974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DE9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D2F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4473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B203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0CC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73472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3CBB0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E35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A0F4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7F63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F57F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DEA2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580,11</w:t>
                  </w:r>
                </w:p>
              </w:tc>
            </w:tr>
            <w:tr w:rsidR="000D76A9" w14:paraId="6219CF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5781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E5B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DFC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622E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61D8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5AD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C7707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F02FF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E2B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624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B81A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786B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5278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46,62</w:t>
                  </w:r>
                </w:p>
              </w:tc>
            </w:tr>
            <w:tr w:rsidR="000D76A9" w14:paraId="63978E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2490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7424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5C0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2EF2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A873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EF8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3379B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9282D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0B48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A732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DB12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F3F8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44F1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38,95</w:t>
                  </w:r>
                </w:p>
              </w:tc>
            </w:tr>
            <w:tr w:rsidR="000D76A9" w14:paraId="28F113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BE46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5A0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574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EFC1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7D3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0A2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0BCE8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BED57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1360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0B9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5ECB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81C4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04F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5 691,45</w:t>
                  </w:r>
                </w:p>
              </w:tc>
            </w:tr>
            <w:tr w:rsidR="000D76A9" w14:paraId="24C1FF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AB71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D39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EA8D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DA85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FC1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75D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8B7D0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06008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F8F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B7F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DE04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2461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90C8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674,54</w:t>
                  </w:r>
                </w:p>
              </w:tc>
            </w:tr>
            <w:tr w:rsidR="000D76A9" w14:paraId="5458CB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6FD1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7852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C200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362B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E3FD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4EF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8C694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6FBFA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61F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FB4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C103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716C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1434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52,64</w:t>
                  </w:r>
                </w:p>
              </w:tc>
            </w:tr>
            <w:tr w:rsidR="000D76A9" w14:paraId="083E94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9186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B85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BD33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1935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CB44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AE5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83A1E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A43C6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E99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CD20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0FDA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061F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AAB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46,62</w:t>
                  </w:r>
                </w:p>
              </w:tc>
            </w:tr>
            <w:tr w:rsidR="000D76A9" w14:paraId="3EF210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6BC9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E69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2B1D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F113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0AF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88B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0BA69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C42BC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F20D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A8B2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BBE8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AE3E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36C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1 501,21</w:t>
                  </w:r>
                </w:p>
              </w:tc>
            </w:tr>
            <w:tr w:rsidR="000D76A9" w14:paraId="1CF487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AEE7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B6F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4D3E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14C0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D056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2AC4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E6B89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02170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A826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77D8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8298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D510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AA7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8,42</w:t>
                  </w:r>
                </w:p>
              </w:tc>
            </w:tr>
            <w:tr w:rsidR="000D76A9" w14:paraId="58E7CB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2AAB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E16D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DD74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703A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26A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B13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22455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8D37C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E03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53B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2963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FDA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25D2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14,40</w:t>
                  </w:r>
                </w:p>
              </w:tc>
            </w:tr>
            <w:tr w:rsidR="000D76A9" w14:paraId="6B82AD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2CD2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611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58F0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E81F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CD8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36F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7A4E2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D608B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AAA8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DA08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2712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9FEC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1E63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25,30</w:t>
                  </w:r>
                </w:p>
              </w:tc>
            </w:tr>
            <w:tr w:rsidR="000D76A9" w14:paraId="233D19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68FA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033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C20F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61D5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24E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D44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BE5F6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1E85B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CAA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D344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CD0B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E3DA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1FA1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13,96</w:t>
                  </w:r>
                </w:p>
              </w:tc>
            </w:tr>
            <w:tr w:rsidR="000D76A9" w14:paraId="06C3BD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8F01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001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4D6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E9C4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E862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CBD2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F176D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265CD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1B9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AA48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3CA3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00B3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9CF2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36,29</w:t>
                  </w:r>
                </w:p>
              </w:tc>
            </w:tr>
            <w:tr w:rsidR="000D76A9" w14:paraId="601F53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B75A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ADC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2421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E8AA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CA6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9D6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232AC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E9C52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CA3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F500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EA59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4103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BA0D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53,71</w:t>
                  </w:r>
                </w:p>
              </w:tc>
            </w:tr>
            <w:tr w:rsidR="000D76A9" w14:paraId="1660F8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9E9C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8BA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7738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4D21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9DC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2E11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01A4C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D887C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E3B3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1E2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5727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2C7C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8F8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65,76</w:t>
                  </w:r>
                </w:p>
              </w:tc>
            </w:tr>
            <w:tr w:rsidR="00B23D5C" w14:paraId="056C28CB" w14:textId="77777777" w:rsidTr="00B23D5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54A4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F3F2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4E6D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57854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E1FD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9EF2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8374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317 655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D54D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D4D8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558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14 076,40</w:t>
                  </w:r>
                </w:p>
              </w:tc>
            </w:tr>
            <w:tr w:rsidR="00B23D5C" w14:paraId="2EA11B3E" w14:textId="77777777" w:rsidTr="00B23D5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9F0F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Studánka u Březové</w:t>
                  </w:r>
                </w:p>
              </w:tc>
            </w:tr>
            <w:tr w:rsidR="000D76A9" w14:paraId="49B684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F2E9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C93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CE8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C347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3C48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668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52B9A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6A0DD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2A1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3642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63C2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E4E4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C962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56,44</w:t>
                  </w:r>
                </w:p>
              </w:tc>
            </w:tr>
            <w:tr w:rsidR="000D76A9" w14:paraId="547DF6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8870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2593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600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CE79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E14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5603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7817C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F6E6F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398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68B4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9382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E56D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628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</w:t>
                  </w:r>
                </w:p>
              </w:tc>
            </w:tr>
            <w:tr w:rsidR="000D76A9" w14:paraId="14A85B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89BF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6376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A878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CE25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5761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FA7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21D25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4F3F9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8800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3B3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B229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9374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AAB2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86,33</w:t>
                  </w:r>
                </w:p>
              </w:tc>
            </w:tr>
            <w:tr w:rsidR="000D76A9" w14:paraId="22DADB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6DC4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A742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6B84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66F1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0A08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D6F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0419C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1E320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1A38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96C8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5897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5BD7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2FC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20,85</w:t>
                  </w:r>
                </w:p>
              </w:tc>
            </w:tr>
            <w:tr w:rsidR="000D76A9" w14:paraId="0C2612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FB3C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F87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255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EC85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7E7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5988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9A4BE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1BF3A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E25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293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AAA7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A9ED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BA1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7,51</w:t>
                  </w:r>
                </w:p>
              </w:tc>
            </w:tr>
            <w:tr w:rsidR="000D76A9" w14:paraId="6CC36C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FC37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925D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BF1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D63B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7F76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862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BF138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1C3C4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088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D49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E799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8F47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878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3,99</w:t>
                  </w:r>
                </w:p>
              </w:tc>
            </w:tr>
            <w:tr w:rsidR="000D76A9" w14:paraId="7E9717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F4D4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2614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CEE5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E3F6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13C2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C694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BF216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2F30E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61B6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663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64A4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B4AE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4D8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35,50</w:t>
                  </w:r>
                </w:p>
              </w:tc>
            </w:tr>
            <w:tr w:rsidR="000D76A9" w14:paraId="69CE03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5839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3F7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EAB7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1538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DBA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D14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7D722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4DF43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D1B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865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B943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1581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F1B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7,78</w:t>
                  </w:r>
                </w:p>
              </w:tc>
            </w:tr>
            <w:tr w:rsidR="000D76A9" w14:paraId="5BC8F7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2F70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9010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8E60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ED8A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99ED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0E4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EE3A9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07568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D44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5D52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FA57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B67F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E646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0,19</w:t>
                  </w:r>
                </w:p>
              </w:tc>
            </w:tr>
            <w:tr w:rsidR="000D76A9" w14:paraId="40742A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50AB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8E3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4CA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10DE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D8D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4874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98B9D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E0171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2C1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02C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F5D0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19E2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CD7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</w:t>
                  </w:r>
                </w:p>
              </w:tc>
            </w:tr>
            <w:tr w:rsidR="00B23D5C" w14:paraId="6C9817FC" w14:textId="77777777" w:rsidTr="00B23D5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4855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1CDD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16A2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B4894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15D4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4B79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1256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4 760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3B9F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F617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9416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220,58</w:t>
                  </w:r>
                </w:p>
              </w:tc>
            </w:tr>
            <w:tr w:rsidR="00B23D5C" w14:paraId="10BA10F1" w14:textId="77777777" w:rsidTr="00B23D5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1277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Zlatá u Kynšperka nad Ohří</w:t>
                  </w:r>
                </w:p>
              </w:tc>
            </w:tr>
            <w:tr w:rsidR="000D76A9" w14:paraId="7E5A38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B901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31D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8363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199F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CC7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CE8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3A35B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EB360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3123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B53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3DAD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D3E3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9496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67,96</w:t>
                  </w:r>
                </w:p>
              </w:tc>
            </w:tr>
            <w:tr w:rsidR="000D76A9" w14:paraId="17F743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0EC1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F952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BE9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88BE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B69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A953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DD9A0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2AE5D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D418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59E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0F06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33EC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96F1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17,10</w:t>
                  </w:r>
                </w:p>
              </w:tc>
            </w:tr>
            <w:tr w:rsidR="000D76A9" w14:paraId="62AA18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E523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283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77D0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121A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110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9F4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F9943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795CE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BA0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8A18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A0D9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8569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129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126,28</w:t>
                  </w:r>
                </w:p>
              </w:tc>
            </w:tr>
            <w:tr w:rsidR="000D76A9" w14:paraId="4030D1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90F9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5E6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376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CF5E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336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9943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6492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12EF3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E822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419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CEAC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5D85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AAA2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81,61</w:t>
                  </w:r>
                </w:p>
              </w:tc>
            </w:tr>
            <w:tr w:rsidR="000D76A9" w14:paraId="4AA6FD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8FFA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4036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4203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6A97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2CA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B7A4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BF887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A26E4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B61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8D11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9BCC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93B0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91B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64,90</w:t>
                  </w:r>
                </w:p>
              </w:tc>
            </w:tr>
            <w:tr w:rsidR="000D76A9" w14:paraId="0658B0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901A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DEB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88F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690B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8CB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E10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0C61A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CC27D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169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8F40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4F69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3BBA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F41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29,10</w:t>
                  </w:r>
                </w:p>
              </w:tc>
            </w:tr>
            <w:tr w:rsidR="00B23D5C" w14:paraId="151D2469" w14:textId="77777777" w:rsidTr="00B23D5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14A3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5EB1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68B2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73794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E41B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DA9E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AE12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DE19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6522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B374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386,95</w:t>
                  </w:r>
                </w:p>
              </w:tc>
            </w:tr>
            <w:tr w:rsidR="00B23D5C" w14:paraId="03422A82" w14:textId="77777777" w:rsidTr="00B23D5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9D9F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Žitná u Březové</w:t>
                  </w:r>
                </w:p>
              </w:tc>
            </w:tr>
            <w:tr w:rsidR="000D76A9" w14:paraId="348227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69D0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06F6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F743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B4C2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5436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7E5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4EBCA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65FBB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3704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6EA0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C65F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E09C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A00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5,10</w:t>
                  </w:r>
                </w:p>
              </w:tc>
            </w:tr>
            <w:tr w:rsidR="000D76A9" w14:paraId="629735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FCDB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1070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58F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5133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FE52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861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76604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187BD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20C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025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4B93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4388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9F6E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27,03</w:t>
                  </w:r>
                </w:p>
              </w:tc>
            </w:tr>
            <w:tr w:rsidR="000D76A9" w14:paraId="14690C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B018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7286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1E13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9CDE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B29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F856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FDEFA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9C73B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F4ED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27C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C48C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2519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FBD6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</w:t>
                  </w:r>
                </w:p>
              </w:tc>
            </w:tr>
            <w:tr w:rsidR="000D76A9" w14:paraId="3452CF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CFBA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E718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32F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5214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BA43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4C8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05C4A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151C9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49C2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8B1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D59D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9CDC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7FE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42,14</w:t>
                  </w:r>
                </w:p>
              </w:tc>
            </w:tr>
            <w:tr w:rsidR="000D76A9" w14:paraId="20DDE7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40CE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1E4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D599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2AD1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84C4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422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96C45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B8E8C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77E3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1003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270B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B6AC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D10D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</w:tr>
            <w:tr w:rsidR="000D76A9" w14:paraId="79A10A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ABB4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1DE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67D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3233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88C0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E66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E96D2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CBFF3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6F98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FB66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6872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C8EF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6BC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29,42</w:t>
                  </w:r>
                </w:p>
              </w:tc>
            </w:tr>
            <w:tr w:rsidR="000D76A9" w14:paraId="432CFE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87B9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9CD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061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E20B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AE9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C021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993B2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3E81C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48D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7C08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1886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8972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C02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5,54</w:t>
                  </w:r>
                </w:p>
              </w:tc>
            </w:tr>
            <w:tr w:rsidR="000D76A9" w14:paraId="546D5C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D587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591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6270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1F74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8AE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404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B5391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19EBE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BA4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6580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B751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73C4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2222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0D76A9" w14:paraId="750464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A882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33D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2DF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C35D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7DB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6810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60974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5603C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C75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5ECD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CFC4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5E42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CB7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8,33</w:t>
                  </w:r>
                </w:p>
              </w:tc>
            </w:tr>
            <w:tr w:rsidR="000D76A9" w14:paraId="768AFF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4A82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24C9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F868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68E7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2575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D48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DA692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C1338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1F91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B771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6BF9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2E77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3A36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49,37</w:t>
                  </w:r>
                </w:p>
              </w:tc>
            </w:tr>
            <w:tr w:rsidR="000D76A9" w14:paraId="3A680B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988C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110B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B932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AA13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7EDC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7D63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7130A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21278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430A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9F04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21C3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105B" w14:textId="77777777" w:rsidR="000D76A9" w:rsidRDefault="001645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36B8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14,89</w:t>
                  </w:r>
                </w:p>
              </w:tc>
            </w:tr>
            <w:tr w:rsidR="00B23D5C" w14:paraId="7CA3CF15" w14:textId="77777777" w:rsidTr="00B23D5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4BD3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3CFD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8509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17CEA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0442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3D5A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9CAF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AA22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BBE8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A027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193,56</w:t>
                  </w:r>
                </w:p>
              </w:tc>
            </w:tr>
            <w:tr w:rsidR="00B23D5C" w14:paraId="1690513E" w14:textId="77777777" w:rsidTr="00B23D5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4D71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5702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344 853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ED19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BE36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E733" w14:textId="77777777" w:rsidR="000D76A9" w:rsidRDefault="001645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15 486</w:t>
                  </w:r>
                </w:p>
              </w:tc>
            </w:tr>
            <w:tr w:rsidR="00B23D5C" w14:paraId="52059CF8" w14:textId="77777777" w:rsidTr="00B23D5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7677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C86A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5FC6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23E4" w14:textId="77777777" w:rsidR="000D76A9" w:rsidRDefault="000D76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D06C" w14:textId="77777777" w:rsidR="000D76A9" w:rsidRDefault="000D76A9">
                  <w:pPr>
                    <w:spacing w:after="0" w:line="240" w:lineRule="auto"/>
                  </w:pPr>
                </w:p>
              </w:tc>
            </w:tr>
          </w:tbl>
          <w:p w14:paraId="3C63B8DA" w14:textId="77777777" w:rsidR="000D76A9" w:rsidRDefault="000D76A9">
            <w:pPr>
              <w:spacing w:after="0" w:line="240" w:lineRule="auto"/>
            </w:pPr>
          </w:p>
        </w:tc>
      </w:tr>
      <w:tr w:rsidR="000D76A9" w14:paraId="38916DB9" w14:textId="77777777">
        <w:trPr>
          <w:trHeight w:val="254"/>
        </w:trPr>
        <w:tc>
          <w:tcPr>
            <w:tcW w:w="115" w:type="dxa"/>
          </w:tcPr>
          <w:p w14:paraId="2251B90B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349EBB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BA4D90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3E8127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ED87F7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85DD8E" w14:textId="77777777" w:rsidR="000D76A9" w:rsidRDefault="000D76A9">
            <w:pPr>
              <w:pStyle w:val="EmptyCellLayoutStyle"/>
              <w:spacing w:after="0" w:line="240" w:lineRule="auto"/>
            </w:pPr>
          </w:p>
        </w:tc>
      </w:tr>
      <w:tr w:rsidR="00B23D5C" w14:paraId="6E18A75F" w14:textId="77777777" w:rsidTr="00B23D5C">
        <w:trPr>
          <w:trHeight w:val="1305"/>
        </w:trPr>
        <w:tc>
          <w:tcPr>
            <w:tcW w:w="115" w:type="dxa"/>
          </w:tcPr>
          <w:p w14:paraId="3E2B2394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D76A9" w14:paraId="5E2DAE0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C8A6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11E40A6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0A310EC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ACD07DF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6B3E38F" w14:textId="77777777" w:rsidR="000D76A9" w:rsidRDefault="001645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9793A07" w14:textId="77777777" w:rsidR="000D76A9" w:rsidRDefault="000D76A9">
            <w:pPr>
              <w:spacing w:after="0" w:line="240" w:lineRule="auto"/>
            </w:pPr>
          </w:p>
        </w:tc>
        <w:tc>
          <w:tcPr>
            <w:tcW w:w="285" w:type="dxa"/>
          </w:tcPr>
          <w:p w14:paraId="43A362F8" w14:textId="77777777" w:rsidR="000D76A9" w:rsidRDefault="000D76A9">
            <w:pPr>
              <w:pStyle w:val="EmptyCellLayoutStyle"/>
              <w:spacing w:after="0" w:line="240" w:lineRule="auto"/>
            </w:pPr>
          </w:p>
        </w:tc>
      </w:tr>
      <w:tr w:rsidR="000D76A9" w14:paraId="2AE8FF53" w14:textId="77777777">
        <w:trPr>
          <w:trHeight w:val="314"/>
        </w:trPr>
        <w:tc>
          <w:tcPr>
            <w:tcW w:w="115" w:type="dxa"/>
          </w:tcPr>
          <w:p w14:paraId="42D9DB33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BB1EC0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9782D1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826850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E89D7B" w14:textId="77777777" w:rsidR="000D76A9" w:rsidRDefault="000D76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EE380D" w14:textId="77777777" w:rsidR="000D76A9" w:rsidRDefault="000D76A9">
            <w:pPr>
              <w:pStyle w:val="EmptyCellLayoutStyle"/>
              <w:spacing w:after="0" w:line="240" w:lineRule="auto"/>
            </w:pPr>
          </w:p>
        </w:tc>
      </w:tr>
    </w:tbl>
    <w:p w14:paraId="4797DA43" w14:textId="77777777" w:rsidR="000D76A9" w:rsidRDefault="000D76A9">
      <w:pPr>
        <w:spacing w:after="0" w:line="240" w:lineRule="auto"/>
      </w:pPr>
    </w:p>
    <w:sectPr w:rsidR="000D76A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5D3D4" w14:textId="77777777" w:rsidR="00000000" w:rsidRDefault="00164593">
      <w:pPr>
        <w:spacing w:after="0" w:line="240" w:lineRule="auto"/>
      </w:pPr>
      <w:r>
        <w:separator/>
      </w:r>
    </w:p>
  </w:endnote>
  <w:endnote w:type="continuationSeparator" w:id="0">
    <w:p w14:paraId="151C90E3" w14:textId="77777777" w:rsidR="00000000" w:rsidRDefault="0016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D76A9" w14:paraId="3DAAA8B8" w14:textId="77777777">
      <w:tc>
        <w:tcPr>
          <w:tcW w:w="9346" w:type="dxa"/>
        </w:tcPr>
        <w:p w14:paraId="0F22E7F1" w14:textId="77777777" w:rsidR="000D76A9" w:rsidRDefault="000D76A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28CF6F" w14:textId="77777777" w:rsidR="000D76A9" w:rsidRDefault="000D76A9">
          <w:pPr>
            <w:pStyle w:val="EmptyCellLayoutStyle"/>
            <w:spacing w:after="0" w:line="240" w:lineRule="auto"/>
          </w:pPr>
        </w:p>
      </w:tc>
    </w:tr>
    <w:tr w:rsidR="000D76A9" w14:paraId="33347CEF" w14:textId="77777777">
      <w:tc>
        <w:tcPr>
          <w:tcW w:w="9346" w:type="dxa"/>
        </w:tcPr>
        <w:p w14:paraId="57177B0D" w14:textId="77777777" w:rsidR="000D76A9" w:rsidRDefault="000D76A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D76A9" w14:paraId="1F5685F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D88441" w14:textId="77777777" w:rsidR="000D76A9" w:rsidRDefault="0016459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5EDC41" w14:textId="77777777" w:rsidR="000D76A9" w:rsidRDefault="000D76A9">
          <w:pPr>
            <w:spacing w:after="0" w:line="240" w:lineRule="auto"/>
          </w:pPr>
        </w:p>
      </w:tc>
    </w:tr>
    <w:tr w:rsidR="000D76A9" w14:paraId="06932B61" w14:textId="77777777">
      <w:tc>
        <w:tcPr>
          <w:tcW w:w="9346" w:type="dxa"/>
        </w:tcPr>
        <w:p w14:paraId="7FA9B60F" w14:textId="77777777" w:rsidR="000D76A9" w:rsidRDefault="000D76A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BA6A77" w14:textId="77777777" w:rsidR="000D76A9" w:rsidRDefault="000D76A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D1548" w14:textId="77777777" w:rsidR="00000000" w:rsidRDefault="00164593">
      <w:pPr>
        <w:spacing w:after="0" w:line="240" w:lineRule="auto"/>
      </w:pPr>
      <w:r>
        <w:separator/>
      </w:r>
    </w:p>
  </w:footnote>
  <w:footnote w:type="continuationSeparator" w:id="0">
    <w:p w14:paraId="308FF64E" w14:textId="77777777" w:rsidR="00000000" w:rsidRDefault="00164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D76A9" w14:paraId="6F06E1A1" w14:textId="77777777">
      <w:tc>
        <w:tcPr>
          <w:tcW w:w="144" w:type="dxa"/>
        </w:tcPr>
        <w:p w14:paraId="062FC1C9" w14:textId="77777777" w:rsidR="000D76A9" w:rsidRDefault="000D76A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29E36E" w14:textId="77777777" w:rsidR="000D76A9" w:rsidRDefault="000D76A9">
          <w:pPr>
            <w:pStyle w:val="EmptyCellLayoutStyle"/>
            <w:spacing w:after="0" w:line="240" w:lineRule="auto"/>
          </w:pPr>
        </w:p>
      </w:tc>
    </w:tr>
    <w:tr w:rsidR="000D76A9" w14:paraId="2D5FB495" w14:textId="77777777">
      <w:tc>
        <w:tcPr>
          <w:tcW w:w="144" w:type="dxa"/>
        </w:tcPr>
        <w:p w14:paraId="760AC244" w14:textId="77777777" w:rsidR="000D76A9" w:rsidRDefault="000D76A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D76A9" w14:paraId="022F583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5CB9062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D6EC5CF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DA7779B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CA4543D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740ADAF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753E06D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7D584E0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5573F99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F2F893B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DB05C32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CDDA1B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135260A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F00F438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2A5F718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404FE35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E98EA5B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B637A40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255D73F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</w:tr>
          <w:tr w:rsidR="00B23D5C" w14:paraId="032F2E4B" w14:textId="77777777" w:rsidTr="00B23D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58F985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0D76A9" w14:paraId="27393AB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694999" w14:textId="77777777" w:rsidR="000D76A9" w:rsidRDefault="001645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62N19/67</w:t>
                      </w:r>
                    </w:p>
                  </w:tc>
                </w:tr>
              </w:tbl>
              <w:p w14:paraId="598F3B6D" w14:textId="77777777" w:rsidR="000D76A9" w:rsidRDefault="000D76A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89EBFD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</w:tr>
          <w:tr w:rsidR="000D76A9" w14:paraId="4E57EC4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0F9D81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1A48CA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673F94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FEF491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F95CC8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693308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D79398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461852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1FBD0F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A4B5ED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E42EE6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E7F351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6E2206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1C117A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D7523B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7A8444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30EE96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3DA7B6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</w:tr>
          <w:tr w:rsidR="00B23D5C" w14:paraId="2CC49494" w14:textId="77777777" w:rsidTr="00B23D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111121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CAD996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D76A9" w14:paraId="3F5FF2E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0A049D" w14:textId="77777777" w:rsidR="000D76A9" w:rsidRDefault="001645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EF71330" w14:textId="77777777" w:rsidR="000D76A9" w:rsidRDefault="000D76A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85054A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0D76A9" w14:paraId="61D755D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28948A" w14:textId="77777777" w:rsidR="000D76A9" w:rsidRDefault="001645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6211967</w:t>
                      </w:r>
                    </w:p>
                  </w:tc>
                </w:tr>
              </w:tbl>
              <w:p w14:paraId="1D05D00F" w14:textId="77777777" w:rsidR="000D76A9" w:rsidRDefault="000D76A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509A3A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D76A9" w14:paraId="3E70BD2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3990B1" w14:textId="77777777" w:rsidR="000D76A9" w:rsidRDefault="001645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6165040" w14:textId="77777777" w:rsidR="000D76A9" w:rsidRDefault="000D76A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11661E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874F96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04FA4B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D76A9" w14:paraId="2EC016A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02F00D" w14:textId="77777777" w:rsidR="000D76A9" w:rsidRDefault="001645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07.11.2019</w:t>
                      </w:r>
                    </w:p>
                  </w:tc>
                </w:tr>
              </w:tbl>
              <w:p w14:paraId="1A31450E" w14:textId="77777777" w:rsidR="000D76A9" w:rsidRDefault="000D76A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32FBC1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D76A9" w14:paraId="69A084F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F11ADF" w14:textId="77777777" w:rsidR="000D76A9" w:rsidRDefault="001645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E1930FF" w14:textId="77777777" w:rsidR="000D76A9" w:rsidRDefault="000D76A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7994DB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D76A9" w14:paraId="7FEB00E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5076D1" w14:textId="77777777" w:rsidR="000D76A9" w:rsidRDefault="001645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15 486 Kč</w:t>
                      </w:r>
                    </w:p>
                  </w:tc>
                </w:tr>
              </w:tbl>
              <w:p w14:paraId="758F4522" w14:textId="77777777" w:rsidR="000D76A9" w:rsidRDefault="000D76A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5C1CAB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</w:tr>
          <w:tr w:rsidR="000D76A9" w14:paraId="3DFDF26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84BE0C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7B8263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45FA5D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A298EE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D19F73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DEF970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13FE6E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147309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8E1F80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5B354F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19004E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2D5355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DE290AF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D57B3F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E5C20E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526655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2C9D27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95A594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</w:tr>
          <w:tr w:rsidR="000D76A9" w14:paraId="755AD39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488EB7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97D8A6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5F2DCD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6CCE9E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3F3F45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6AF290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E85681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4B64B0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6274E6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2B87E8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0980E2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A24162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B31A01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F96432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857EBE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5C4227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6280D8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F5E4E3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</w:tr>
          <w:tr w:rsidR="000D76A9" w14:paraId="328E5CF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7372AA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02A984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D76A9" w14:paraId="1E65844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2E0AEA" w14:textId="77777777" w:rsidR="000D76A9" w:rsidRDefault="001645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791813F" w14:textId="77777777" w:rsidR="000D76A9" w:rsidRDefault="000D76A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1830B7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11CCBA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E7B2CB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C2EA91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AD87D4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40B0F8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D21C19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8CA440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861BCA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E50DD8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50DBCD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0D3A7D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89A049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D6BFF4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8EA64B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</w:tr>
          <w:tr w:rsidR="00B23D5C" w14:paraId="780AA2E7" w14:textId="77777777" w:rsidTr="00B23D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925CA2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F87CF4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DE8F23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25D3CF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3B7879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0D76A9" w14:paraId="57334E9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89B6B6" w14:textId="625341E0" w:rsidR="000D76A9" w:rsidRDefault="00B23D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</w:t>
                      </w:r>
                      <w:r w:rsidR="00164593">
                        <w:rPr>
                          <w:rFonts w:ascii="Arial" w:eastAsia="Arial" w:hAnsi="Arial"/>
                          <w:color w:val="000000"/>
                        </w:rPr>
                        <w:t>.05.2023</w:t>
                      </w:r>
                    </w:p>
                  </w:tc>
                </w:tr>
              </w:tbl>
              <w:p w14:paraId="665AD50A" w14:textId="77777777" w:rsidR="000D76A9" w:rsidRDefault="000D76A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ABC6D6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F7D04A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D76A9" w14:paraId="5A21196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FE8AD6" w14:textId="77777777" w:rsidR="000D76A9" w:rsidRDefault="001645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2D90A5E" w14:textId="77777777" w:rsidR="000D76A9" w:rsidRDefault="000D76A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57678D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2C44A6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523F2A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4E0434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03FF7A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6CDB30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21A19E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421ACA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</w:tr>
          <w:tr w:rsidR="00B23D5C" w14:paraId="461D262C" w14:textId="77777777" w:rsidTr="00B23D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186AEF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CB25C6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674D354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DC126A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BB2F45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3113DD7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7E176D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55A4E2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FA36EB5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8DE73D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D76A9" w14:paraId="6DA5F0D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ECC748" w14:textId="77777777" w:rsidR="000D76A9" w:rsidRDefault="001645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01.01.2020</w:t>
                      </w:r>
                    </w:p>
                  </w:tc>
                </w:tr>
              </w:tbl>
              <w:p w14:paraId="12165B14" w14:textId="77777777" w:rsidR="000D76A9" w:rsidRDefault="000D76A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C5D385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507826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E13B0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E5FE28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543FB8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</w:tr>
          <w:tr w:rsidR="00B23D5C" w14:paraId="0A5B6228" w14:textId="77777777" w:rsidTr="00B23D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4E45E4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DC28D9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17F1AF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9FB326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A873D9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712AC4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82805D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833D7C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DAA5BF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157937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D7EAE1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D5A808C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759FD9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8229FD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91A6CE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B8E2C8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E10A78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</w:tr>
          <w:tr w:rsidR="000D76A9" w14:paraId="45D1064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ED153B9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F85CD13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B194F41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5026C79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9081B2D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707502E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E9BF5D1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0320520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9FB9149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301969B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FB802B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170AC85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A9714F3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10B95AD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47A0CA0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433CDA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3825228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996B601" w14:textId="77777777" w:rsidR="000D76A9" w:rsidRDefault="000D76A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EEB8BD0" w14:textId="77777777" w:rsidR="000D76A9" w:rsidRDefault="000D76A9">
          <w:pPr>
            <w:spacing w:after="0" w:line="240" w:lineRule="auto"/>
          </w:pPr>
        </w:p>
      </w:tc>
    </w:tr>
    <w:tr w:rsidR="000D76A9" w14:paraId="729A8FC5" w14:textId="77777777">
      <w:tc>
        <w:tcPr>
          <w:tcW w:w="144" w:type="dxa"/>
        </w:tcPr>
        <w:p w14:paraId="4B9F8215" w14:textId="77777777" w:rsidR="000D76A9" w:rsidRDefault="000D76A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14E442F" w14:textId="77777777" w:rsidR="000D76A9" w:rsidRDefault="000D76A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23500741">
    <w:abstractNumId w:val="0"/>
  </w:num>
  <w:num w:numId="2" w16cid:durableId="242297542">
    <w:abstractNumId w:val="1"/>
  </w:num>
  <w:num w:numId="3" w16cid:durableId="538472482">
    <w:abstractNumId w:val="2"/>
  </w:num>
  <w:num w:numId="4" w16cid:durableId="1844008086">
    <w:abstractNumId w:val="3"/>
  </w:num>
  <w:num w:numId="5" w16cid:durableId="1445536530">
    <w:abstractNumId w:val="4"/>
  </w:num>
  <w:num w:numId="6" w16cid:durableId="1348016659">
    <w:abstractNumId w:val="5"/>
  </w:num>
  <w:num w:numId="7" w16cid:durableId="540557035">
    <w:abstractNumId w:val="6"/>
  </w:num>
  <w:num w:numId="8" w16cid:durableId="320738886">
    <w:abstractNumId w:val="7"/>
  </w:num>
  <w:num w:numId="9" w16cid:durableId="427847971">
    <w:abstractNumId w:val="8"/>
  </w:num>
  <w:num w:numId="10" w16cid:durableId="537623108">
    <w:abstractNumId w:val="9"/>
  </w:num>
  <w:num w:numId="11" w16cid:durableId="1806965947">
    <w:abstractNumId w:val="10"/>
  </w:num>
  <w:num w:numId="12" w16cid:durableId="19417166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A9"/>
    <w:rsid w:val="000D76A9"/>
    <w:rsid w:val="00164593"/>
    <w:rsid w:val="00B2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AC5A"/>
  <w15:docId w15:val="{A3F28447-1066-4C39-BF1C-244EA469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23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3D5C"/>
  </w:style>
  <w:style w:type="paragraph" w:styleId="Zpat">
    <w:name w:val="footer"/>
    <w:basedOn w:val="Normln"/>
    <w:link w:val="ZpatChar"/>
    <w:uiPriority w:val="99"/>
    <w:unhideWhenUsed/>
    <w:rsid w:val="00B23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3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825</Words>
  <Characters>4869</Characters>
  <Application>Microsoft Office Word</Application>
  <DocSecurity>0</DocSecurity>
  <Lines>40</Lines>
  <Paragraphs>11</Paragraphs>
  <ScaleCrop>false</ScaleCrop>
  <Company>Státní pozemkový úřad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Bobeničová Ingrid Bc.</dc:creator>
  <dc:description/>
  <cp:lastModifiedBy>Bobeničová Ingrid Bc.</cp:lastModifiedBy>
  <cp:revision>3</cp:revision>
  <dcterms:created xsi:type="dcterms:W3CDTF">2023-05-24T08:55:00Z</dcterms:created>
  <dcterms:modified xsi:type="dcterms:W3CDTF">2023-05-24T08:56:00Z</dcterms:modified>
</cp:coreProperties>
</file>