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022"/>
        <w:gridCol w:w="405"/>
      </w:tblGrid>
      <w:tr w:rsidR="00AC4D1F" w14:paraId="3C00FF73" w14:textId="77777777">
        <w:trPr>
          <w:trHeight w:val="148"/>
        </w:trPr>
        <w:tc>
          <w:tcPr>
            <w:tcW w:w="115" w:type="dxa"/>
          </w:tcPr>
          <w:p w14:paraId="48BC166B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B4F2B1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CF58C1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8C9FAF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8D6BF90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17FB9A0" w14:textId="77777777" w:rsidR="00AC4D1F" w:rsidRDefault="00AC4D1F">
            <w:pPr>
              <w:pStyle w:val="EmptyCellLayoutStyle"/>
              <w:spacing w:after="0" w:line="240" w:lineRule="auto"/>
            </w:pPr>
          </w:p>
        </w:tc>
      </w:tr>
      <w:tr w:rsidR="00036E84" w14:paraId="02037569" w14:textId="77777777" w:rsidTr="00036E84">
        <w:trPr>
          <w:trHeight w:val="340"/>
        </w:trPr>
        <w:tc>
          <w:tcPr>
            <w:tcW w:w="115" w:type="dxa"/>
          </w:tcPr>
          <w:p w14:paraId="0D54ADD5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9D69B2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C4D1F" w14:paraId="005D297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96AD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10D748F" w14:textId="77777777" w:rsidR="00AC4D1F" w:rsidRDefault="00AC4D1F">
            <w:pPr>
              <w:spacing w:after="0" w:line="240" w:lineRule="auto"/>
            </w:pPr>
          </w:p>
        </w:tc>
        <w:tc>
          <w:tcPr>
            <w:tcW w:w="8022" w:type="dxa"/>
          </w:tcPr>
          <w:p w14:paraId="658367CD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D31FEA8" w14:textId="77777777" w:rsidR="00AC4D1F" w:rsidRDefault="00AC4D1F">
            <w:pPr>
              <w:pStyle w:val="EmptyCellLayoutStyle"/>
              <w:spacing w:after="0" w:line="240" w:lineRule="auto"/>
            </w:pPr>
          </w:p>
        </w:tc>
      </w:tr>
      <w:tr w:rsidR="00AC4D1F" w14:paraId="42710261" w14:textId="77777777">
        <w:trPr>
          <w:trHeight w:val="100"/>
        </w:trPr>
        <w:tc>
          <w:tcPr>
            <w:tcW w:w="115" w:type="dxa"/>
          </w:tcPr>
          <w:p w14:paraId="59BBF2B8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5B51D1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5E88A8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AD64AF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3FC4446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FD3FBD5" w14:textId="77777777" w:rsidR="00AC4D1F" w:rsidRDefault="00AC4D1F">
            <w:pPr>
              <w:pStyle w:val="EmptyCellLayoutStyle"/>
              <w:spacing w:after="0" w:line="240" w:lineRule="auto"/>
            </w:pPr>
          </w:p>
        </w:tc>
      </w:tr>
      <w:tr w:rsidR="00036E84" w14:paraId="2CABC88B" w14:textId="77777777" w:rsidTr="00036E84">
        <w:tc>
          <w:tcPr>
            <w:tcW w:w="115" w:type="dxa"/>
          </w:tcPr>
          <w:p w14:paraId="04752194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95D22E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761"/>
            </w:tblGrid>
            <w:tr w:rsidR="00AC4D1F" w14:paraId="7CD6922A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F704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3929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C4D1F" w14:paraId="3137032D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3EE8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SD Pomoraví, s.r.o.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289E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 550, 69151 Lanžhot</w:t>
                  </w:r>
                </w:p>
              </w:tc>
            </w:tr>
          </w:tbl>
          <w:p w14:paraId="26819DA8" w14:textId="77777777" w:rsidR="00AC4D1F" w:rsidRDefault="00AC4D1F">
            <w:pPr>
              <w:spacing w:after="0" w:line="240" w:lineRule="auto"/>
            </w:pPr>
          </w:p>
        </w:tc>
      </w:tr>
      <w:tr w:rsidR="00AC4D1F" w14:paraId="221FE10D" w14:textId="77777777">
        <w:trPr>
          <w:trHeight w:val="349"/>
        </w:trPr>
        <w:tc>
          <w:tcPr>
            <w:tcW w:w="115" w:type="dxa"/>
          </w:tcPr>
          <w:p w14:paraId="55393C56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CC7FCB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4F4C57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3064ED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F9C77DE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0AF5A16" w14:textId="77777777" w:rsidR="00AC4D1F" w:rsidRDefault="00AC4D1F">
            <w:pPr>
              <w:pStyle w:val="EmptyCellLayoutStyle"/>
              <w:spacing w:after="0" w:line="240" w:lineRule="auto"/>
            </w:pPr>
          </w:p>
        </w:tc>
      </w:tr>
      <w:tr w:rsidR="00AC4D1F" w14:paraId="0D536E29" w14:textId="77777777">
        <w:trPr>
          <w:trHeight w:val="340"/>
        </w:trPr>
        <w:tc>
          <w:tcPr>
            <w:tcW w:w="115" w:type="dxa"/>
          </w:tcPr>
          <w:p w14:paraId="3C096825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ED24AA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C4D1F" w14:paraId="5891B0F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63B3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83F56B0" w14:textId="77777777" w:rsidR="00AC4D1F" w:rsidRDefault="00AC4D1F">
            <w:pPr>
              <w:spacing w:after="0" w:line="240" w:lineRule="auto"/>
            </w:pPr>
          </w:p>
        </w:tc>
        <w:tc>
          <w:tcPr>
            <w:tcW w:w="801" w:type="dxa"/>
          </w:tcPr>
          <w:p w14:paraId="60ED7F0B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22FB26C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ADCA284" w14:textId="77777777" w:rsidR="00AC4D1F" w:rsidRDefault="00AC4D1F">
            <w:pPr>
              <w:pStyle w:val="EmptyCellLayoutStyle"/>
              <w:spacing w:after="0" w:line="240" w:lineRule="auto"/>
            </w:pPr>
          </w:p>
        </w:tc>
      </w:tr>
      <w:tr w:rsidR="00AC4D1F" w14:paraId="40580A0E" w14:textId="77777777">
        <w:trPr>
          <w:trHeight w:val="229"/>
        </w:trPr>
        <w:tc>
          <w:tcPr>
            <w:tcW w:w="115" w:type="dxa"/>
          </w:tcPr>
          <w:p w14:paraId="54B5C3F4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2B5629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9539AA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D1EF45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8D512F7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14572F5" w14:textId="77777777" w:rsidR="00AC4D1F" w:rsidRDefault="00AC4D1F">
            <w:pPr>
              <w:pStyle w:val="EmptyCellLayoutStyle"/>
              <w:spacing w:after="0" w:line="240" w:lineRule="auto"/>
            </w:pPr>
          </w:p>
        </w:tc>
      </w:tr>
      <w:tr w:rsidR="00036E84" w14:paraId="290BEB37" w14:textId="77777777" w:rsidTr="00036E84">
        <w:tc>
          <w:tcPr>
            <w:tcW w:w="115" w:type="dxa"/>
          </w:tcPr>
          <w:p w14:paraId="0C8687E4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AC4D1F" w14:paraId="0971B752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F046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7AFB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C8F2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DCFB" w14:textId="77777777" w:rsidR="00AC4D1F" w:rsidRDefault="006C45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66B1" w14:textId="77777777" w:rsidR="00AC4D1F" w:rsidRDefault="006C45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8884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7FF4D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1486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3392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282D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32C5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831D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36E84" w14:paraId="46342837" w14:textId="77777777" w:rsidTr="00036E84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78B6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Lanžhot</w:t>
                  </w:r>
                </w:p>
              </w:tc>
            </w:tr>
            <w:tr w:rsidR="00AC4D1F" w14:paraId="4771020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9ACD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8CA2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D461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698E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17AD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E5F8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A412F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36A63" w14:textId="77777777" w:rsidR="00AC4D1F" w:rsidRDefault="006C45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284A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6DEF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3580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5ADF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307,63</w:t>
                  </w:r>
                </w:p>
              </w:tc>
            </w:tr>
            <w:tr w:rsidR="00AC4D1F" w14:paraId="2029576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2799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F1BE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0C13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E6BA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65C2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8470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DA909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A8AED" w14:textId="77777777" w:rsidR="00AC4D1F" w:rsidRDefault="006C45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529C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DA19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F077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B09E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728,13</w:t>
                  </w:r>
                </w:p>
              </w:tc>
            </w:tr>
            <w:tr w:rsidR="00AC4D1F" w14:paraId="7AD0CF6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87CB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74BD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4DCE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94D3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5D4F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86DF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11DC8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07CC3" w14:textId="77777777" w:rsidR="00AC4D1F" w:rsidRDefault="006C45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2F77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ADEA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C100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F26C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614,86</w:t>
                  </w:r>
                </w:p>
              </w:tc>
            </w:tr>
            <w:tr w:rsidR="00AC4D1F" w14:paraId="122EB9D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AF22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89FD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7233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C65A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2A88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9A52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DF974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7C3C9" w14:textId="77777777" w:rsidR="00AC4D1F" w:rsidRDefault="006C45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DE8C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6352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1F0C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FC88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</w:tr>
            <w:tr w:rsidR="00AC4D1F" w14:paraId="4432410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04B6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75E8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438A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BB29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C5F2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BBA5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95D8C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6649B" w14:textId="77777777" w:rsidR="00AC4D1F" w:rsidRDefault="006C45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5040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54BC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6D97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03A8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446,26</w:t>
                  </w:r>
                </w:p>
              </w:tc>
            </w:tr>
            <w:tr w:rsidR="00AC4D1F" w14:paraId="6F0CA82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E907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A2B0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F80D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FAD1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F393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2B77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C3EA3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BB4DB" w14:textId="77777777" w:rsidR="00AC4D1F" w:rsidRDefault="006C45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ED88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482E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FB62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9CF2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7 990,40</w:t>
                  </w:r>
                </w:p>
              </w:tc>
            </w:tr>
            <w:tr w:rsidR="00AC4D1F" w14:paraId="681A831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FCB9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238B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5946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9ABC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0301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F5A3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D3180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0D9AF" w14:textId="77777777" w:rsidR="00AC4D1F" w:rsidRDefault="006C45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F4C7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46D7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8A10" w14:textId="77777777" w:rsidR="00AC4D1F" w:rsidRDefault="006C45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4721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40,15</w:t>
                  </w:r>
                </w:p>
              </w:tc>
            </w:tr>
            <w:tr w:rsidR="00036E84" w14:paraId="3C2550DB" w14:textId="77777777" w:rsidTr="00036E84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16B3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8AE1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B154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1CA51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675C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F769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3976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51 514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0DD4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4D10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10 290,43</w:t>
                  </w:r>
                </w:p>
              </w:tc>
            </w:tr>
            <w:tr w:rsidR="00036E84" w14:paraId="3B8864B4" w14:textId="77777777" w:rsidTr="00036E84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A6B7" w14:textId="6C2E57CB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4C30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51 514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AF72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725F" w14:textId="77777777" w:rsidR="00AC4D1F" w:rsidRDefault="006C45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10 290</w:t>
                  </w:r>
                </w:p>
              </w:tc>
            </w:tr>
            <w:tr w:rsidR="00036E84" w14:paraId="18411BD0" w14:textId="77777777" w:rsidTr="00036E84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1E16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22EA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5C73" w14:textId="77777777" w:rsidR="00AC4D1F" w:rsidRDefault="00AC4D1F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81C4" w14:textId="77777777" w:rsidR="00AC4D1F" w:rsidRDefault="00AC4D1F">
                  <w:pPr>
                    <w:spacing w:after="0" w:line="240" w:lineRule="auto"/>
                  </w:pPr>
                </w:p>
              </w:tc>
            </w:tr>
          </w:tbl>
          <w:p w14:paraId="14D4CBB6" w14:textId="77777777" w:rsidR="00AC4D1F" w:rsidRDefault="00AC4D1F">
            <w:pPr>
              <w:spacing w:after="0" w:line="240" w:lineRule="auto"/>
            </w:pPr>
          </w:p>
        </w:tc>
      </w:tr>
      <w:tr w:rsidR="00AC4D1F" w14:paraId="7531ECF5" w14:textId="77777777">
        <w:trPr>
          <w:trHeight w:val="254"/>
        </w:trPr>
        <w:tc>
          <w:tcPr>
            <w:tcW w:w="115" w:type="dxa"/>
          </w:tcPr>
          <w:p w14:paraId="494B6463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5707C6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D220A7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3B8BE5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872B93D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4394C54" w14:textId="77777777" w:rsidR="00AC4D1F" w:rsidRDefault="00AC4D1F">
            <w:pPr>
              <w:pStyle w:val="EmptyCellLayoutStyle"/>
              <w:spacing w:after="0" w:line="240" w:lineRule="auto"/>
            </w:pPr>
          </w:p>
        </w:tc>
      </w:tr>
      <w:tr w:rsidR="00036E84" w14:paraId="4D81F828" w14:textId="77777777" w:rsidTr="00036E84">
        <w:trPr>
          <w:trHeight w:val="1305"/>
        </w:trPr>
        <w:tc>
          <w:tcPr>
            <w:tcW w:w="115" w:type="dxa"/>
          </w:tcPr>
          <w:p w14:paraId="175C66EC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AC4D1F" w14:paraId="17198200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1F36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6EB2C4A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70EEC46" w14:textId="77777777" w:rsidR="00AC4D1F" w:rsidRDefault="006C45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28B07A8" w14:textId="77777777" w:rsidR="00AC4D1F" w:rsidRDefault="006C45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AB183C9" w14:textId="77777777" w:rsidR="00AC4D1F" w:rsidRDefault="006C45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89CF485" w14:textId="77777777" w:rsidR="00AC4D1F" w:rsidRDefault="00AC4D1F">
            <w:pPr>
              <w:spacing w:after="0" w:line="240" w:lineRule="auto"/>
            </w:pPr>
          </w:p>
        </w:tc>
        <w:tc>
          <w:tcPr>
            <w:tcW w:w="405" w:type="dxa"/>
          </w:tcPr>
          <w:p w14:paraId="574D59FC" w14:textId="77777777" w:rsidR="00AC4D1F" w:rsidRDefault="00AC4D1F">
            <w:pPr>
              <w:pStyle w:val="EmptyCellLayoutStyle"/>
              <w:spacing w:after="0" w:line="240" w:lineRule="auto"/>
            </w:pPr>
          </w:p>
        </w:tc>
      </w:tr>
      <w:tr w:rsidR="00AC4D1F" w14:paraId="6F9F7F79" w14:textId="77777777">
        <w:trPr>
          <w:trHeight w:val="314"/>
        </w:trPr>
        <w:tc>
          <w:tcPr>
            <w:tcW w:w="115" w:type="dxa"/>
          </w:tcPr>
          <w:p w14:paraId="0E19E7AF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D9CD30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A16F26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31CDEF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5B62E74" w14:textId="77777777" w:rsidR="00AC4D1F" w:rsidRDefault="00AC4D1F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920EFE2" w14:textId="77777777" w:rsidR="00AC4D1F" w:rsidRDefault="00AC4D1F">
            <w:pPr>
              <w:pStyle w:val="EmptyCellLayoutStyle"/>
              <w:spacing w:after="0" w:line="240" w:lineRule="auto"/>
            </w:pPr>
          </w:p>
        </w:tc>
      </w:tr>
    </w:tbl>
    <w:p w14:paraId="54EA4502" w14:textId="77777777" w:rsidR="00AC4D1F" w:rsidRDefault="00AC4D1F">
      <w:pPr>
        <w:spacing w:after="0" w:line="240" w:lineRule="auto"/>
      </w:pPr>
    </w:p>
    <w:sectPr w:rsidR="00AC4D1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74FB" w14:textId="77777777" w:rsidR="009C1628" w:rsidRDefault="006C45F0">
      <w:pPr>
        <w:spacing w:after="0" w:line="240" w:lineRule="auto"/>
      </w:pPr>
      <w:r>
        <w:separator/>
      </w:r>
    </w:p>
  </w:endnote>
  <w:endnote w:type="continuationSeparator" w:id="0">
    <w:p w14:paraId="0F0A305A" w14:textId="77777777" w:rsidR="009C1628" w:rsidRDefault="006C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C4D1F" w14:paraId="2A4AC3DA" w14:textId="77777777">
      <w:tc>
        <w:tcPr>
          <w:tcW w:w="9346" w:type="dxa"/>
        </w:tcPr>
        <w:p w14:paraId="0D56982E" w14:textId="77777777" w:rsidR="00AC4D1F" w:rsidRDefault="00AC4D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18D907" w14:textId="77777777" w:rsidR="00AC4D1F" w:rsidRDefault="00AC4D1F">
          <w:pPr>
            <w:pStyle w:val="EmptyCellLayoutStyle"/>
            <w:spacing w:after="0" w:line="240" w:lineRule="auto"/>
          </w:pPr>
        </w:p>
      </w:tc>
    </w:tr>
    <w:tr w:rsidR="00AC4D1F" w14:paraId="19E6EF29" w14:textId="77777777">
      <w:tc>
        <w:tcPr>
          <w:tcW w:w="9346" w:type="dxa"/>
        </w:tcPr>
        <w:p w14:paraId="114841AA" w14:textId="77777777" w:rsidR="00AC4D1F" w:rsidRDefault="00AC4D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C4D1F" w14:paraId="0A7CDB6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0BC477" w14:textId="77777777" w:rsidR="00AC4D1F" w:rsidRDefault="006C45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2FAC866" w14:textId="77777777" w:rsidR="00AC4D1F" w:rsidRDefault="00AC4D1F">
          <w:pPr>
            <w:spacing w:after="0" w:line="240" w:lineRule="auto"/>
          </w:pPr>
        </w:p>
      </w:tc>
    </w:tr>
    <w:tr w:rsidR="00AC4D1F" w14:paraId="477F261A" w14:textId="77777777">
      <w:tc>
        <w:tcPr>
          <w:tcW w:w="9346" w:type="dxa"/>
        </w:tcPr>
        <w:p w14:paraId="4B71C658" w14:textId="77777777" w:rsidR="00AC4D1F" w:rsidRDefault="00AC4D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D2FEA0" w14:textId="77777777" w:rsidR="00AC4D1F" w:rsidRDefault="00AC4D1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47E7" w14:textId="77777777" w:rsidR="009C1628" w:rsidRDefault="006C45F0">
      <w:pPr>
        <w:spacing w:after="0" w:line="240" w:lineRule="auto"/>
      </w:pPr>
      <w:r>
        <w:separator/>
      </w:r>
    </w:p>
  </w:footnote>
  <w:footnote w:type="continuationSeparator" w:id="0">
    <w:p w14:paraId="594166E3" w14:textId="77777777" w:rsidR="009C1628" w:rsidRDefault="006C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C4D1F" w14:paraId="6D875B5A" w14:textId="77777777">
      <w:tc>
        <w:tcPr>
          <w:tcW w:w="144" w:type="dxa"/>
        </w:tcPr>
        <w:p w14:paraId="7CDB75FF" w14:textId="77777777" w:rsidR="00AC4D1F" w:rsidRDefault="00AC4D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4AAACE" w14:textId="77777777" w:rsidR="00AC4D1F" w:rsidRDefault="00AC4D1F">
          <w:pPr>
            <w:pStyle w:val="EmptyCellLayoutStyle"/>
            <w:spacing w:after="0" w:line="240" w:lineRule="auto"/>
          </w:pPr>
        </w:p>
      </w:tc>
    </w:tr>
    <w:tr w:rsidR="00AC4D1F" w14:paraId="55C3F266" w14:textId="77777777">
      <w:tc>
        <w:tcPr>
          <w:tcW w:w="144" w:type="dxa"/>
        </w:tcPr>
        <w:p w14:paraId="7CC88693" w14:textId="77777777" w:rsidR="00AC4D1F" w:rsidRDefault="00AC4D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AC4D1F" w14:paraId="18148E0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3DFB16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7A5D44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FCE489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7C2BE2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50622C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7711E1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99CEEA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47BD49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D972B2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B5F348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E6F3C8B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C7272F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DB2539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4D3D8F1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4DA81B6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3056B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A7CC1C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F234B8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036E84" w14:paraId="312C9CE5" w14:textId="77777777" w:rsidTr="00036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984C5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884"/>
                </w:tblGrid>
                <w:tr w:rsidR="00AC4D1F" w14:paraId="2D1F0782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B4DA14" w14:textId="76A4C283" w:rsidR="00AC4D1F" w:rsidRPr="006C45F0" w:rsidRDefault="006C45F0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6C45F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4</w:t>
                      </w:r>
                      <w:r w:rsidRPr="006C45F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č.154N05/59</w:t>
                      </w:r>
                    </w:p>
                  </w:tc>
                </w:tr>
              </w:tbl>
              <w:p w14:paraId="1A6FE2B1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1CF84F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AC4D1F" w14:paraId="5C91EF1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8BDAA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4F195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8D24E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CDB89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2E55D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9EDCD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89DFA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559B1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2CA4D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BBB46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03A78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3EF26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E57B9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9C3D9A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980B3A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79EAE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35B82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8E74D6B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036E84" w14:paraId="4992F7EC" w14:textId="77777777" w:rsidTr="00036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8F257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9C4E3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C4D1F" w14:paraId="7FE16D4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70AE73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6296402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BCB09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C4D1F" w14:paraId="3688673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CFC369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15410559</w:t>
                      </w:r>
                    </w:p>
                  </w:tc>
                </w:tr>
              </w:tbl>
              <w:p w14:paraId="29EC7B2E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BC1CE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C4D1F" w14:paraId="523AAA6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ADE518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FA70ADB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582F3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17A7D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8EEE0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AC4D1F" w14:paraId="06223F0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4E2D07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29.04.2005</w:t>
                      </w:r>
                    </w:p>
                  </w:tc>
                </w:tr>
              </w:tbl>
              <w:p w14:paraId="6AD804EB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C41995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BA5777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646F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3C2C2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57661C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036E84" w14:paraId="3CD01BD3" w14:textId="77777777" w:rsidTr="00036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3DFBA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EB936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1283961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66495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E191AC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C92C2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5AFF86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D9B3FB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DA63D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364AF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AE791D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0D1EAD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02A69B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26226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C4D1F" w14:paraId="71C7E2A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03184B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10 290 Kč</w:t>
                      </w:r>
                    </w:p>
                  </w:tc>
                </w:tr>
              </w:tbl>
              <w:p w14:paraId="1C4E8EEA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CCD58B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036E84" w14:paraId="58AB11AD" w14:textId="77777777" w:rsidTr="00036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C836D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ED5B2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1CEE11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DF9AA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563CA76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D5F7D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3A90C3B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B07B6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7ADBE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543E8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9EFD80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13F383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44"/>
                </w:tblGrid>
                <w:tr w:rsidR="00AC4D1F" w14:paraId="6C617778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5D891A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2312C4E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7D93F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63A2264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EA41AF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AC4D1F" w14:paraId="3212688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D2108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D126D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CB11F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7D1C1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ABF67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1A6DE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F7CFE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EF8A3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971E5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74349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12732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D8610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30F3CC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A9BAC6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3132E7D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F4912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9703BB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1AE983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AC4D1F" w14:paraId="29440EF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41924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95C2A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5A3D9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FA970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82114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DE060B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9ABCB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47C2A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04583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B9090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9B28B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765EB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1C183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9DB289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7B009E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79E5B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6DCFA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1C337E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AC4D1F" w14:paraId="1066CE3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FE7A6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AAEAD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C4D1F" w14:paraId="47C1759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FFBB4E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3C88B3A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920F7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67B7B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00F5B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DFA42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A9663B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C394C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2FDB6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01E0D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1B050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9B9EB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52420BB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608686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99C8F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BEFF7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B5AAB3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036E84" w14:paraId="0E2E8C93" w14:textId="77777777" w:rsidTr="00036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021C9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0F124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3C6C8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1C6F3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E3EB6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C4D1F" w14:paraId="40EC422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CA6E0A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15.03.2023</w:t>
                      </w:r>
                    </w:p>
                  </w:tc>
                </w:tr>
              </w:tbl>
              <w:p w14:paraId="42B1FDA6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5CA75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8C8CE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C4D1F" w14:paraId="68A1DEA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051FCE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4E87F92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00F8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CFCE2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23DB5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CA3B05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EB1CC5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F9A07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8DD42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0112E6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036E84" w14:paraId="22F906F6" w14:textId="77777777" w:rsidTr="00036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D3A4B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63CF7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1BA64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C7EB8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A2A6A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5E038FF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F770C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AEF3A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2C5908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57124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AC4D1F" w14:paraId="0340AD4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644890" w14:textId="77777777" w:rsidR="00AC4D1F" w:rsidRDefault="006C45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01.05.2005</w:t>
                      </w:r>
                    </w:p>
                  </w:tc>
                </w:tr>
              </w:tbl>
              <w:p w14:paraId="63455FE0" w14:textId="77777777" w:rsidR="00AC4D1F" w:rsidRDefault="00AC4D1F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D00880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86F02DB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CD59B5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F75FE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A26F10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036E84" w14:paraId="405E9641" w14:textId="77777777" w:rsidTr="00036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8CE36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FCF70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9DB71C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8698C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9F911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8ECD5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6776B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421F9A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C3179B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6D8C2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A6449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0A1B337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D28F4D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744E6F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5E7BC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BF9BD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9CB8949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  <w:tr w:rsidR="00AC4D1F" w14:paraId="5775B53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7B7023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2DC160D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046BB0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482C2C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7764892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FCAD67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39178E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ED722AE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E5A705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E946848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719894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6F73A8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58C77C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08DBCC03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732E43D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ED6426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E27E5F0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BAD03C1" w14:textId="77777777" w:rsidR="00AC4D1F" w:rsidRDefault="00AC4D1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B6D2DB" w14:textId="77777777" w:rsidR="00AC4D1F" w:rsidRDefault="00AC4D1F">
          <w:pPr>
            <w:spacing w:after="0" w:line="240" w:lineRule="auto"/>
          </w:pPr>
        </w:p>
      </w:tc>
    </w:tr>
    <w:tr w:rsidR="00AC4D1F" w14:paraId="21DE2E7C" w14:textId="77777777">
      <w:tc>
        <w:tcPr>
          <w:tcW w:w="144" w:type="dxa"/>
        </w:tcPr>
        <w:p w14:paraId="593720E6" w14:textId="77777777" w:rsidR="00AC4D1F" w:rsidRDefault="00AC4D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2F5FC56" w14:textId="77777777" w:rsidR="00AC4D1F" w:rsidRDefault="00AC4D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78566733">
    <w:abstractNumId w:val="0"/>
  </w:num>
  <w:num w:numId="2" w16cid:durableId="1846701540">
    <w:abstractNumId w:val="1"/>
  </w:num>
  <w:num w:numId="3" w16cid:durableId="1525091781">
    <w:abstractNumId w:val="2"/>
  </w:num>
  <w:num w:numId="4" w16cid:durableId="2092651854">
    <w:abstractNumId w:val="3"/>
  </w:num>
  <w:num w:numId="5" w16cid:durableId="325549734">
    <w:abstractNumId w:val="4"/>
  </w:num>
  <w:num w:numId="6" w16cid:durableId="1433550107">
    <w:abstractNumId w:val="5"/>
  </w:num>
  <w:num w:numId="7" w16cid:durableId="961883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1F"/>
    <w:rsid w:val="00036E84"/>
    <w:rsid w:val="006C45F0"/>
    <w:rsid w:val="009C1628"/>
    <w:rsid w:val="00AC4D1F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0C00"/>
  <w15:docId w15:val="{A56E7ECD-B3DC-4722-823C-0F603A4F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C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5F0"/>
  </w:style>
  <w:style w:type="paragraph" w:styleId="Zpat">
    <w:name w:val="footer"/>
    <w:basedOn w:val="Normln"/>
    <w:link w:val="ZpatChar"/>
    <w:uiPriority w:val="99"/>
    <w:unhideWhenUsed/>
    <w:rsid w:val="006C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Ráczová Štěpánka</dc:creator>
  <dc:description/>
  <cp:lastModifiedBy>Ráczová Štěpánka</cp:lastModifiedBy>
  <cp:revision>2</cp:revision>
  <dcterms:created xsi:type="dcterms:W3CDTF">2023-05-23T11:48:00Z</dcterms:created>
  <dcterms:modified xsi:type="dcterms:W3CDTF">2023-05-23T11:48:00Z</dcterms:modified>
</cp:coreProperties>
</file>